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jpg" ContentType="image/jpg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Cambria Math" w:hAnsi="Cambria Math" w:eastAsia="Cambria Math" w:ascii="Cambria Math"/>
          <w:sz w:val="28"/>
          <w:szCs w:val="28"/>
        </w:rPr>
        <w:jc w:val="center"/>
        <w:spacing w:lineRule="exact" w:line="640"/>
        <w:ind w:left="1818" w:right="1839"/>
      </w:pPr>
      <w:r>
        <w:rPr>
          <w:rFonts w:cs="Cambria Math" w:hAnsi="Cambria Math" w:eastAsia="Cambria Math" w:ascii="Cambria Math"/>
          <w:b/>
          <w:position w:val="20"/>
          <w:sz w:val="28"/>
          <w:szCs w:val="28"/>
        </w:rPr>
        <w:t>HƢỚNG DẪN ĐÁNH GIÁ THƢỜNG XUYÊN</w:t>
      </w:r>
      <w:r>
        <w:rPr>
          <w:rFonts w:cs="Cambria Math" w:hAnsi="Cambria Math" w:eastAsia="Cambria Math" w:ascii="Cambria Math"/>
          <w:position w:val="0"/>
          <w:sz w:val="28"/>
          <w:szCs w:val="28"/>
        </w:rPr>
      </w:r>
    </w:p>
    <w:p>
      <w:pPr>
        <w:rPr>
          <w:rFonts w:cs="Cambria Math" w:hAnsi="Cambria Math" w:eastAsia="Cambria Math" w:ascii="Cambria Math"/>
          <w:sz w:val="28"/>
          <w:szCs w:val="28"/>
        </w:rPr>
        <w:jc w:val="center"/>
        <w:spacing w:lineRule="exact" w:line="720"/>
        <w:ind w:left="3703" w:right="3722"/>
      </w:pPr>
      <w:r>
        <w:rPr>
          <w:rFonts w:cs="Times New Roman" w:hAnsi="Times New Roman" w:eastAsia="Times New Roman" w:ascii="Times New Roman"/>
          <w:b/>
          <w:position w:val="50"/>
          <w:sz w:val="28"/>
          <w:szCs w:val="28"/>
        </w:rPr>
        <w:t>M</w:t>
      </w:r>
      <w:r>
        <w:rPr>
          <w:rFonts w:cs="Cambria Math" w:hAnsi="Cambria Math" w:eastAsia="Cambria Math" w:ascii="Cambria Math"/>
          <w:b/>
          <w:position w:val="50"/>
          <w:sz w:val="28"/>
          <w:szCs w:val="28"/>
        </w:rPr>
        <w:t>ÔN ĐẠO ĐỨC</w:t>
      </w:r>
      <w:r>
        <w:rPr>
          <w:rFonts w:cs="Cambria Math" w:hAnsi="Cambria Math" w:eastAsia="Cambria Math" w:ascii="Cambria Math"/>
          <w:position w:val="0"/>
          <w:sz w:val="28"/>
          <w:szCs w:val="28"/>
        </w:rPr>
      </w:r>
    </w:p>
    <w:p>
      <w:pPr>
        <w:rPr>
          <w:rFonts w:cs="Cambria Math" w:hAnsi="Cambria Math" w:eastAsia="Cambria Math" w:ascii="Cambria Math"/>
          <w:sz w:val="26"/>
          <w:szCs w:val="26"/>
        </w:rPr>
        <w:jc w:val="left"/>
        <w:spacing w:lineRule="exact" w:line="520"/>
        <w:ind w:left="100"/>
      </w:pPr>
      <w:r>
        <w:rPr>
          <w:rFonts w:cs="Cambria Math" w:hAnsi="Cambria Math" w:eastAsia="Cambria Math" w:ascii="Cambria Math"/>
          <w:b/>
          <w:w w:val="99"/>
          <w:position w:val="26"/>
          <w:sz w:val="26"/>
          <w:szCs w:val="26"/>
        </w:rPr>
        <w:t>I.</w:t>
      </w:r>
      <w:r>
        <w:rPr>
          <w:rFonts w:cs="Cambria Math" w:hAnsi="Cambria Math" w:eastAsia="Cambria Math" w:ascii="Cambria Math"/>
          <w:b/>
          <w:w w:val="100"/>
          <w:position w:val="26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26"/>
          <w:sz w:val="26"/>
          <w:szCs w:val="26"/>
        </w:rPr>
        <w:t>Yêu</w:t>
      </w:r>
      <w:r>
        <w:rPr>
          <w:rFonts w:cs="Cambria Math" w:hAnsi="Cambria Math" w:eastAsia="Cambria Math" w:ascii="Cambria Math"/>
          <w:b/>
          <w:w w:val="100"/>
          <w:position w:val="26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26"/>
          <w:sz w:val="26"/>
          <w:szCs w:val="26"/>
        </w:rPr>
        <w:t>cầu</w:t>
      </w:r>
      <w:r>
        <w:rPr>
          <w:rFonts w:cs="Cambria Math" w:hAnsi="Cambria Math" w:eastAsia="Cambria Math" w:ascii="Cambria Math"/>
          <w:b/>
          <w:w w:val="100"/>
          <w:position w:val="26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26"/>
          <w:sz w:val="26"/>
          <w:szCs w:val="26"/>
        </w:rPr>
        <w:t>khi</w:t>
      </w:r>
      <w:r>
        <w:rPr>
          <w:rFonts w:cs="Cambria Math" w:hAnsi="Cambria Math" w:eastAsia="Cambria Math" w:ascii="Cambria Math"/>
          <w:b/>
          <w:w w:val="100"/>
          <w:position w:val="26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26"/>
          <w:sz w:val="26"/>
          <w:szCs w:val="26"/>
        </w:rPr>
        <w:t>đánh</w:t>
      </w:r>
      <w:r>
        <w:rPr>
          <w:rFonts w:cs="Cambria Math" w:hAnsi="Cambria Math" w:eastAsia="Cambria Math" w:ascii="Cambria Math"/>
          <w:b/>
          <w:w w:val="100"/>
          <w:position w:val="26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26"/>
          <w:sz w:val="26"/>
          <w:szCs w:val="26"/>
        </w:rPr>
        <w:t>giá</w:t>
      </w:r>
      <w:r>
        <w:rPr>
          <w:rFonts w:cs="Cambria Math" w:hAnsi="Cambria Math" w:eastAsia="Cambria Math" w:ascii="Cambria Math"/>
          <w:b/>
          <w:w w:val="100"/>
          <w:position w:val="26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26"/>
          <w:sz w:val="26"/>
          <w:szCs w:val="26"/>
        </w:rPr>
        <w:t>môn</w:t>
      </w:r>
      <w:r>
        <w:rPr>
          <w:rFonts w:cs="Cambria Math" w:hAnsi="Cambria Math" w:eastAsia="Cambria Math" w:ascii="Cambria Math"/>
          <w:b/>
          <w:w w:val="100"/>
          <w:position w:val="26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26"/>
          <w:sz w:val="26"/>
          <w:szCs w:val="26"/>
        </w:rPr>
        <w:t>Đạo</w:t>
      </w:r>
      <w:r>
        <w:rPr>
          <w:rFonts w:cs="Cambria Math" w:hAnsi="Cambria Math" w:eastAsia="Cambria Math" w:ascii="Cambria Math"/>
          <w:b/>
          <w:w w:val="100"/>
          <w:position w:val="26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26"/>
          <w:sz w:val="26"/>
          <w:szCs w:val="26"/>
        </w:rPr>
        <w:t>đức</w:t>
      </w:r>
      <w:r>
        <w:rPr>
          <w:rFonts w:cs="Cambria Math" w:hAnsi="Cambria Math" w:eastAsia="Cambria Math" w:ascii="Cambria Math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exact" w:line="120"/>
        <w:ind w:left="100"/>
      </w:pP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Chương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trình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môn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Đạo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đức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hiện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hành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ở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Tiểu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nhằm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sz w:val="14"/>
          <w:szCs w:val="14"/>
        </w:rPr>
        <w:jc w:val="left"/>
        <w:spacing w:before="10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lineRule="auto" w:line="360"/>
        <w:ind w:left="100" w:right="73" w:firstLine="600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-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Trang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bị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sinh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(HS)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hiểu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biết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ban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đầu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về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một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số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chuẩn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mực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hành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đạo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đức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chuẩn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mực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hành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mang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tính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pháp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luật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phù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hợp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với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lứa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tuổi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quan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hệ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em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với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bản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thân,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với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người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khác,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với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việc,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với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đình,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trường,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cộng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đồng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môi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trường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tự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nhiên.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3" w:lineRule="auto" w:line="360"/>
        <w:ind w:left="100" w:right="80" w:firstLine="600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-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Từng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bước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hình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thành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kỹ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năng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nhận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xét,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hành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bản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thân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người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xung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quanh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theo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chuẩn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mực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học;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kĩ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năng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lựa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chọn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thực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hiện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hành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vi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ứng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xử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phù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hợp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với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chuẩn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mực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mối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quan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hệ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tình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huống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đơn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giản,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cụ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5"/>
        <w:ind w:left="100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cuộc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sống.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14"/>
          <w:szCs w:val="14"/>
        </w:rPr>
        <w:jc w:val="left"/>
        <w:spacing w:before="10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lineRule="auto" w:line="359"/>
        <w:ind w:left="100" w:right="76" w:firstLine="600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-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Bước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đầu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hình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thành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ở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em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lòng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tự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trọng,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tự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năng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bản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thân,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trách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nhiệm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với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hành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động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mình;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yêu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thương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tôn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trọng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con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người;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muốn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đem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lại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niềm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vui,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phúc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mọi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người;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yêu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thiện,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đúng,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tốt;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đồng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tình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với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ác,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sai,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xấu.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lineRule="auto" w:line="360"/>
        <w:ind w:left="100" w:right="82" w:firstLine="600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Do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đặc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thù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môn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việc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thường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xuyên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tập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môn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Đạo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đức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ngoài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yêu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cầu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chung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như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môn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khác,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còn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cần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chú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trọng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một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số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yêu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5"/>
        <w:ind w:left="100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cầu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sau: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lineRule="auto" w:line="288"/>
        <w:ind w:left="100" w:right="78" w:firstLine="720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a)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tập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môn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Đạo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đức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phải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toàn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diện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về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tất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mặt: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kiến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thức,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thái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độ,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kỹ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năng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hành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ứng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xử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em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cuộc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sống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hằng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ngày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ở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nhà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trường,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đình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cộng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đồng,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đặc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biệt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coi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trọng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việc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hành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exact" w:line="280"/>
        <w:ind w:left="100"/>
      </w:pP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HS.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lineRule="auto" w:line="288"/>
        <w:ind w:left="100" w:right="74" w:firstLine="720"/>
        <w:sectPr>
          <w:pgSz w:w="12240" w:h="15840"/>
          <w:pgMar w:top="1380" w:bottom="280" w:left="1340" w:right="1320"/>
        </w:sectPr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b)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tập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môn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Đạo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đức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phải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hợp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giữa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viên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chủ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nhiệm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(GVCN)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với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tự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đồng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đẳng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tập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thể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(nhóm/lớp),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mẹ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lực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lượng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dục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khác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trong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ngoài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trường;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GVCN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quan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trọng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nhất.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72" w:lineRule="auto" w:line="312"/>
        <w:ind w:left="100" w:right="75" w:firstLine="720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c)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hành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ứng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xử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một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mặt,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GVCN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cần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hợp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với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mẹ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lực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lượng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dục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khai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thác,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tận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dụng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triệt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tình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huống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ngẫu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nhiên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đời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sống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trường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đình.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3" w:lineRule="auto" w:line="312"/>
        <w:ind w:left="100" w:right="84" w:firstLine="720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Mặt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khác,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phải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chủ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động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tạo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hội,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tình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huống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vấn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đề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ngoài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giờ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hiện,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bộc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lộ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thái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độ,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hành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ứng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xử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quan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sát,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ghi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3"/>
        <w:ind w:left="100" w:right="2990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chép,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sở,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chứng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cứ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việc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Chẳng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hạn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như: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90" w:lineRule="auto" w:line="311"/>
        <w:ind w:left="100" w:right="78" w:firstLine="360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-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kĩ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năng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hợp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cần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tổ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chức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việc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nhóm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giải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quyết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nhiệm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vụ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tập,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giải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quyết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việc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chung;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hay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tổ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chức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chơi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trò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chơi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tập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đòi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hỏi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sự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hợp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giữa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thành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viên,…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Từ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đó,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quan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sát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biểu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hiện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thái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độ,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hành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trình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việc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nhóm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chứng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cứ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kĩ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năng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hợp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3" w:lineRule="auto" w:line="312"/>
        <w:ind w:left="100" w:right="82" w:firstLine="360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-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phẩm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chất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trách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nhiệm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GVCN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cần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hợp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với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khác,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với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mẹ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giao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đảm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nhận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nhiệm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vụ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tập,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việc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lớp,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việc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nhà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phù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hợp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với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năng.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quan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sát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trình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thực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hiện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nhiệm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vụ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thực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hiện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nhiệm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vụ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nhận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xét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về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tính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trách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nhiệm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em.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3"/>
        <w:ind w:left="525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…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Cambria Math" w:hAnsi="Cambria Math" w:eastAsia="Cambria Math" w:ascii="Cambria Math"/>
          <w:sz w:val="26"/>
          <w:szCs w:val="26"/>
        </w:rPr>
        <w:jc w:val="both"/>
        <w:spacing w:lineRule="exact" w:line="740"/>
        <w:ind w:left="100" w:right="1683"/>
      </w:pPr>
      <w:r>
        <w:rPr>
          <w:rFonts w:cs="Cambria Math" w:hAnsi="Cambria Math" w:eastAsia="Cambria Math" w:ascii="Cambria Math"/>
          <w:b/>
          <w:w w:val="99"/>
          <w:position w:val="13"/>
          <w:sz w:val="26"/>
          <w:szCs w:val="26"/>
        </w:rPr>
        <w:t>II.</w:t>
      </w:r>
      <w:r>
        <w:rPr>
          <w:rFonts w:cs="Cambria Math" w:hAnsi="Cambria Math" w:eastAsia="Cambria Math" w:ascii="Cambria Math"/>
          <w:b/>
          <w:w w:val="100"/>
          <w:position w:val="13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13"/>
          <w:sz w:val="26"/>
          <w:szCs w:val="26"/>
        </w:rPr>
        <w:t>Các</w:t>
      </w:r>
      <w:r>
        <w:rPr>
          <w:rFonts w:cs="Cambria Math" w:hAnsi="Cambria Math" w:eastAsia="Cambria Math" w:ascii="Cambria Math"/>
          <w:b/>
          <w:w w:val="100"/>
          <w:position w:val="13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13"/>
          <w:sz w:val="26"/>
          <w:szCs w:val="26"/>
        </w:rPr>
        <w:t>phƣơng</w:t>
      </w:r>
      <w:r>
        <w:rPr>
          <w:rFonts w:cs="Cambria Math" w:hAnsi="Cambria Math" w:eastAsia="Cambria Math" w:ascii="Cambria Math"/>
          <w:b/>
          <w:w w:val="100"/>
          <w:position w:val="13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13"/>
          <w:sz w:val="26"/>
          <w:szCs w:val="26"/>
        </w:rPr>
        <w:t>pháp</w:t>
      </w:r>
      <w:r>
        <w:rPr>
          <w:rFonts w:cs="Cambria Math" w:hAnsi="Cambria Math" w:eastAsia="Cambria Math" w:ascii="Cambria Math"/>
          <w:b/>
          <w:w w:val="100"/>
          <w:position w:val="13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13"/>
          <w:sz w:val="26"/>
          <w:szCs w:val="26"/>
        </w:rPr>
        <w:t>và</w:t>
      </w:r>
      <w:r>
        <w:rPr>
          <w:rFonts w:cs="Cambria Math" w:hAnsi="Cambria Math" w:eastAsia="Cambria Math" w:ascii="Cambria Math"/>
          <w:b/>
          <w:w w:val="100"/>
          <w:position w:val="13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13"/>
          <w:sz w:val="26"/>
          <w:szCs w:val="26"/>
        </w:rPr>
        <w:t>kĩ</w:t>
      </w:r>
      <w:r>
        <w:rPr>
          <w:rFonts w:cs="Cambria Math" w:hAnsi="Cambria Math" w:eastAsia="Cambria Math" w:ascii="Cambria Math"/>
          <w:b/>
          <w:w w:val="100"/>
          <w:position w:val="13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13"/>
          <w:sz w:val="26"/>
          <w:szCs w:val="26"/>
        </w:rPr>
        <w:t>thuật</w:t>
      </w:r>
      <w:r>
        <w:rPr>
          <w:rFonts w:cs="Cambria Math" w:hAnsi="Cambria Math" w:eastAsia="Cambria Math" w:ascii="Cambria Math"/>
          <w:b/>
          <w:w w:val="100"/>
          <w:position w:val="13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13"/>
          <w:sz w:val="26"/>
          <w:szCs w:val="26"/>
        </w:rPr>
        <w:t>đánh</w:t>
      </w:r>
      <w:r>
        <w:rPr>
          <w:rFonts w:cs="Cambria Math" w:hAnsi="Cambria Math" w:eastAsia="Cambria Math" w:ascii="Cambria Math"/>
          <w:b/>
          <w:w w:val="100"/>
          <w:position w:val="13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13"/>
          <w:sz w:val="26"/>
          <w:szCs w:val="26"/>
        </w:rPr>
        <w:t>giá</w:t>
      </w:r>
      <w:r>
        <w:rPr>
          <w:rFonts w:cs="Cambria Math" w:hAnsi="Cambria Math" w:eastAsia="Cambria Math" w:ascii="Cambria Math"/>
          <w:b/>
          <w:w w:val="100"/>
          <w:position w:val="13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13"/>
          <w:sz w:val="26"/>
          <w:szCs w:val="26"/>
        </w:rPr>
        <w:t>thƣờng</w:t>
      </w:r>
      <w:r>
        <w:rPr>
          <w:rFonts w:cs="Cambria Math" w:hAnsi="Cambria Math" w:eastAsia="Cambria Math" w:ascii="Cambria Math"/>
          <w:b/>
          <w:w w:val="100"/>
          <w:position w:val="13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13"/>
          <w:sz w:val="26"/>
          <w:szCs w:val="26"/>
        </w:rPr>
        <w:t>xuyên</w:t>
      </w:r>
      <w:r>
        <w:rPr>
          <w:rFonts w:cs="Cambria Math" w:hAnsi="Cambria Math" w:eastAsia="Cambria Math" w:ascii="Cambria Math"/>
          <w:b/>
          <w:w w:val="100"/>
          <w:position w:val="13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13"/>
          <w:sz w:val="26"/>
          <w:szCs w:val="26"/>
        </w:rPr>
        <w:t>môn</w:t>
      </w:r>
      <w:r>
        <w:rPr>
          <w:rFonts w:cs="Cambria Math" w:hAnsi="Cambria Math" w:eastAsia="Cambria Math" w:ascii="Cambria Math"/>
          <w:b/>
          <w:w w:val="100"/>
          <w:position w:val="13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13"/>
          <w:sz w:val="26"/>
          <w:szCs w:val="26"/>
        </w:rPr>
        <w:t>Đạo</w:t>
      </w:r>
      <w:r>
        <w:rPr>
          <w:rFonts w:cs="Cambria Math" w:hAnsi="Cambria Math" w:eastAsia="Cambria Math" w:ascii="Cambria Math"/>
          <w:b/>
          <w:w w:val="100"/>
          <w:position w:val="13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13"/>
          <w:sz w:val="26"/>
          <w:szCs w:val="26"/>
        </w:rPr>
        <w:t>đức</w:t>
      </w:r>
      <w:r>
        <w:rPr>
          <w:rFonts w:cs="Cambria Math" w:hAnsi="Cambria Math" w:eastAsia="Cambria Math" w:ascii="Cambria Math"/>
          <w:w w:val="100"/>
          <w:position w:val="0"/>
          <w:sz w:val="26"/>
          <w:szCs w:val="26"/>
        </w:rPr>
      </w:r>
    </w:p>
    <w:p>
      <w:pPr>
        <w:rPr>
          <w:rFonts w:cs="Cambria Math" w:hAnsi="Cambria Math" w:eastAsia="Cambria Math" w:ascii="Cambria Math"/>
          <w:sz w:val="26"/>
          <w:szCs w:val="26"/>
        </w:rPr>
        <w:jc w:val="both"/>
        <w:spacing w:lineRule="exact" w:line="440"/>
        <w:ind w:left="100" w:right="5936"/>
      </w:pPr>
      <w:r>
        <w:rPr>
          <w:rFonts w:cs="Cambria Math" w:hAnsi="Cambria Math" w:eastAsia="Cambria Math" w:ascii="Cambria Math"/>
          <w:b/>
          <w:w w:val="99"/>
          <w:position w:val="27"/>
          <w:sz w:val="26"/>
          <w:szCs w:val="26"/>
        </w:rPr>
        <w:t>1.</w:t>
      </w:r>
      <w:r>
        <w:rPr>
          <w:rFonts w:cs="Cambria Math" w:hAnsi="Cambria Math" w:eastAsia="Cambria Math" w:ascii="Cambria Math"/>
          <w:b/>
          <w:w w:val="100"/>
          <w:position w:val="27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27"/>
          <w:sz w:val="26"/>
          <w:szCs w:val="26"/>
        </w:rPr>
        <w:t>Nhóm</w:t>
      </w:r>
      <w:r>
        <w:rPr>
          <w:rFonts w:cs="Cambria Math" w:hAnsi="Cambria Math" w:eastAsia="Cambria Math" w:ascii="Cambria Math"/>
          <w:b/>
          <w:w w:val="100"/>
          <w:position w:val="27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27"/>
          <w:sz w:val="26"/>
          <w:szCs w:val="26"/>
        </w:rPr>
        <w:t>phƣơng</w:t>
      </w:r>
      <w:r>
        <w:rPr>
          <w:rFonts w:cs="Cambria Math" w:hAnsi="Cambria Math" w:eastAsia="Cambria Math" w:ascii="Cambria Math"/>
          <w:b/>
          <w:w w:val="100"/>
          <w:position w:val="27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27"/>
          <w:sz w:val="26"/>
          <w:szCs w:val="26"/>
        </w:rPr>
        <w:t>pháp</w:t>
      </w:r>
      <w:r>
        <w:rPr>
          <w:rFonts w:cs="Cambria Math" w:hAnsi="Cambria Math" w:eastAsia="Cambria Math" w:ascii="Cambria Math"/>
          <w:b/>
          <w:w w:val="100"/>
          <w:position w:val="27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27"/>
          <w:sz w:val="26"/>
          <w:szCs w:val="26"/>
        </w:rPr>
        <w:t>quan</w:t>
      </w:r>
      <w:r>
        <w:rPr>
          <w:rFonts w:cs="Cambria Math" w:hAnsi="Cambria Math" w:eastAsia="Cambria Math" w:ascii="Cambria Math"/>
          <w:b/>
          <w:w w:val="100"/>
          <w:position w:val="27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27"/>
          <w:sz w:val="26"/>
          <w:szCs w:val="26"/>
        </w:rPr>
        <w:t>sát</w:t>
      </w:r>
      <w:r>
        <w:rPr>
          <w:rFonts w:cs="Cambria Math" w:hAnsi="Cambria Math" w:eastAsia="Cambria Math" w:ascii="Cambria Math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exact" w:line="120"/>
        <w:ind w:left="496"/>
      </w:pPr>
      <w:r>
        <w:rPr>
          <w:rFonts w:cs="Times New Roman" w:hAnsi="Times New Roman" w:eastAsia="Times New Roman" w:ascii="Times New Roman"/>
          <w:i/>
          <w:w w:val="99"/>
          <w:position w:val="3"/>
          <w:sz w:val="26"/>
          <w:szCs w:val="26"/>
        </w:rPr>
        <w:t>1.1.</w:t>
      </w:r>
      <w:r>
        <w:rPr>
          <w:rFonts w:cs="Times New Roman" w:hAnsi="Times New Roman" w:eastAsia="Times New Roman" w:ascii="Times New Roman"/>
          <w:i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position w:val="3"/>
          <w:sz w:val="26"/>
          <w:szCs w:val="26"/>
        </w:rPr>
        <w:t>Quan</w:t>
      </w:r>
      <w:r>
        <w:rPr>
          <w:rFonts w:cs="Times New Roman" w:hAnsi="Times New Roman" w:eastAsia="Times New Roman" w:ascii="Times New Roman"/>
          <w:i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position w:val="3"/>
          <w:sz w:val="26"/>
          <w:szCs w:val="26"/>
        </w:rPr>
        <w:t>sát</w:t>
      </w:r>
      <w:r>
        <w:rPr>
          <w:rFonts w:cs="Times New Roman" w:hAnsi="Times New Roman" w:eastAsia="Times New Roman" w:ascii="Times New Roman"/>
          <w:i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position w:val="3"/>
          <w:sz w:val="26"/>
          <w:szCs w:val="26"/>
        </w:rPr>
        <w:t>quá</w:t>
      </w:r>
      <w:r>
        <w:rPr>
          <w:rFonts w:cs="Times New Roman" w:hAnsi="Times New Roman" w:eastAsia="Times New Roman" w:ascii="Times New Roman"/>
          <w:i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position w:val="3"/>
          <w:sz w:val="26"/>
          <w:szCs w:val="26"/>
        </w:rPr>
        <w:t>trình:</w:t>
      </w:r>
      <w:r>
        <w:rPr>
          <w:rFonts w:cs="Times New Roman" w:hAnsi="Times New Roman" w:eastAsia="Times New Roman" w:ascii="Times New Roman"/>
          <w:i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Quan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sát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thái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độ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hành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vi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giờ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học,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giờ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chơi,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90" w:lineRule="auto" w:line="312"/>
        <w:ind w:left="100" w:right="78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giờ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ăn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nghỉ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trưa,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giờ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sách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thư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ở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trường;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việc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tham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hoạt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động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tập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thể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hoạt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động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hội;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giao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tiếp,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ứng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xử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với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bạn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bè,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thầy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cô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giáo,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người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thân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trong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đình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người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xung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quanh,...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liên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quan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đến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chuẩn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mực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hành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đạo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đức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pháp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luật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42" w:lineRule="auto" w:line="312"/>
        <w:ind w:left="100" w:right="81" w:firstLine="396"/>
      </w:pP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1.2.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Quan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sát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sản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phẩm: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Quan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sát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sản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phẩm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tập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môn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Đạo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đức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như: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phiếu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tập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nhân,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bài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ngắn,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thảo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luận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nhóm,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báo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sưu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tầm,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tìm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hiểu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thực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tế,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đồ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tư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duy,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báo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thực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hiện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dự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án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tập,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tiểu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phẩm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đóng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vai...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Cambria Math" w:hAnsi="Cambria Math" w:eastAsia="Cambria Math" w:ascii="Cambria Math"/>
          <w:sz w:val="26"/>
          <w:szCs w:val="26"/>
        </w:rPr>
        <w:jc w:val="left"/>
        <w:spacing w:lineRule="exact" w:line="640"/>
        <w:ind w:left="496"/>
      </w:pPr>
      <w:r>
        <w:rPr>
          <w:rFonts w:cs="Cambria Math" w:hAnsi="Cambria Math" w:eastAsia="Cambria Math" w:ascii="Cambria Math"/>
          <w:b/>
          <w:w w:val="99"/>
          <w:position w:val="22"/>
          <w:sz w:val="26"/>
          <w:szCs w:val="26"/>
        </w:rPr>
        <w:t>Các</w:t>
      </w:r>
      <w:r>
        <w:rPr>
          <w:rFonts w:cs="Cambria Math" w:hAnsi="Cambria Math" w:eastAsia="Cambria Math" w:ascii="Cambria Math"/>
          <w:b/>
          <w:w w:val="100"/>
          <w:position w:val="22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22"/>
          <w:sz w:val="26"/>
          <w:szCs w:val="26"/>
        </w:rPr>
        <w:t>kĩ</w:t>
      </w:r>
      <w:r>
        <w:rPr>
          <w:rFonts w:cs="Cambria Math" w:hAnsi="Cambria Math" w:eastAsia="Cambria Math" w:ascii="Cambria Math"/>
          <w:b/>
          <w:w w:val="100"/>
          <w:position w:val="22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22"/>
          <w:sz w:val="26"/>
          <w:szCs w:val="26"/>
        </w:rPr>
        <w:t>thuật:</w:t>
      </w:r>
      <w:r>
        <w:rPr>
          <w:rFonts w:cs="Cambria Math" w:hAnsi="Cambria Math" w:eastAsia="Cambria Math" w:ascii="Cambria Math"/>
          <w:w w:val="100"/>
          <w:position w:val="0"/>
          <w:sz w:val="26"/>
          <w:szCs w:val="26"/>
        </w:rPr>
      </w:r>
    </w:p>
    <w:p>
      <w:pPr>
        <w:rPr>
          <w:rFonts w:cs="Cambria Math" w:hAnsi="Cambria Math" w:eastAsia="Cambria Math" w:ascii="Cambria Math"/>
          <w:sz w:val="26"/>
          <w:szCs w:val="26"/>
        </w:rPr>
        <w:jc w:val="left"/>
        <w:spacing w:lineRule="exact" w:line="420"/>
        <w:ind w:left="496"/>
      </w:pPr>
      <w:r>
        <w:rPr>
          <w:rFonts w:cs="Cambria Math" w:hAnsi="Cambria Math" w:eastAsia="Cambria Math" w:ascii="Cambria Math"/>
          <w:b/>
          <w:w w:val="99"/>
          <w:position w:val="26"/>
          <w:sz w:val="26"/>
          <w:szCs w:val="26"/>
        </w:rPr>
        <w:t>■</w:t>
      </w:r>
      <w:r>
        <w:rPr>
          <w:rFonts w:cs="Cambria Math" w:hAnsi="Cambria Math" w:eastAsia="Cambria Math" w:ascii="Cambria Math"/>
          <w:b/>
          <w:w w:val="100"/>
          <w:position w:val="26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26"/>
          <w:sz w:val="26"/>
          <w:szCs w:val="26"/>
        </w:rPr>
        <w:t>Ghi</w:t>
      </w:r>
      <w:r>
        <w:rPr>
          <w:rFonts w:cs="Cambria Math" w:hAnsi="Cambria Math" w:eastAsia="Cambria Math" w:ascii="Cambria Math"/>
          <w:b/>
          <w:w w:val="100"/>
          <w:position w:val="26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26"/>
          <w:sz w:val="26"/>
          <w:szCs w:val="26"/>
        </w:rPr>
        <w:t>chép</w:t>
      </w:r>
      <w:r>
        <w:rPr>
          <w:rFonts w:cs="Cambria Math" w:hAnsi="Cambria Math" w:eastAsia="Cambria Math" w:ascii="Cambria Math"/>
          <w:b/>
          <w:w w:val="100"/>
          <w:position w:val="26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26"/>
          <w:sz w:val="26"/>
          <w:szCs w:val="26"/>
        </w:rPr>
        <w:t>ngắn</w:t>
      </w:r>
      <w:r>
        <w:rPr>
          <w:rFonts w:cs="Cambria Math" w:hAnsi="Cambria Math" w:eastAsia="Cambria Math" w:ascii="Cambria Math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exact" w:line="120"/>
        <w:ind w:left="496"/>
      </w:pP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Là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một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kĩ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thuật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thường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xuyên,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đó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GV/cha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mẹ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HS/...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ghi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chép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ngắn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gọn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90" w:lineRule="auto" w:line="312"/>
        <w:ind w:left="100" w:right="79"/>
        <w:sectPr>
          <w:pgSz w:w="12240" w:h="15840"/>
          <w:pgMar w:top="1360" w:bottom="280" w:left="1340" w:right="1320"/>
        </w:sectPr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biểu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hiện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về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thái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độ,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lời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nói,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cử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chỉ,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hành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động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liên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quan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đến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chuẩn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mực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hành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đạo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đức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pháp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luật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việc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quan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sát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ngoài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giờ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72"/>
        <w:ind w:left="100" w:right="9002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auto" w:line="312"/>
        <w:ind w:left="100" w:right="82" w:firstLine="396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Ví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dụ: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-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Ngày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....,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giờ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Mĩ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thuật,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Kiên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chủ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động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bạn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mượn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bút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chì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khi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bút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bạn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bị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gẫy.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42"/>
        <w:ind w:left="1209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-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Ngày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...,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Minh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nhất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định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xin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với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cô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chuyển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chỗ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ngồi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vì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muốn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ngồi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90"/>
        <w:ind w:left="100" w:right="7717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cạnh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bạn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Thanh.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1209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-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....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Cambria Math" w:hAnsi="Cambria Math" w:eastAsia="Cambria Math" w:ascii="Cambria Math"/>
          <w:sz w:val="26"/>
          <w:szCs w:val="26"/>
        </w:rPr>
        <w:jc w:val="left"/>
        <w:spacing w:lineRule="exact" w:line="720"/>
        <w:ind w:left="496"/>
      </w:pPr>
      <w:r>
        <w:rPr>
          <w:rFonts w:cs="Cambria Math" w:hAnsi="Cambria Math" w:eastAsia="Cambria Math" w:ascii="Cambria Math"/>
          <w:b/>
          <w:w w:val="99"/>
          <w:position w:val="20"/>
          <w:sz w:val="26"/>
          <w:szCs w:val="26"/>
        </w:rPr>
        <w:t>■</w:t>
      </w:r>
      <w:r>
        <w:rPr>
          <w:rFonts w:cs="Cambria Math" w:hAnsi="Cambria Math" w:eastAsia="Cambria Math" w:ascii="Cambria Math"/>
          <w:b/>
          <w:w w:val="100"/>
          <w:position w:val="20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20"/>
          <w:sz w:val="26"/>
          <w:szCs w:val="26"/>
        </w:rPr>
        <w:t>Sổ</w:t>
      </w:r>
      <w:r>
        <w:rPr>
          <w:rFonts w:cs="Cambria Math" w:hAnsi="Cambria Math" w:eastAsia="Cambria Math" w:ascii="Cambria Math"/>
          <w:b/>
          <w:w w:val="100"/>
          <w:position w:val="20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20"/>
          <w:sz w:val="26"/>
          <w:szCs w:val="26"/>
        </w:rPr>
        <w:t>ghi</w:t>
      </w:r>
      <w:r>
        <w:rPr>
          <w:rFonts w:cs="Cambria Math" w:hAnsi="Cambria Math" w:eastAsia="Cambria Math" w:ascii="Cambria Math"/>
          <w:b/>
          <w:w w:val="100"/>
          <w:position w:val="20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20"/>
          <w:sz w:val="26"/>
          <w:szCs w:val="26"/>
        </w:rPr>
        <w:t>chép</w:t>
      </w:r>
      <w:r>
        <w:rPr>
          <w:rFonts w:cs="Cambria Math" w:hAnsi="Cambria Math" w:eastAsia="Cambria Math" w:ascii="Cambria Math"/>
          <w:b/>
          <w:w w:val="100"/>
          <w:position w:val="20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20"/>
          <w:sz w:val="26"/>
          <w:szCs w:val="26"/>
        </w:rPr>
        <w:t>các</w:t>
      </w:r>
      <w:r>
        <w:rPr>
          <w:rFonts w:cs="Cambria Math" w:hAnsi="Cambria Math" w:eastAsia="Cambria Math" w:ascii="Cambria Math"/>
          <w:b/>
          <w:w w:val="100"/>
          <w:position w:val="20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20"/>
          <w:sz w:val="26"/>
          <w:szCs w:val="26"/>
        </w:rPr>
        <w:t>sự</w:t>
      </w:r>
      <w:r>
        <w:rPr>
          <w:rFonts w:cs="Cambria Math" w:hAnsi="Cambria Math" w:eastAsia="Cambria Math" w:ascii="Cambria Math"/>
          <w:b/>
          <w:w w:val="100"/>
          <w:position w:val="20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20"/>
          <w:sz w:val="26"/>
          <w:szCs w:val="26"/>
        </w:rPr>
        <w:t>kiện</w:t>
      </w:r>
      <w:r>
        <w:rPr>
          <w:rFonts w:cs="Cambria Math" w:hAnsi="Cambria Math" w:eastAsia="Cambria Math" w:ascii="Cambria Math"/>
          <w:b/>
          <w:w w:val="100"/>
          <w:position w:val="20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20"/>
          <w:sz w:val="26"/>
          <w:szCs w:val="26"/>
        </w:rPr>
        <w:t>thƣờng</w:t>
      </w:r>
      <w:r>
        <w:rPr>
          <w:rFonts w:cs="Cambria Math" w:hAnsi="Cambria Math" w:eastAsia="Cambria Math" w:ascii="Cambria Math"/>
          <w:b/>
          <w:w w:val="100"/>
          <w:position w:val="20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20"/>
          <w:sz w:val="26"/>
          <w:szCs w:val="26"/>
        </w:rPr>
        <w:t>nhật</w:t>
      </w:r>
      <w:r>
        <w:rPr>
          <w:rFonts w:cs="Cambria Math" w:hAnsi="Cambria Math" w:eastAsia="Cambria Math" w:ascii="Cambria Math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exact" w:line="120"/>
        <w:ind w:left="496"/>
      </w:pP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cần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sổ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để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ghi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chép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sự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kiện,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tình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tiết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position w:val="3"/>
          <w:sz w:val="26"/>
          <w:szCs w:val="26"/>
        </w:rPr>
        <w:t>đáng</w:t>
      </w:r>
      <w:r>
        <w:rPr>
          <w:rFonts w:cs="Times New Roman" w:hAnsi="Times New Roman" w:eastAsia="Times New Roman" w:ascii="Times New Roman"/>
          <w:i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position w:val="3"/>
          <w:sz w:val="26"/>
          <w:szCs w:val="26"/>
        </w:rPr>
        <w:t>chú</w:t>
      </w:r>
      <w:r>
        <w:rPr>
          <w:rFonts w:cs="Times New Roman" w:hAnsi="Times New Roman" w:eastAsia="Times New Roman" w:ascii="Times New Roman"/>
          <w:i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position w:val="3"/>
          <w:sz w:val="26"/>
          <w:szCs w:val="26"/>
        </w:rPr>
        <w:t>ý</w:t>
      </w:r>
      <w:r>
        <w:rPr>
          <w:rFonts w:cs="Times New Roman" w:hAnsi="Times New Roman" w:eastAsia="Times New Roman" w:ascii="Times New Roman"/>
          <w:i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nhận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thấy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quá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90" w:lineRule="auto" w:line="312"/>
        <w:ind w:left="100" w:right="74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trình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quan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sát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sinh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hàng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ngày.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Mỗi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sinh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cần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dành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một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tờ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sổ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ghi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chép.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Cần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ghi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tách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biệt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phần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mô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sự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kiện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với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phần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nhận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xét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về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sự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kiện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giáo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viên.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Sau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một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sự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kiện,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viên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ghi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chú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giải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quyết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cải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thiện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tình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hình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tập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sinh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hoặc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điều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chỉnh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sai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lầm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sinh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mắc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phải.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Ví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dụ: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496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Lớp: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5A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      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Tên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sinh: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Văn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Hùng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Cambria Math" w:hAnsi="Cambria Math" w:eastAsia="Cambria Math" w:ascii="Cambria Math"/>
          <w:sz w:val="26"/>
          <w:szCs w:val="26"/>
        </w:rPr>
        <w:jc w:val="both"/>
        <w:spacing w:lineRule="exact" w:line="380"/>
        <w:ind w:left="134" w:right="7857"/>
        <w:sectPr>
          <w:pgSz w:w="12240" w:h="15840"/>
          <w:pgMar w:top="1360" w:bottom="280" w:left="1340" w:right="1320"/>
        </w:sectPr>
      </w:pPr>
      <w:r>
        <w:rPr>
          <w:rFonts w:cs="Cambria Math" w:hAnsi="Cambria Math" w:eastAsia="Cambria Math" w:ascii="Cambria Math"/>
          <w:b/>
          <w:w w:val="99"/>
          <w:position w:val="-6"/>
          <w:sz w:val="26"/>
          <w:szCs w:val="26"/>
        </w:rPr>
        <w:t>Thời</w:t>
      </w:r>
      <w:r>
        <w:rPr>
          <w:rFonts w:cs="Cambria Math" w:hAnsi="Cambria Math" w:eastAsia="Cambria Math" w:ascii="Cambria Math"/>
          <w:b/>
          <w:w w:val="100"/>
          <w:position w:val="-6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-6"/>
          <w:sz w:val="26"/>
          <w:szCs w:val="26"/>
        </w:rPr>
        <w:t>gian,</w:t>
      </w:r>
      <w:r>
        <w:rPr>
          <w:rFonts w:cs="Cambria Math" w:hAnsi="Cambria Math" w:eastAsia="Cambria Math" w:ascii="Cambria Math"/>
          <w:b/>
          <w:w w:val="100"/>
          <w:position w:val="-6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-6"/>
          <w:sz w:val="26"/>
          <w:szCs w:val="26"/>
        </w:rPr>
        <w:t>địa</w:t>
      </w:r>
      <w:r>
        <w:rPr>
          <w:rFonts w:cs="Cambria Math" w:hAnsi="Cambria Math" w:eastAsia="Cambria Math" w:ascii="Cambria Math"/>
          <w:w w:val="100"/>
          <w:position w:val="0"/>
          <w:sz w:val="26"/>
          <w:szCs w:val="26"/>
        </w:rPr>
      </w:r>
    </w:p>
    <w:p>
      <w:pPr>
        <w:rPr>
          <w:rFonts w:cs="Cambria Math" w:hAnsi="Cambria Math" w:eastAsia="Cambria Math" w:ascii="Cambria Math"/>
          <w:sz w:val="26"/>
          <w:szCs w:val="26"/>
        </w:rPr>
        <w:jc w:val="left"/>
        <w:spacing w:lineRule="exact" w:line="480"/>
        <w:ind w:left="636" w:right="-59"/>
      </w:pPr>
      <w:r>
        <w:rPr>
          <w:rFonts w:cs="Cambria Math" w:hAnsi="Cambria Math" w:eastAsia="Cambria Math" w:ascii="Cambria Math"/>
          <w:b/>
          <w:w w:val="99"/>
          <w:position w:val="-5"/>
          <w:sz w:val="26"/>
          <w:szCs w:val="26"/>
        </w:rPr>
        <w:t>điểm</w:t>
      </w:r>
      <w:r>
        <w:rPr>
          <w:rFonts w:cs="Cambria Math" w:hAnsi="Cambria Math" w:eastAsia="Cambria Math" w:ascii="Cambria Math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exact" w:line="480"/>
        <w:sectPr>
          <w:type w:val="continuous"/>
          <w:pgSz w:w="12240" w:h="15840"/>
          <w:pgMar w:top="1380" w:bottom="280" w:left="1340" w:right="1320"/>
          <w:cols w:num="2" w:equalWidth="off">
            <w:col w:w="1185" w:space="1104"/>
            <w:col w:w="7291"/>
          </w:cols>
        </w:sectPr>
      </w:pPr>
      <w:r>
        <w:br w:type="column"/>
      </w:r>
      <w:r>
        <w:rPr>
          <w:rFonts w:cs="Cambria Math" w:hAnsi="Cambria Math" w:eastAsia="Cambria Math" w:ascii="Cambria Math"/>
          <w:b/>
          <w:w w:val="99"/>
          <w:position w:val="18"/>
          <w:sz w:val="26"/>
          <w:szCs w:val="26"/>
        </w:rPr>
        <w:t>Mô</w:t>
      </w:r>
      <w:r>
        <w:rPr>
          <w:rFonts w:cs="Cambria Math" w:hAnsi="Cambria Math" w:eastAsia="Cambria Math" w:ascii="Cambria Math"/>
          <w:b/>
          <w:w w:val="100"/>
          <w:position w:val="18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18"/>
          <w:sz w:val="26"/>
          <w:szCs w:val="26"/>
        </w:rPr>
        <w:t>tả</w:t>
      </w:r>
      <w:r>
        <w:rPr>
          <w:rFonts w:cs="Cambria Math" w:hAnsi="Cambria Math" w:eastAsia="Cambria Math" w:ascii="Cambria Math"/>
          <w:b/>
          <w:w w:val="100"/>
          <w:position w:val="18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18"/>
          <w:sz w:val="26"/>
          <w:szCs w:val="26"/>
        </w:rPr>
        <w:t>sự</w:t>
      </w:r>
      <w:r>
        <w:rPr>
          <w:rFonts w:cs="Cambria Math" w:hAnsi="Cambria Math" w:eastAsia="Cambria Math" w:ascii="Cambria Math"/>
          <w:b/>
          <w:w w:val="100"/>
          <w:position w:val="18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18"/>
          <w:sz w:val="26"/>
          <w:szCs w:val="26"/>
        </w:rPr>
        <w:t>kiện</w:t>
      </w:r>
      <w:r>
        <w:rPr>
          <w:rFonts w:cs="Cambria Math" w:hAnsi="Cambria Math" w:eastAsia="Cambria Math" w:ascii="Cambria Math"/>
          <w:b/>
          <w:w w:val="100"/>
          <w:position w:val="18"/>
          <w:sz w:val="26"/>
          <w:szCs w:val="26"/>
        </w:rPr>
        <w:t>                          </w:t>
      </w:r>
      <w:r>
        <w:rPr>
          <w:rFonts w:cs="Cambria Math" w:hAnsi="Cambria Math" w:eastAsia="Cambria Math" w:ascii="Cambria Math"/>
          <w:b/>
          <w:w w:val="99"/>
          <w:position w:val="18"/>
          <w:sz w:val="26"/>
          <w:szCs w:val="26"/>
        </w:rPr>
        <w:t>Nhận</w:t>
      </w:r>
      <w:r>
        <w:rPr>
          <w:rFonts w:cs="Cambria Math" w:hAnsi="Cambria Math" w:eastAsia="Cambria Math" w:ascii="Cambria Math"/>
          <w:b/>
          <w:w w:val="100"/>
          <w:position w:val="18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18"/>
          <w:sz w:val="26"/>
          <w:szCs w:val="26"/>
        </w:rPr>
        <w:t>xét</w:t>
      </w:r>
      <w:r>
        <w:rPr>
          <w:rFonts w:cs="Cambria Math" w:hAnsi="Cambria Math" w:eastAsia="Cambria Math" w:ascii="Cambria Math"/>
          <w:b/>
          <w:w w:val="100"/>
          <w:position w:val="18"/>
          <w:sz w:val="26"/>
          <w:szCs w:val="26"/>
        </w:rPr>
        <w:t>                             </w:t>
      </w:r>
      <w:r>
        <w:rPr>
          <w:rFonts w:cs="Times New Roman" w:hAnsi="Times New Roman" w:eastAsia="Times New Roman" w:ascii="Times New Roman"/>
          <w:b/>
          <w:w w:val="99"/>
          <w:position w:val="18"/>
          <w:sz w:val="26"/>
          <w:szCs w:val="26"/>
        </w:rPr>
        <w:t>Ghi</w:t>
      </w:r>
      <w:r>
        <w:rPr>
          <w:rFonts w:cs="Times New Roman" w:hAnsi="Times New Roman" w:eastAsia="Times New Roman" w:ascii="Times New Roman"/>
          <w:b/>
          <w:w w:val="100"/>
          <w:position w:val="18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position w:val="18"/>
          <w:sz w:val="26"/>
          <w:szCs w:val="26"/>
        </w:rPr>
        <w:t>chú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sz w:val="24"/>
          <w:szCs w:val="24"/>
        </w:rPr>
        <w:jc w:val="left"/>
        <w:spacing w:before="14" w:lineRule="exact" w:line="240"/>
        <w:sectPr>
          <w:type w:val="continuous"/>
          <w:pgSz w:w="12240" w:h="15840"/>
          <w:pgMar w:top="1380" w:bottom="280" w:left="1340" w:right="1320"/>
        </w:sectPr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26" w:lineRule="auto" w:line="305"/>
        <w:ind w:left="100" w:right="-45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12/10/2016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giờ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Mĩ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thuật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11"/>
        <w:ind w:left="100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27/12/2016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82"/>
        <w:ind w:left="100" w:right="-59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   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giờ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80"/>
        <w:ind w:left="100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Tiếng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Việt.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26" w:lineRule="auto" w:line="305"/>
        <w:ind w:right="-45"/>
      </w:pPr>
      <w:r>
        <w:br w:type="column"/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Hùng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lấy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bút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mầu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vẽ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bậy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sách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bạn.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11"/>
        <w:ind w:right="-43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Hùng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kéo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tóc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bạn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82"/>
        <w:ind w:right="169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Linh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bạn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khóc.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ind w:right="1797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…..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26" w:lineRule="auto" w:line="306"/>
        <w:ind w:right="-45"/>
      </w:pPr>
      <w:r>
        <w:br w:type="column"/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Hùng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qúa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hiếu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động,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không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ngồi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yên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đã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hoàn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thành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bài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tập.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Hùng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luôn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ngoáy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chân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tay,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trêu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bạn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mỗi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thể.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26" w:lineRule="auto" w:line="305"/>
        <w:ind w:right="202"/>
      </w:pPr>
      <w:r>
        <w:br w:type="column"/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Cần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giao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cho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Hùng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    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nhiều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nhiệm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vụ,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đặc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biệt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là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nhiệm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vụ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đòi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hỏi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sự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vận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động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chân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tay,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phù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hợp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với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tính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hiếu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động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em.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Đồng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thời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cần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nhắc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nhở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Hùng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về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cách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cư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xử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với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4" w:lineRule="exact" w:line="280"/>
        <w:ind w:right="1781"/>
        <w:sectPr>
          <w:type w:val="continuous"/>
          <w:pgSz w:w="12240" w:h="15840"/>
          <w:pgMar w:top="1380" w:bottom="280" w:left="1340" w:right="1320"/>
          <w:cols w:num="4" w:equalWidth="off">
            <w:col w:w="1718" w:space="218"/>
            <w:col w:w="2226" w:space="216"/>
            <w:col w:w="2793" w:space="215"/>
            <w:col w:w="2194"/>
          </w:cols>
        </w:sectPr>
      </w:pP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bạn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66.334pt;margin-top:357.12pt;width:473.096pt;height:278.91pt;mso-position-horizontal-relative:page;mso-position-vertical-relative:page;z-index:-1689" coordorigin="1327,7142" coordsize="9462,5578">
            <v:shape style="position:absolute;left:1337;top:7153;width:1826;height:0" coordorigin="1337,7153" coordsize="1826,0" path="m1337,7153l3164,7153e" filled="f" stroked="t" strokeweight="0.58001pt" strokecolor="#000000">
              <v:path arrowok="t"/>
            </v:shape>
            <v:shape style="position:absolute;left:3173;top:7153;width:2434;height:0" coordorigin="3173,7153" coordsize="2434,0" path="m3173,7153l5607,7153e" filled="f" stroked="t" strokeweight="0.58001pt" strokecolor="#000000">
              <v:path arrowok="t"/>
            </v:shape>
            <v:shape style="position:absolute;left:5617;top:7153;width:2996;height:0" coordorigin="5617,7153" coordsize="2996,0" path="m5617,7153l8613,7153e" filled="f" stroked="t" strokeweight="0.58001pt" strokecolor="#000000">
              <v:path arrowok="t"/>
            </v:shape>
            <v:shape style="position:absolute;left:8622;top:7153;width:2156;height:0" coordorigin="8622,7153" coordsize="2156,0" path="m8622,7153l10778,7153e" filled="f" stroked="t" strokeweight="0.58001pt" strokecolor="#000000">
              <v:path arrowok="t"/>
            </v:shape>
            <v:shape style="position:absolute;left:1337;top:8139;width:1826;height:0" coordorigin="1337,8139" coordsize="1826,0" path="m1337,8139l3164,8139e" filled="f" stroked="t" strokeweight="0.58001pt" strokecolor="#000000">
              <v:path arrowok="t"/>
            </v:shape>
            <v:shape style="position:absolute;left:3173;top:8139;width:2434;height:0" coordorigin="3173,8139" coordsize="2434,0" path="m3173,8139l5607,8139e" filled="f" stroked="t" strokeweight="0.58001pt" strokecolor="#000000">
              <v:path arrowok="t"/>
            </v:shape>
            <v:shape style="position:absolute;left:5617;top:8139;width:2996;height:0" coordorigin="5617,8139" coordsize="2996,0" path="m5617,8139l8613,8139e" filled="f" stroked="t" strokeweight="0.58001pt" strokecolor="#000000">
              <v:path arrowok="t"/>
            </v:shape>
            <v:shape style="position:absolute;left:8622;top:8139;width:2156;height:0" coordorigin="8622,8139" coordsize="2156,0" path="m8622,8139l10778,8139e" filled="f" stroked="t" strokeweight="0.58001pt" strokecolor="#000000">
              <v:path arrowok="t"/>
            </v:shape>
            <v:shape style="position:absolute;left:1337;top:9289;width:1826;height:0" coordorigin="1337,9289" coordsize="1826,0" path="m1337,9289l3164,9289e" filled="f" stroked="t" strokeweight="0.58001pt" strokecolor="#000000">
              <v:path arrowok="t"/>
            </v:shape>
            <v:shape style="position:absolute;left:3173;top:9289;width:2434;height:0" coordorigin="3173,9289" coordsize="2434,0" path="m3173,9289l5607,9289e" filled="f" stroked="t" strokeweight="0.58001pt" strokecolor="#000000">
              <v:path arrowok="t"/>
            </v:shape>
            <v:shape style="position:absolute;left:5617;top:9289;width:2996;height:0" coordorigin="5617,9289" coordsize="2996,0" path="m5617,9289l8613,9289e" filled="f" stroked="t" strokeweight="0.58001pt" strokecolor="#000000">
              <v:path arrowok="t"/>
            </v:shape>
            <v:shape style="position:absolute;left:1337;top:10439;width:1826;height:0" coordorigin="1337,10439" coordsize="1826,0" path="m1337,10439l3164,10439e" filled="f" stroked="t" strokeweight="0.58004pt" strokecolor="#000000">
              <v:path arrowok="t"/>
            </v:shape>
            <v:shape style="position:absolute;left:3173;top:10439;width:2434;height:0" coordorigin="3173,10439" coordsize="2434,0" path="m3173,10439l5607,10439e" filled="f" stroked="t" strokeweight="0.58004pt" strokecolor="#000000">
              <v:path arrowok="t"/>
            </v:shape>
            <v:shape style="position:absolute;left:5617;top:10439;width:2996;height:0" coordorigin="5617,10439" coordsize="2996,0" path="m5617,10439l8613,10439e" filled="f" stroked="t" strokeweight="0.58004pt" strokecolor="#000000">
              <v:path arrowok="t"/>
            </v:shape>
            <v:shape style="position:absolute;left:1332;top:7148;width:0;height:5567" coordorigin="1332,7148" coordsize="0,5567" path="m1332,7148l1332,12715e" filled="f" stroked="t" strokeweight="0.58pt" strokecolor="#000000">
              <v:path arrowok="t"/>
            </v:shape>
            <v:shape style="position:absolute;left:1337;top:12710;width:1826;height:0" coordorigin="1337,12710" coordsize="1826,0" path="m1337,12710l3164,12710e" filled="f" stroked="t" strokeweight="0.58004pt" strokecolor="#000000">
              <v:path arrowok="t"/>
            </v:shape>
            <v:shape style="position:absolute;left:3168;top:7148;width:0;height:5567" coordorigin="3168,7148" coordsize="0,5567" path="m3168,7148l3168,12715e" filled="f" stroked="t" strokeweight="0.58pt" strokecolor="#000000">
              <v:path arrowok="t"/>
            </v:shape>
            <v:shape style="position:absolute;left:3173;top:12710;width:2434;height:0" coordorigin="3173,12710" coordsize="2434,0" path="m3173,12710l5607,12710e" filled="f" stroked="t" strokeweight="0.58004pt" strokecolor="#000000">
              <v:path arrowok="t"/>
            </v:shape>
            <v:shape style="position:absolute;left:5612;top:7148;width:0;height:5567" coordorigin="5612,7148" coordsize="0,5567" path="m5612,7148l5612,12715e" filled="f" stroked="t" strokeweight="0.57998pt" strokecolor="#000000">
              <v:path arrowok="t"/>
            </v:shape>
            <v:shape style="position:absolute;left:5617;top:12710;width:2996;height:0" coordorigin="5617,12710" coordsize="2996,0" path="m5617,12710l8613,12710e" filled="f" stroked="t" strokeweight="0.58004pt" strokecolor="#000000">
              <v:path arrowok="t"/>
            </v:shape>
            <v:shape style="position:absolute;left:8617;top:7148;width:0;height:5567" coordorigin="8617,7148" coordsize="0,5567" path="m8617,7148l8617,12715e" filled="f" stroked="t" strokeweight="0.58001pt" strokecolor="#000000">
              <v:path arrowok="t"/>
            </v:shape>
            <v:shape style="position:absolute;left:8622;top:12710;width:2156;height:0" coordorigin="8622,12710" coordsize="2156,0" path="m8622,12710l10778,12710e" filled="f" stroked="t" strokeweight="0.58004pt" strokecolor="#000000">
              <v:path arrowok="t"/>
            </v:shape>
            <v:shape style="position:absolute;left:10783;top:7148;width:0;height:5567" coordorigin="10783,7148" coordsize="0,5567" path="m10783,7148l10783,12715e" filled="f" stroked="t" strokeweight="0.57998pt" strokecolor="#000000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0" w:lineRule="exact" w:line="200"/>
      </w:pPr>
      <w:r>
        <w:rPr>
          <w:sz w:val="20"/>
          <w:szCs w:val="20"/>
        </w:rPr>
      </w:r>
    </w:p>
    <w:p>
      <w:pPr>
        <w:rPr>
          <w:rFonts w:cs="Cambria Math" w:hAnsi="Cambria Math" w:eastAsia="Cambria Math" w:ascii="Cambria Math"/>
          <w:sz w:val="26"/>
          <w:szCs w:val="26"/>
        </w:rPr>
        <w:jc w:val="left"/>
        <w:spacing w:lineRule="exact" w:line="600"/>
        <w:ind w:left="496"/>
      </w:pPr>
      <w:r>
        <w:rPr>
          <w:rFonts w:cs="Cambria Math" w:hAnsi="Cambria Math" w:eastAsia="Cambria Math" w:ascii="Cambria Math"/>
          <w:b/>
          <w:w w:val="99"/>
          <w:position w:val="23"/>
          <w:sz w:val="26"/>
          <w:szCs w:val="26"/>
        </w:rPr>
        <w:t>■</w:t>
      </w:r>
      <w:r>
        <w:rPr>
          <w:rFonts w:cs="Cambria Math" w:hAnsi="Cambria Math" w:eastAsia="Cambria Math" w:ascii="Cambria Math"/>
          <w:b/>
          <w:w w:val="100"/>
          <w:position w:val="23"/>
          <w:sz w:val="26"/>
          <w:szCs w:val="26"/>
        </w:rPr>
        <w:t>  </w:t>
      </w:r>
      <w:r>
        <w:rPr>
          <w:rFonts w:cs="Cambria Math" w:hAnsi="Cambria Math" w:eastAsia="Cambria Math" w:ascii="Cambria Math"/>
          <w:b/>
          <w:w w:val="99"/>
          <w:position w:val="23"/>
          <w:sz w:val="26"/>
          <w:szCs w:val="26"/>
        </w:rPr>
        <w:t>Thang</w:t>
      </w:r>
      <w:r>
        <w:rPr>
          <w:rFonts w:cs="Cambria Math" w:hAnsi="Cambria Math" w:eastAsia="Cambria Math" w:ascii="Cambria Math"/>
          <w:b/>
          <w:w w:val="100"/>
          <w:position w:val="23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23"/>
          <w:sz w:val="26"/>
          <w:szCs w:val="26"/>
        </w:rPr>
        <w:t>đo/Phiếu</w:t>
      </w:r>
      <w:r>
        <w:rPr>
          <w:rFonts w:cs="Cambria Math" w:hAnsi="Cambria Math" w:eastAsia="Cambria Math" w:ascii="Cambria Math"/>
          <w:b/>
          <w:w w:val="100"/>
          <w:position w:val="23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23"/>
          <w:sz w:val="26"/>
          <w:szCs w:val="26"/>
        </w:rPr>
        <w:t>đánh</w:t>
      </w:r>
      <w:r>
        <w:rPr>
          <w:rFonts w:cs="Cambria Math" w:hAnsi="Cambria Math" w:eastAsia="Cambria Math" w:ascii="Cambria Math"/>
          <w:b/>
          <w:w w:val="100"/>
          <w:position w:val="23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23"/>
          <w:sz w:val="26"/>
          <w:szCs w:val="26"/>
        </w:rPr>
        <w:t>giá</w:t>
      </w:r>
      <w:r>
        <w:rPr>
          <w:rFonts w:cs="Cambria Math" w:hAnsi="Cambria Math" w:eastAsia="Cambria Math" w:ascii="Cambria Math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exact" w:line="120"/>
        <w:ind w:left="496"/>
        <w:sectPr>
          <w:type w:val="continuous"/>
          <w:pgSz w:w="12240" w:h="15840"/>
          <w:pgMar w:top="1380" w:bottom="280" w:left="1340" w:right="1320"/>
        </w:sectPr>
      </w:pPr>
      <w:r>
        <w:rPr>
          <w:rFonts w:cs="Times New Roman" w:hAnsi="Times New Roman" w:eastAsia="Times New Roman" w:ascii="Times New Roman"/>
          <w:b/>
          <w:i/>
          <w:w w:val="99"/>
          <w:position w:val="3"/>
          <w:sz w:val="26"/>
          <w:szCs w:val="26"/>
        </w:rPr>
        <w:t>–</w:t>
      </w:r>
      <w:r>
        <w:rPr>
          <w:rFonts w:cs="Times New Roman" w:hAnsi="Times New Roman" w:eastAsia="Times New Roman" w:ascii="Times New Roman"/>
          <w:b/>
          <w:i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position w:val="3"/>
          <w:sz w:val="26"/>
          <w:szCs w:val="26"/>
        </w:rPr>
        <w:t>Thang</w:t>
      </w:r>
      <w:r>
        <w:rPr>
          <w:rFonts w:cs="Times New Roman" w:hAnsi="Times New Roman" w:eastAsia="Times New Roman" w:ascii="Times New Roman"/>
          <w:b/>
          <w:i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position w:val="3"/>
          <w:sz w:val="26"/>
          <w:szCs w:val="26"/>
        </w:rPr>
        <w:t>đo</w:t>
      </w:r>
      <w:r>
        <w:rPr>
          <w:rFonts w:cs="Times New Roman" w:hAnsi="Times New Roman" w:eastAsia="Times New Roman" w:ascii="Times New Roman"/>
          <w:b/>
          <w:i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position w:val="3"/>
          <w:sz w:val="26"/>
          <w:szCs w:val="26"/>
        </w:rPr>
        <w:t>dạng</w:t>
      </w:r>
      <w:r>
        <w:rPr>
          <w:rFonts w:cs="Times New Roman" w:hAnsi="Times New Roman" w:eastAsia="Times New Roman" w:ascii="Times New Roman"/>
          <w:b/>
          <w:i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position w:val="3"/>
          <w:sz w:val="26"/>
          <w:szCs w:val="26"/>
        </w:rPr>
        <w:t>số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72" w:lineRule="auto" w:line="312"/>
        <w:ind w:left="100" w:right="62" w:firstLine="396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Ví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dụ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về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sử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dụng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thang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dạng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số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tổ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chức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tự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lẫn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nhau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về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mức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độ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tích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cực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tham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việc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lớp,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việc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trường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(Bài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“Tích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cực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tham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việc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lớp,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việc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trường”):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44"/>
        <w:ind w:left="496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Hướng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dẫn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Hãy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mức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độ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hoàn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thành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bạn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đối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với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nhiệm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vụ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87"/>
        <w:ind w:left="100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nhó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lớp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giao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bằng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khoanh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tròn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con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số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tương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ứng;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90" w:lineRule="auto" w:line="312"/>
        <w:ind w:left="100" w:right="64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1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hoàn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thành;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2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chỉ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hoàn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thành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1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phần;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3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hoàn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thành;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4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hoàn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thành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tốt;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5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là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hoàn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thành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rất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tốt.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44"/>
        <w:ind w:left="820"/>
      </w:pP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Bạn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B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đã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hoàn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thành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nhiệm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vụ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được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giao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ở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mức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độ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nào?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1540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Không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hoàn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thành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1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 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2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 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3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 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4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 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5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 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Hoàn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thành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rất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tốt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496"/>
      </w:pP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–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Thang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đo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dạng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đồ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thị: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496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Ví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dụ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về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thang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dạng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đồ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thị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(Bài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“Tích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cực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tham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việc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lớp,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việc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trường”):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lineRule="auto" w:line="304"/>
        <w:ind w:left="100" w:right="62" w:firstLine="396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Hướng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dẫn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GV: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Hãy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chỉ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tần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suất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mức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độ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hoàn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thành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đối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với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nhiệm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vụ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được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giao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bằng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dấu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unifont" w:hAnsi="unifont" w:eastAsia="unifont" w:ascii="unifont"/>
          <w:w w:val="99"/>
          <w:sz w:val="26"/>
          <w:szCs w:val="26"/>
        </w:rPr>
        <w:t></w:t>
      </w:r>
      <w:r>
        <w:rPr>
          <w:rFonts w:cs="unifont" w:hAnsi="unifont" w:eastAsia="unifont" w:ascii="unifont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bất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cứ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điểm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nào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trên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đoạn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thẳng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dưới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mỗi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câu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hỏi.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58"/>
        <w:ind w:left="496"/>
      </w:pPr>
      <w:r>
        <w:pict>
          <v:group style="position:absolute;margin-left:93.925pt;margin-top:27.6517pt;width:370pt;height:15.15pt;mso-position-horizontal-relative:page;mso-position-vertical-relative:paragraph;z-index:-1688" coordorigin="1879,553" coordsize="7400,303">
            <v:shape style="position:absolute;left:1886;top:561;width:7385;height:0" coordorigin="1886,561" coordsize="7385,0" path="m1886,561l9271,561e" filled="f" stroked="t" strokeweight="0.75pt" strokecolor="#000000">
              <v:path arrowok="t"/>
            </v:shape>
            <v:shape style="position:absolute;left:1886;top:561;width:0;height:288" coordorigin="1886,561" coordsize="0,288" path="m1886,561l1886,849e" filled="f" stroked="t" strokeweight="0.75pt" strokecolor="#000000">
              <v:path arrowok="t"/>
            </v:shape>
            <v:shape style="position:absolute;left:3798;top:561;width:0;height:288" coordorigin="3798,561" coordsize="0,288" path="m3798,561l3798,849e" filled="f" stroked="t" strokeweight="0.75pt" strokecolor="#000000">
              <v:path arrowok="t"/>
            </v:shape>
            <v:shape style="position:absolute;left:5756;top:561;width:0;height:288" coordorigin="5756,561" coordsize="0,288" path="m5756,561l5756,849e" filled="f" stroked="t" strokeweight="0.75pt" strokecolor="#000000">
              <v:path arrowok="t"/>
            </v:shape>
            <v:shape style="position:absolute;left:7554;top:561;width:0;height:288" coordorigin="7554,561" coordsize="0,288" path="m7554,561l7554,849e" filled="f" stroked="t" strokeweight="0.75pt" strokecolor="#000000">
              <v:path arrowok="t"/>
            </v:shape>
            <v:shape style="position:absolute;left:9271;top:561;width:0;height:288" coordorigin="9271,561" coordsize="0,288" path="m9271,561l9271,849e" filled="f" stroked="t" strokeweight="0.75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sinh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tham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gia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vào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hoạt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động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chung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lớp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thế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nào?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16"/>
          <w:szCs w:val="16"/>
        </w:rPr>
        <w:jc w:val="left"/>
        <w:spacing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100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Không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bao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giờ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Hiếm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 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Thỉnh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thoảng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 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thường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Rất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thường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88"/>
        <w:ind w:left="5494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xuyên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             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xuyên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496"/>
      </w:pPr>
      <w:r>
        <w:pict>
          <v:group style="position:absolute;margin-left:93.925pt;margin-top:24.7017pt;width:370pt;height:15.15pt;mso-position-horizontal-relative:page;mso-position-vertical-relative:paragraph;z-index:-1687" coordorigin="1879,494" coordsize="7400,303">
            <v:shape style="position:absolute;left:1886;top:502;width:7385;height:0" coordorigin="1886,502" coordsize="7385,0" path="m1886,502l9271,502e" filled="f" stroked="t" strokeweight="0.75pt" strokecolor="#000000">
              <v:path arrowok="t"/>
            </v:shape>
            <v:shape style="position:absolute;left:1886;top:502;width:0;height:288" coordorigin="1886,502" coordsize="0,288" path="m1886,502l1886,790e" filled="f" stroked="t" strokeweight="0.75pt" strokecolor="#000000">
              <v:path arrowok="t"/>
            </v:shape>
            <v:shape style="position:absolute;left:3798;top:502;width:0;height:288" coordorigin="3798,502" coordsize="0,288" path="m3798,502l3798,790e" filled="f" stroked="t" strokeweight="0.75pt" strokecolor="#000000">
              <v:path arrowok="t"/>
            </v:shape>
            <v:shape style="position:absolute;left:5756;top:502;width:0;height:288" coordorigin="5756,502" coordsize="0,288" path="m5756,502l5756,790e" filled="f" stroked="t" strokeweight="0.75pt" strokecolor="#000000">
              <v:path arrowok="t"/>
            </v:shape>
            <v:shape style="position:absolute;left:7554;top:502;width:0;height:288" coordorigin="7554,502" coordsize="0,288" path="m7554,502l7554,790e" filled="f" stroked="t" strokeweight="0.75pt" strokecolor="#000000">
              <v:path arrowok="t"/>
            </v:shape>
            <v:shape style="position:absolute;left:9271;top:502;width:0;height:288" coordorigin="9271,502" coordsize="0,288" path="m9271,502l9271,790e" filled="f" stroked="t" strokeweight="0.75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sinh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thường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hoàn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thành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nhiệm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vụ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được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phân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công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ở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mức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độ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nào?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tabs>
          <w:tab w:pos="1760" w:val="left"/>
        </w:tabs>
        <w:jc w:val="left"/>
        <w:spacing w:lineRule="auto" w:line="344"/>
        <w:ind w:left="230" w:right="940" w:hanging="130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Không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hoàn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Chỉ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hoàn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thành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Hoàn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thành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Hoàn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thành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tốt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Hoàn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thành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rất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tốt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thành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ab/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1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phần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496"/>
      </w:pP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–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Thang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đo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dạng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đồ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thị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mô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tả: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lineRule="auto" w:line="312"/>
        <w:ind w:left="100" w:right="64" w:firstLine="396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Ví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dụ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về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thang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dạng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đồ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thị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mô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(Bài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“Tích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cực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tham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việc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lớp,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việc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trường”):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42" w:lineRule="auto" w:line="307"/>
        <w:ind w:left="100" w:right="56" w:firstLine="396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Hướng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dẫn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GV: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Hãy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chỉ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mức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độ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tích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cực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với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việc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chung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lớp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bằng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dấu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unifont" w:hAnsi="unifont" w:eastAsia="unifont" w:ascii="unifont"/>
          <w:w w:val="99"/>
          <w:sz w:val="26"/>
          <w:szCs w:val="26"/>
        </w:rPr>
        <w:t></w:t>
      </w:r>
      <w:r>
        <w:rPr>
          <w:rFonts w:cs="unifont" w:hAnsi="unifont" w:eastAsia="unifont" w:ascii="unifont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bất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cứ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điểm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nào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trên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đoạn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thẳng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dưới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mỗi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câu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hỏi.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Ở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phần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nhận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xét,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hãy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ghi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thêm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gì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giải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thích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anh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(chị).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49"/>
        <w:ind w:left="496"/>
        <w:sectPr>
          <w:pgSz w:w="12240" w:h="15840"/>
          <w:pgMar w:top="1360" w:bottom="280" w:left="1340" w:right="1340"/>
        </w:sectPr>
      </w:pPr>
      <w:r>
        <w:pict>
          <v:group style="position:absolute;margin-left:96.225pt;margin-top:27.1337pt;width:356.15pt;height:9.75pt;mso-position-horizontal-relative:page;mso-position-vertical-relative:paragraph;z-index:-1686" coordorigin="1925,543" coordsize="7123,195">
            <v:shape style="position:absolute;left:1932;top:550;width:7108;height:0" coordorigin="1932,550" coordsize="7108,0" path="m1932,550l9040,550e" filled="f" stroked="t" strokeweight="0.75pt" strokecolor="#000000">
              <v:path arrowok="t"/>
            </v:shape>
            <v:shape style="position:absolute;left:1932;top:550;width:0;height:180" coordorigin="1932,550" coordsize="0,180" path="m1932,550l1932,730e" filled="f" stroked="t" strokeweight="0.75pt" strokecolor="#000000">
              <v:path arrowok="t"/>
            </v:shape>
            <v:shape style="position:absolute;left:3711;top:550;width:0;height:180" coordorigin="3711,550" coordsize="0,180" path="m3711,550l3711,730e" filled="f" stroked="t" strokeweight="0.75pt" strokecolor="#000000">
              <v:path arrowok="t"/>
            </v:shape>
            <v:shape style="position:absolute;left:5591;top:550;width:0;height:180" coordorigin="5591,550" coordsize="0,180" path="m5591,550l5591,730e" filled="f" stroked="t" strokeweight="0.75pt" strokecolor="#000000">
              <v:path arrowok="t"/>
            </v:shape>
            <v:shape style="position:absolute;left:7363;top:550;width:0;height:180" coordorigin="7363,550" coordsize="0,180" path="m7363,550l7363,730e" filled="f" stroked="t" strokeweight="0.75pt" strokecolor="#000000">
              <v:path arrowok="t"/>
            </v:shape>
            <v:shape style="position:absolute;left:9040;top:550;width:0;height:180" coordorigin="9040,550" coordsize="0,180" path="m9040,550l9040,730e" filled="f" stroked="t" strokeweight="0.75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1)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Mức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độ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sẵn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sàng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nhận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nhiệm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vụ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như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thế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nào?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72" w:lineRule="auto" w:line="345"/>
        <w:ind w:left="436" w:right="1468" w:hanging="194"/>
      </w:pPr>
      <w:r>
        <w:pict>
          <v:group style="position:absolute;margin-left:66.334pt;margin-top:350.4pt;width:479.456pt;height:343.586pt;mso-position-horizontal-relative:page;mso-position-vertical-relative:page;z-index:-1685" coordorigin="1327,7008" coordsize="9589,6872">
            <v:shape style="position:absolute;left:1337;top:7019;width:811;height:0" coordorigin="1337,7019" coordsize="811,0" path="m1337,7019l2148,7019e" filled="f" stroked="t" strokeweight="0.58001pt" strokecolor="#000000">
              <v:path arrowok="t"/>
            </v:shape>
            <v:shape style="position:absolute;left:2158;top:7019;width:6073;height:0" coordorigin="2158,7019" coordsize="6073,0" path="m2158,7019l8231,7019e" filled="f" stroked="t" strokeweight="0.58001pt" strokecolor="#000000">
              <v:path arrowok="t"/>
            </v:shape>
            <v:shape style="position:absolute;left:8241;top:7019;width:1296;height:0" coordorigin="8241,7019" coordsize="1296,0" path="m8241,7019l9537,7019e" filled="f" stroked="t" strokeweight="0.58001pt" strokecolor="#000000">
              <v:path arrowok="t"/>
            </v:shape>
            <v:shape style="position:absolute;left:9547;top:7019;width:1358;height:0" coordorigin="9547,7019" coordsize="1358,0" path="m9547,7019l10905,7019e" filled="f" stroked="t" strokeweight="0.58001pt" strokecolor="#000000">
              <v:path arrowok="t"/>
            </v:shape>
            <v:shape style="position:absolute;left:1337;top:7496;width:811;height:0" coordorigin="1337,7496" coordsize="811,0" path="m1337,7496l2148,7496e" filled="f" stroked="t" strokeweight="0.58001pt" strokecolor="#000000">
              <v:path arrowok="t"/>
            </v:shape>
            <v:shape style="position:absolute;left:2158;top:7496;width:6073;height:0" coordorigin="2158,7496" coordsize="6073,0" path="m2158,7496l8231,7496e" filled="f" stroked="t" strokeweight="0.58001pt" strokecolor="#000000">
              <v:path arrowok="t"/>
            </v:shape>
            <v:shape style="position:absolute;left:8241;top:7496;width:1296;height:0" coordorigin="8241,7496" coordsize="1296,0" path="m8241,7496l9537,7496e" filled="f" stroked="t" strokeweight="0.58001pt" strokecolor="#000000">
              <v:path arrowok="t"/>
            </v:shape>
            <v:shape style="position:absolute;left:9547;top:7496;width:1358;height:0" coordorigin="9547,7496" coordsize="1358,0" path="m9547,7496l10905,7496e" filled="f" stroked="t" strokeweight="0.58001pt" strokecolor="#000000">
              <v:path arrowok="t"/>
            </v:shape>
            <v:shape style="position:absolute;left:1337;top:8125;width:811;height:0" coordorigin="1337,8125" coordsize="811,0" path="m1337,8125l2148,8125e" filled="f" stroked="t" strokeweight="0.58001pt" strokecolor="#000000">
              <v:path arrowok="t"/>
            </v:shape>
            <v:shape style="position:absolute;left:2158;top:8125;width:6073;height:0" coordorigin="2158,8125" coordsize="6073,0" path="m2158,8125l8231,8125e" filled="f" stroked="t" strokeweight="0.58001pt" strokecolor="#000000">
              <v:path arrowok="t"/>
            </v:shape>
            <v:shape style="position:absolute;left:8241;top:8125;width:1296;height:0" coordorigin="8241,8125" coordsize="1296,0" path="m8241,8125l9537,8125e" filled="f" stroked="t" strokeweight="0.58001pt" strokecolor="#000000">
              <v:path arrowok="t"/>
            </v:shape>
            <v:shape style="position:absolute;left:9547;top:8125;width:1358;height:0" coordorigin="9547,8125" coordsize="1358,0" path="m9547,8125l10905,8125e" filled="f" stroked="t" strokeweight="0.58001pt" strokecolor="#000000">
              <v:path arrowok="t"/>
            </v:shape>
            <v:shape style="position:absolute;left:1337;top:8754;width:811;height:0" coordorigin="1337,8754" coordsize="811,0" path="m1337,8754l2148,8754e" filled="f" stroked="t" strokeweight="0.57998pt" strokecolor="#000000">
              <v:path arrowok="t"/>
            </v:shape>
            <v:shape style="position:absolute;left:2158;top:8754;width:6073;height:0" coordorigin="2158,8754" coordsize="6073,0" path="m2158,8754l8231,8754e" filled="f" stroked="t" strokeweight="0.57998pt" strokecolor="#000000">
              <v:path arrowok="t"/>
            </v:shape>
            <v:shape style="position:absolute;left:8241;top:8754;width:1296;height:0" coordorigin="8241,8754" coordsize="1296,0" path="m8241,8754l9537,8754e" filled="f" stroked="t" strokeweight="0.57998pt" strokecolor="#000000">
              <v:path arrowok="t"/>
            </v:shape>
            <v:shape style="position:absolute;left:9547;top:8754;width:1358;height:0" coordorigin="9547,8754" coordsize="1358,0" path="m9547,8754l10905,8754e" filled="f" stroked="t" strokeweight="0.57998pt" strokecolor="#000000">
              <v:path arrowok="t"/>
            </v:shape>
            <v:shape style="position:absolute;left:1337;top:9383;width:811;height:0" coordorigin="1337,9383" coordsize="811,0" path="m1337,9383l2148,9383e" filled="f" stroked="t" strokeweight="0.57998pt" strokecolor="#000000">
              <v:path arrowok="t"/>
            </v:shape>
            <v:shape style="position:absolute;left:2158;top:9383;width:6073;height:0" coordorigin="2158,9383" coordsize="6073,0" path="m2158,9383l8231,9383e" filled="f" stroked="t" strokeweight="0.57998pt" strokecolor="#000000">
              <v:path arrowok="t"/>
            </v:shape>
            <v:shape style="position:absolute;left:8241;top:9383;width:1296;height:0" coordorigin="8241,9383" coordsize="1296,0" path="m8241,9383l9537,9383e" filled="f" stroked="t" strokeweight="0.57998pt" strokecolor="#000000">
              <v:path arrowok="t"/>
            </v:shape>
            <v:shape style="position:absolute;left:9547;top:9383;width:1358;height:0" coordorigin="9547,9383" coordsize="1358,0" path="m9547,9383l10905,9383e" filled="f" stroked="t" strokeweight="0.57998pt" strokecolor="#000000">
              <v:path arrowok="t"/>
            </v:shape>
            <v:shape style="position:absolute;left:1337;top:10009;width:811;height:0" coordorigin="1337,10009" coordsize="811,0" path="m1337,10009l2148,10009e" filled="f" stroked="t" strokeweight="0.58001pt" strokecolor="#000000">
              <v:path arrowok="t"/>
            </v:shape>
            <v:shape style="position:absolute;left:2158;top:10009;width:6073;height:0" coordorigin="2158,10009" coordsize="6073,0" path="m2158,10009l8231,10009e" filled="f" stroked="t" strokeweight="0.58001pt" strokecolor="#000000">
              <v:path arrowok="t"/>
            </v:shape>
            <v:shape style="position:absolute;left:8241;top:10009;width:1296;height:0" coordorigin="8241,10009" coordsize="1296,0" path="m8241,10009l9537,10009e" filled="f" stroked="t" strokeweight="0.58001pt" strokecolor="#000000">
              <v:path arrowok="t"/>
            </v:shape>
            <v:shape style="position:absolute;left:9547;top:10009;width:1358;height:0" coordorigin="9547,10009" coordsize="1358,0" path="m9547,10009l10905,10009e" filled="f" stroked="t" strokeweight="0.58001pt" strokecolor="#000000">
              <v:path arrowok="t"/>
            </v:shape>
            <v:shape style="position:absolute;left:1337;top:10638;width:811;height:0" coordorigin="1337,10638" coordsize="811,0" path="m1337,10638l2148,10638e" filled="f" stroked="t" strokeweight="0.57998pt" strokecolor="#000000">
              <v:path arrowok="t"/>
            </v:shape>
            <v:shape style="position:absolute;left:2158;top:10638;width:6073;height:0" coordorigin="2158,10638" coordsize="6073,0" path="m2158,10638l8231,10638e" filled="f" stroked="t" strokeweight="0.57998pt" strokecolor="#000000">
              <v:path arrowok="t"/>
            </v:shape>
            <v:shape style="position:absolute;left:8241;top:10638;width:1296;height:0" coordorigin="8241,10638" coordsize="1296,0" path="m8241,10638l9537,10638e" filled="f" stroked="t" strokeweight="0.57998pt" strokecolor="#000000">
              <v:path arrowok="t"/>
            </v:shape>
            <v:shape style="position:absolute;left:9547;top:10638;width:1358;height:0" coordorigin="9547,10638" coordsize="1358,0" path="m9547,10638l10905,10638e" filled="f" stroked="t" strokeweight="0.57998pt" strokecolor="#000000">
              <v:path arrowok="t"/>
            </v:shape>
            <v:shape style="position:absolute;left:1337;top:11267;width:811;height:0" coordorigin="1337,11267" coordsize="811,0" path="m1337,11267l2148,11267e" filled="f" stroked="t" strokeweight="0.57998pt" strokecolor="#000000">
              <v:path arrowok="t"/>
            </v:shape>
            <v:shape style="position:absolute;left:2158;top:11267;width:6073;height:0" coordorigin="2158,11267" coordsize="6073,0" path="m2158,11267l8231,11267e" filled="f" stroked="t" strokeweight="0.57998pt" strokecolor="#000000">
              <v:path arrowok="t"/>
            </v:shape>
            <v:shape style="position:absolute;left:8241;top:11267;width:1296;height:0" coordorigin="8241,11267" coordsize="1296,0" path="m8241,11267l9537,11267e" filled="f" stroked="t" strokeweight="0.57998pt" strokecolor="#000000">
              <v:path arrowok="t"/>
            </v:shape>
            <v:shape style="position:absolute;left:9547;top:11267;width:1358;height:0" coordorigin="9547,11267" coordsize="1358,0" path="m9547,11267l10905,11267e" filled="f" stroked="t" strokeweight="0.57998pt" strokecolor="#000000">
              <v:path arrowok="t"/>
            </v:shape>
            <v:shape style="position:absolute;left:1337;top:12134;width:811;height:0" coordorigin="1337,12134" coordsize="811,0" path="m1337,12134l2148,12134e" filled="f" stroked="t" strokeweight="0.58004pt" strokecolor="#000000">
              <v:path arrowok="t"/>
            </v:shape>
            <v:shape style="position:absolute;left:2158;top:12134;width:6073;height:0" coordorigin="2158,12134" coordsize="6073,0" path="m2158,12134l8231,12134e" filled="f" stroked="t" strokeweight="0.58004pt" strokecolor="#000000">
              <v:path arrowok="t"/>
            </v:shape>
            <v:shape style="position:absolute;left:8241;top:12134;width:1296;height:0" coordorigin="8241,12134" coordsize="1296,0" path="m8241,12134l9537,12134e" filled="f" stroked="t" strokeweight="0.58004pt" strokecolor="#000000">
              <v:path arrowok="t"/>
            </v:shape>
            <v:shape style="position:absolute;left:9547;top:12134;width:1358;height:0" coordorigin="9547,12134" coordsize="1358,0" path="m9547,12134l10905,12134e" filled="f" stroked="t" strokeweight="0.58004pt" strokecolor="#000000">
              <v:path arrowok="t"/>
            </v:shape>
            <v:shape style="position:absolute;left:1337;top:13003;width:811;height:0" coordorigin="1337,13003" coordsize="811,0" path="m1337,13003l2148,13003e" filled="f" stroked="t" strokeweight="0.57998pt" strokecolor="#000000">
              <v:path arrowok="t"/>
            </v:shape>
            <v:shape style="position:absolute;left:2158;top:13003;width:6073;height:0" coordorigin="2158,13003" coordsize="6073,0" path="m2158,13003l8231,13003e" filled="f" stroked="t" strokeweight="0.57998pt" strokecolor="#000000">
              <v:path arrowok="t"/>
            </v:shape>
            <v:shape style="position:absolute;left:8241;top:13003;width:1296;height:0" coordorigin="8241,13003" coordsize="1296,0" path="m8241,13003l9537,13003e" filled="f" stroked="t" strokeweight="0.57998pt" strokecolor="#000000">
              <v:path arrowok="t"/>
            </v:shape>
            <v:shape style="position:absolute;left:9547;top:13003;width:1358;height:0" coordorigin="9547,13003" coordsize="1358,0" path="m9547,13003l10905,13003e" filled="f" stroked="t" strokeweight="0.57998pt" strokecolor="#000000">
              <v:path arrowok="t"/>
            </v:shape>
            <v:shape style="position:absolute;left:1332;top:7014;width:0;height:6860" coordorigin="1332,7014" coordsize="0,6860" path="m1332,7014l1332,13874e" filled="f" stroked="t" strokeweight="0.58pt" strokecolor="#000000">
              <v:path arrowok="t"/>
            </v:shape>
            <v:shape style="position:absolute;left:1337;top:13869;width:811;height:0" coordorigin="1337,13869" coordsize="811,0" path="m1337,13869l2148,13869e" filled="f" stroked="t" strokeweight="0.57998pt" strokecolor="#000000">
              <v:path arrowok="t"/>
            </v:shape>
            <v:shape style="position:absolute;left:2153;top:7014;width:0;height:6860" coordorigin="2153,7014" coordsize="0,6860" path="m2153,7014l2153,13874e" filled="f" stroked="t" strokeweight="0.58pt" strokecolor="#000000">
              <v:path arrowok="t"/>
            </v:shape>
            <v:shape style="position:absolute;left:2158;top:13869;width:6073;height:0" coordorigin="2158,13869" coordsize="6073,0" path="m2158,13869l8231,13869e" filled="f" stroked="t" strokeweight="0.57998pt" strokecolor="#000000">
              <v:path arrowok="t"/>
            </v:shape>
            <v:shape style="position:absolute;left:8236;top:7014;width:0;height:6860" coordorigin="8236,7014" coordsize="0,6860" path="m8236,7014l8236,13874e" filled="f" stroked="t" strokeweight="0.58001pt" strokecolor="#000000">
              <v:path arrowok="t"/>
            </v:shape>
            <v:shape style="position:absolute;left:8241;top:13869;width:1296;height:0" coordorigin="8241,13869" coordsize="1296,0" path="m8241,13869l9537,13869e" filled="f" stroked="t" strokeweight="0.57998pt" strokecolor="#000000">
              <v:path arrowok="t"/>
            </v:shape>
            <v:shape style="position:absolute;left:9542;top:7014;width:0;height:6860" coordorigin="9542,7014" coordsize="0,6860" path="m9542,7014l9542,13874e" filled="f" stroked="t" strokeweight="0.57998pt" strokecolor="#000000">
              <v:path arrowok="t"/>
            </v:shape>
            <v:shape style="position:absolute;left:9547;top:13869;width:1358;height:0" coordorigin="9547,13869" coordsize="1358,0" path="m9547,13869l10905,13869e" filled="f" stroked="t" strokeweight="0.57998pt" strokecolor="#000000">
              <v:path arrowok="t"/>
            </v:shape>
            <v:shape style="position:absolute;left:10910;top:7014;width:0;height:6860" coordorigin="10910,7014" coordsize="0,6860" path="m10910,7014l10910,13874e" filled="f" stroked="t" strokeweight="0.58004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Từ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chối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         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phân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            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Xung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nhận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phân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             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thì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làm,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thì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thôi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               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nhiệm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vụ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496"/>
      </w:pPr>
      <w:r>
        <w:pict>
          <v:group style="position:absolute;margin-left:104.875pt;margin-top:24.9317pt;width:319.5pt;height:9.75pt;mso-position-horizontal-relative:page;mso-position-vertical-relative:paragraph;z-index:-1684" coordorigin="2098,499" coordsize="6390,195">
            <v:shape style="position:absolute;left:2105;top:506;width:6375;height:0" coordorigin="2105,506" coordsize="6375,0" path="m2105,506l8480,506e" filled="f" stroked="t" strokeweight="0.75pt" strokecolor="#000000">
              <v:path arrowok="t"/>
            </v:shape>
            <v:shape style="position:absolute;left:2105;top:506;width:0;height:180" coordorigin="2105,506" coordsize="0,180" path="m2105,506l2105,686e" filled="f" stroked="t" strokeweight="0.75pt" strokecolor="#000000">
              <v:path arrowok="t"/>
            </v:shape>
            <v:shape style="position:absolute;left:3779;top:506;width:0;height:180" coordorigin="3779,506" coordsize="0,180" path="m3779,506l3779,686e" filled="f" stroked="t" strokeweight="0.75pt" strokecolor="#000000">
              <v:path arrowok="t"/>
            </v:shape>
            <v:shape style="position:absolute;left:5423;top:506;width:0;height:180" coordorigin="5423,506" coordsize="0,180" path="m5423,506l5423,686e" filled="f" stroked="t" strokeweight="0.75pt" strokecolor="#000000">
              <v:path arrowok="t"/>
            </v:shape>
            <v:shape style="position:absolute;left:6997;top:506;width:0;height:180" coordorigin="6997,506" coordsize="0,180" path="m6997,506l6997,686e" filled="f" stroked="t" strokeweight="0.75pt" strokecolor="#000000">
              <v:path arrowok="t"/>
            </v:shape>
            <v:shape style="position:absolute;left:8480;top:506;width:0;height:180" coordorigin="8480,506" coordsize="0,180" path="m8480,506l8480,686e" filled="f" stroked="t" strokeweight="0.75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2)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Mức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độ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hoàn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thành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nhiệm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vụ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như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thế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nào?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16"/>
          <w:szCs w:val="16"/>
        </w:rPr>
        <w:jc w:val="left"/>
        <w:spacing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ind w:left="100" w:right="1617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Không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hoàn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thành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         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Hoàn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thành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                  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Hoàn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thành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rất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tốt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Cambria Math" w:hAnsi="Cambria Math" w:eastAsia="Cambria Math" w:ascii="Cambria Math"/>
          <w:sz w:val="26"/>
          <w:szCs w:val="26"/>
        </w:rPr>
        <w:jc w:val="left"/>
        <w:spacing w:lineRule="exact" w:line="1100"/>
        <w:ind w:left="496"/>
      </w:pPr>
      <w:r>
        <w:rPr>
          <w:rFonts w:cs="Cambria Math" w:hAnsi="Cambria Math" w:eastAsia="Cambria Math" w:ascii="Cambria Math"/>
          <w:b/>
          <w:w w:val="99"/>
          <w:position w:val="12"/>
          <w:sz w:val="26"/>
          <w:szCs w:val="26"/>
        </w:rPr>
        <w:t>■</w:t>
      </w:r>
      <w:r>
        <w:rPr>
          <w:rFonts w:cs="Cambria Math" w:hAnsi="Cambria Math" w:eastAsia="Cambria Math" w:ascii="Cambria Math"/>
          <w:b/>
          <w:w w:val="100"/>
          <w:position w:val="12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12"/>
          <w:sz w:val="26"/>
          <w:szCs w:val="26"/>
        </w:rPr>
        <w:t>Bảng</w:t>
      </w:r>
      <w:r>
        <w:rPr>
          <w:rFonts w:cs="Cambria Math" w:hAnsi="Cambria Math" w:eastAsia="Cambria Math" w:ascii="Cambria Math"/>
          <w:b/>
          <w:w w:val="100"/>
          <w:position w:val="12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12"/>
          <w:sz w:val="26"/>
          <w:szCs w:val="26"/>
        </w:rPr>
        <w:t>kiểm</w:t>
      </w:r>
      <w:r>
        <w:rPr>
          <w:rFonts w:cs="Cambria Math" w:hAnsi="Cambria Math" w:eastAsia="Cambria Math" w:ascii="Cambria Math"/>
          <w:b/>
          <w:w w:val="100"/>
          <w:position w:val="12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12"/>
          <w:sz w:val="26"/>
          <w:szCs w:val="26"/>
        </w:rPr>
        <w:t>tra</w:t>
      </w:r>
      <w:r>
        <w:rPr>
          <w:rFonts w:cs="Cambria Math" w:hAnsi="Cambria Math" w:eastAsia="Cambria Math" w:ascii="Cambria Math"/>
          <w:b/>
          <w:w w:val="100"/>
          <w:position w:val="12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12"/>
          <w:sz w:val="26"/>
          <w:szCs w:val="26"/>
        </w:rPr>
        <w:t>(Bảng</w:t>
      </w:r>
      <w:r>
        <w:rPr>
          <w:rFonts w:cs="Cambria Math" w:hAnsi="Cambria Math" w:eastAsia="Cambria Math" w:ascii="Cambria Math"/>
          <w:b/>
          <w:w w:val="100"/>
          <w:position w:val="12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12"/>
          <w:sz w:val="26"/>
          <w:szCs w:val="26"/>
        </w:rPr>
        <w:t>kiểm)</w:t>
      </w:r>
      <w:r>
        <w:rPr>
          <w:rFonts w:cs="Cambria Math" w:hAnsi="Cambria Math" w:eastAsia="Cambria Math" w:ascii="Cambria Math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exact" w:line="120"/>
        <w:ind w:left="496"/>
      </w:pP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Bảng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kiểm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tra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(Bảng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kiểm)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thường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được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sử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dụng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khi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quan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sát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hành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động,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thái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độ,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90" w:lineRule="auto" w:line="312"/>
        <w:ind w:left="100" w:right="57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việc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tập,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sinh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hoạt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giao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tiếp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hàng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ngày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liên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quan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đến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chuẩn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mực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hành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đạo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đức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pháp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luật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Bảng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kiểm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chỉ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yêu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cầu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người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lời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câu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hỏi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đơn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giản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hoặc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Không.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42" w:lineRule="auto" w:line="312"/>
        <w:ind w:left="100" w:right="61" w:firstLine="396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Ví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dụ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về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Bảng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kiểm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hành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giữ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gìn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vệ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sinh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trường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lớp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(Bài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“Giữ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gìn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trường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lớp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sạch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đẹp”)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lineRule="exact" w:line="780"/>
        <w:ind w:left="156" w:right="263"/>
      </w:pPr>
      <w:r>
        <w:rPr>
          <w:rFonts w:cs="Times New Roman" w:hAnsi="Times New Roman" w:eastAsia="Times New Roman" w:ascii="Times New Roman"/>
          <w:b/>
          <w:w w:val="99"/>
          <w:position w:val="29"/>
          <w:sz w:val="26"/>
          <w:szCs w:val="26"/>
        </w:rPr>
        <w:t>STT</w:t>
      </w:r>
      <w:r>
        <w:rPr>
          <w:rFonts w:cs="Times New Roman" w:hAnsi="Times New Roman" w:eastAsia="Times New Roman" w:ascii="Times New Roman"/>
          <w:b/>
          <w:w w:val="100"/>
          <w:position w:val="29"/>
          <w:sz w:val="26"/>
          <w:szCs w:val="26"/>
        </w:rPr>
        <w:t>                                         </w:t>
      </w:r>
      <w:r>
        <w:rPr>
          <w:rFonts w:cs="Cambria Math" w:hAnsi="Cambria Math" w:eastAsia="Cambria Math" w:ascii="Cambria Math"/>
          <w:b/>
          <w:w w:val="99"/>
          <w:position w:val="29"/>
          <w:sz w:val="26"/>
          <w:szCs w:val="26"/>
        </w:rPr>
        <w:t>Biểu</w:t>
      </w:r>
      <w:r>
        <w:rPr>
          <w:rFonts w:cs="Cambria Math" w:hAnsi="Cambria Math" w:eastAsia="Cambria Math" w:ascii="Cambria Math"/>
          <w:b/>
          <w:w w:val="100"/>
          <w:position w:val="29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29"/>
          <w:sz w:val="26"/>
          <w:szCs w:val="26"/>
        </w:rPr>
        <w:t>hiện</w:t>
      </w:r>
      <w:r>
        <w:rPr>
          <w:rFonts w:cs="Cambria Math" w:hAnsi="Cambria Math" w:eastAsia="Cambria Math" w:ascii="Cambria Math"/>
          <w:b/>
          <w:w w:val="100"/>
          <w:position w:val="29"/>
          <w:sz w:val="26"/>
          <w:szCs w:val="26"/>
        </w:rPr>
        <w:t>                                                     </w:t>
      </w:r>
      <w:r>
        <w:rPr>
          <w:rFonts w:cs="Times New Roman" w:hAnsi="Times New Roman" w:eastAsia="Times New Roman" w:ascii="Times New Roman"/>
          <w:b/>
          <w:w w:val="99"/>
          <w:position w:val="2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b/>
          <w:w w:val="100"/>
          <w:position w:val="29"/>
          <w:sz w:val="26"/>
          <w:szCs w:val="26"/>
        </w:rPr>
        <w:t>            </w:t>
      </w:r>
      <w:r>
        <w:rPr>
          <w:rFonts w:cs="Times New Roman" w:hAnsi="Times New Roman" w:eastAsia="Times New Roman" w:ascii="Times New Roman"/>
          <w:b/>
          <w:w w:val="99"/>
          <w:position w:val="29"/>
          <w:sz w:val="26"/>
          <w:szCs w:val="26"/>
        </w:rPr>
        <w:t>Không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lineRule="exact" w:line="180"/>
        <w:ind w:left="100" w:right="512"/>
      </w:pPr>
      <w:r>
        <w:rPr>
          <w:rFonts w:cs="Times New Roman" w:hAnsi="Times New Roman" w:eastAsia="Times New Roman" w:ascii="Times New Roman"/>
          <w:w w:val="99"/>
          <w:position w:val="13"/>
          <w:sz w:val="26"/>
          <w:szCs w:val="26"/>
        </w:rPr>
        <w:t>1</w:t>
      </w:r>
      <w:r>
        <w:rPr>
          <w:rFonts w:cs="Times New Roman" w:hAnsi="Times New Roman" w:eastAsia="Times New Roman" w:ascii="Times New Roman"/>
          <w:w w:val="100"/>
          <w:position w:val="13"/>
          <w:sz w:val="26"/>
          <w:szCs w:val="26"/>
        </w:rPr>
        <w:t>           </w:t>
      </w:r>
      <w:r>
        <w:rPr>
          <w:rFonts w:cs="Times New Roman" w:hAnsi="Times New Roman" w:eastAsia="Times New Roman" w:ascii="Times New Roman"/>
          <w:w w:val="99"/>
          <w:position w:val="13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position w:val="1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13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position w:val="1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13"/>
          <w:sz w:val="26"/>
          <w:szCs w:val="26"/>
        </w:rPr>
        <w:t>bỏ</w:t>
      </w:r>
      <w:r>
        <w:rPr>
          <w:rFonts w:cs="Times New Roman" w:hAnsi="Times New Roman" w:eastAsia="Times New Roman" w:ascii="Times New Roman"/>
          <w:w w:val="100"/>
          <w:position w:val="1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13"/>
          <w:sz w:val="26"/>
          <w:szCs w:val="26"/>
        </w:rPr>
        <w:t>rác</w:t>
      </w:r>
      <w:r>
        <w:rPr>
          <w:rFonts w:cs="Times New Roman" w:hAnsi="Times New Roman" w:eastAsia="Times New Roman" w:ascii="Times New Roman"/>
          <w:w w:val="100"/>
          <w:position w:val="1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13"/>
          <w:sz w:val="26"/>
          <w:szCs w:val="26"/>
        </w:rPr>
        <w:t>vào</w:t>
      </w:r>
      <w:r>
        <w:rPr>
          <w:rFonts w:cs="Times New Roman" w:hAnsi="Times New Roman" w:eastAsia="Times New Roman" w:ascii="Times New Roman"/>
          <w:w w:val="100"/>
          <w:position w:val="1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13"/>
          <w:sz w:val="26"/>
          <w:szCs w:val="26"/>
        </w:rPr>
        <w:t>nơi</w:t>
      </w:r>
      <w:r>
        <w:rPr>
          <w:rFonts w:cs="Times New Roman" w:hAnsi="Times New Roman" w:eastAsia="Times New Roman" w:ascii="Times New Roman"/>
          <w:w w:val="100"/>
          <w:position w:val="1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13"/>
          <w:sz w:val="26"/>
          <w:szCs w:val="26"/>
        </w:rPr>
        <w:t>quy</w:t>
      </w:r>
      <w:r>
        <w:rPr>
          <w:rFonts w:cs="Times New Roman" w:hAnsi="Times New Roman" w:eastAsia="Times New Roman" w:ascii="Times New Roman"/>
          <w:w w:val="100"/>
          <w:position w:val="1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13"/>
          <w:sz w:val="26"/>
          <w:szCs w:val="26"/>
        </w:rPr>
        <w:t>định</w:t>
      </w:r>
      <w:r>
        <w:rPr>
          <w:rFonts w:cs="Times New Roman" w:hAnsi="Times New Roman" w:eastAsia="Times New Roman" w:ascii="Times New Roman"/>
          <w:w w:val="100"/>
          <w:position w:val="1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13"/>
          <w:sz w:val="26"/>
          <w:szCs w:val="26"/>
        </w:rPr>
        <w:t>không?</w:t>
      </w:r>
      <w:r>
        <w:rPr>
          <w:rFonts w:cs="Times New Roman" w:hAnsi="Times New Roman" w:eastAsia="Times New Roman" w:ascii="Times New Roman"/>
          <w:w w:val="100"/>
          <w:position w:val="13"/>
          <w:sz w:val="26"/>
          <w:szCs w:val="26"/>
        </w:rPr>
        <w:t>                                       </w:t>
      </w:r>
      <w:r>
        <w:rPr>
          <w:rFonts w:cs="Times New Roman" w:hAnsi="Times New Roman" w:eastAsia="Times New Roman" w:ascii="Times New Roman"/>
          <w:w w:val="100"/>
          <w:position w:val="4"/>
          <w:sz w:val="36"/>
          <w:szCs w:val="36"/>
        </w:rPr>
        <w:t>□            □</w:t>
      </w:r>
      <w:r>
        <w:rPr>
          <w:rFonts w:cs="Times New Roman" w:hAnsi="Times New Roman" w:eastAsia="Times New Roman" w:ascii="Times New Roman"/>
          <w:w w:val="100"/>
          <w:position w:val="0"/>
          <w:sz w:val="36"/>
          <w:szCs w:val="36"/>
        </w:rPr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ind w:left="100" w:right="512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2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   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vẽ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bậy,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bậy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lên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tường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lớp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không?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                  </w:t>
      </w:r>
      <w:r>
        <w:rPr>
          <w:rFonts w:cs="Times New Roman" w:hAnsi="Times New Roman" w:eastAsia="Times New Roman" w:ascii="Times New Roman"/>
          <w:w w:val="100"/>
          <w:position w:val="-9"/>
          <w:sz w:val="36"/>
          <w:szCs w:val="36"/>
        </w:rPr>
        <w:t>□            □</w:t>
      </w:r>
      <w:r>
        <w:rPr>
          <w:rFonts w:cs="Times New Roman" w:hAnsi="Times New Roman" w:eastAsia="Times New Roman" w:ascii="Times New Roman"/>
          <w:w w:val="100"/>
          <w:position w:val="0"/>
          <w:sz w:val="36"/>
          <w:szCs w:val="36"/>
        </w:rPr>
      </w:r>
    </w:p>
    <w:p>
      <w:pPr>
        <w:rPr>
          <w:sz w:val="20"/>
          <w:szCs w:val="20"/>
        </w:rPr>
        <w:jc w:val="left"/>
        <w:spacing w:before="15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ind w:left="100" w:right="512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3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   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vẽ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bậy,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bậy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bàn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không?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                                    </w:t>
      </w:r>
      <w:r>
        <w:rPr>
          <w:rFonts w:cs="Times New Roman" w:hAnsi="Times New Roman" w:eastAsia="Times New Roman" w:ascii="Times New Roman"/>
          <w:w w:val="100"/>
          <w:position w:val="-9"/>
          <w:sz w:val="36"/>
          <w:szCs w:val="36"/>
        </w:rPr>
        <w:t>□            □</w:t>
      </w:r>
      <w:r>
        <w:rPr>
          <w:rFonts w:cs="Times New Roman" w:hAnsi="Times New Roman" w:eastAsia="Times New Roman" w:ascii="Times New Roman"/>
          <w:w w:val="100"/>
          <w:position w:val="0"/>
          <w:sz w:val="36"/>
          <w:szCs w:val="36"/>
        </w:rPr>
      </w:r>
    </w:p>
    <w:p>
      <w:pPr>
        <w:rPr>
          <w:sz w:val="20"/>
          <w:szCs w:val="20"/>
        </w:rPr>
        <w:jc w:val="left"/>
        <w:spacing w:before="15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ind w:left="100" w:right="512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4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   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tham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vệ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sinh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trường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lớp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không?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                     </w:t>
      </w:r>
      <w:r>
        <w:rPr>
          <w:rFonts w:cs="Times New Roman" w:hAnsi="Times New Roman" w:eastAsia="Times New Roman" w:ascii="Times New Roman"/>
          <w:w w:val="100"/>
          <w:position w:val="-9"/>
          <w:sz w:val="36"/>
          <w:szCs w:val="36"/>
        </w:rPr>
        <w:t>□            □</w:t>
      </w:r>
      <w:r>
        <w:rPr>
          <w:rFonts w:cs="Times New Roman" w:hAnsi="Times New Roman" w:eastAsia="Times New Roman" w:ascii="Times New Roman"/>
          <w:w w:val="100"/>
          <w:position w:val="0"/>
          <w:sz w:val="36"/>
          <w:szCs w:val="36"/>
        </w:rPr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ind w:left="100" w:right="512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5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   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tham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trang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trí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lớp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không?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                                </w:t>
      </w:r>
      <w:r>
        <w:rPr>
          <w:rFonts w:cs="Times New Roman" w:hAnsi="Times New Roman" w:eastAsia="Times New Roman" w:ascii="Times New Roman"/>
          <w:w w:val="100"/>
          <w:position w:val="-9"/>
          <w:sz w:val="36"/>
          <w:szCs w:val="36"/>
        </w:rPr>
        <w:t>□            □</w:t>
      </w:r>
      <w:r>
        <w:rPr>
          <w:rFonts w:cs="Times New Roman" w:hAnsi="Times New Roman" w:eastAsia="Times New Roman" w:ascii="Times New Roman"/>
          <w:w w:val="100"/>
          <w:position w:val="0"/>
          <w:sz w:val="36"/>
          <w:szCs w:val="36"/>
        </w:rPr>
      </w:r>
    </w:p>
    <w:p>
      <w:pPr>
        <w:rPr>
          <w:sz w:val="20"/>
          <w:szCs w:val="20"/>
        </w:rPr>
        <w:jc w:val="left"/>
        <w:spacing w:before="15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both"/>
        <w:spacing w:lineRule="exact" w:line="400"/>
        <w:ind w:left="100" w:right="512"/>
      </w:pPr>
      <w:r>
        <w:rPr>
          <w:rFonts w:cs="Times New Roman" w:hAnsi="Times New Roman" w:eastAsia="Times New Roman" w:ascii="Times New Roman"/>
          <w:w w:val="99"/>
          <w:position w:val="8"/>
          <w:sz w:val="26"/>
          <w:szCs w:val="26"/>
        </w:rPr>
        <w:t>6</w:t>
      </w:r>
      <w:r>
        <w:rPr>
          <w:rFonts w:cs="Times New Roman" w:hAnsi="Times New Roman" w:eastAsia="Times New Roman" w:ascii="Times New Roman"/>
          <w:w w:val="100"/>
          <w:position w:val="8"/>
          <w:sz w:val="26"/>
          <w:szCs w:val="26"/>
        </w:rPr>
        <w:t>           </w:t>
      </w:r>
      <w:r>
        <w:rPr>
          <w:rFonts w:cs="Times New Roman" w:hAnsi="Times New Roman" w:eastAsia="Times New Roman" w:ascii="Times New Roman"/>
          <w:w w:val="99"/>
          <w:position w:val="8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position w:val="8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8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position w:val="8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8"/>
          <w:sz w:val="26"/>
          <w:szCs w:val="26"/>
        </w:rPr>
        <w:t>đi</w:t>
      </w:r>
      <w:r>
        <w:rPr>
          <w:rFonts w:cs="Times New Roman" w:hAnsi="Times New Roman" w:eastAsia="Times New Roman" w:ascii="Times New Roman"/>
          <w:w w:val="100"/>
          <w:position w:val="8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8"/>
          <w:sz w:val="26"/>
          <w:szCs w:val="26"/>
        </w:rPr>
        <w:t>vệ</w:t>
      </w:r>
      <w:r>
        <w:rPr>
          <w:rFonts w:cs="Times New Roman" w:hAnsi="Times New Roman" w:eastAsia="Times New Roman" w:ascii="Times New Roman"/>
          <w:w w:val="100"/>
          <w:position w:val="8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8"/>
          <w:sz w:val="26"/>
          <w:szCs w:val="26"/>
        </w:rPr>
        <w:t>sinh</w:t>
      </w:r>
      <w:r>
        <w:rPr>
          <w:rFonts w:cs="Times New Roman" w:hAnsi="Times New Roman" w:eastAsia="Times New Roman" w:ascii="Times New Roman"/>
          <w:w w:val="100"/>
          <w:position w:val="8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8"/>
          <w:sz w:val="26"/>
          <w:szCs w:val="26"/>
        </w:rPr>
        <w:t>đúng</w:t>
      </w:r>
      <w:r>
        <w:rPr>
          <w:rFonts w:cs="Times New Roman" w:hAnsi="Times New Roman" w:eastAsia="Times New Roman" w:ascii="Times New Roman"/>
          <w:w w:val="100"/>
          <w:position w:val="8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8"/>
          <w:sz w:val="26"/>
          <w:szCs w:val="26"/>
        </w:rPr>
        <w:t>nơi</w:t>
      </w:r>
      <w:r>
        <w:rPr>
          <w:rFonts w:cs="Times New Roman" w:hAnsi="Times New Roman" w:eastAsia="Times New Roman" w:ascii="Times New Roman"/>
          <w:w w:val="100"/>
          <w:position w:val="8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8"/>
          <w:sz w:val="26"/>
          <w:szCs w:val="26"/>
        </w:rPr>
        <w:t>quy</w:t>
      </w:r>
      <w:r>
        <w:rPr>
          <w:rFonts w:cs="Times New Roman" w:hAnsi="Times New Roman" w:eastAsia="Times New Roman" w:ascii="Times New Roman"/>
          <w:w w:val="100"/>
          <w:position w:val="8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8"/>
          <w:sz w:val="26"/>
          <w:szCs w:val="26"/>
        </w:rPr>
        <w:t>định</w:t>
      </w:r>
      <w:r>
        <w:rPr>
          <w:rFonts w:cs="Times New Roman" w:hAnsi="Times New Roman" w:eastAsia="Times New Roman" w:ascii="Times New Roman"/>
          <w:w w:val="100"/>
          <w:position w:val="8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8"/>
          <w:sz w:val="26"/>
          <w:szCs w:val="26"/>
        </w:rPr>
        <w:t>không?</w:t>
      </w:r>
      <w:r>
        <w:rPr>
          <w:rFonts w:cs="Times New Roman" w:hAnsi="Times New Roman" w:eastAsia="Times New Roman" w:ascii="Times New Roman"/>
          <w:w w:val="100"/>
          <w:position w:val="8"/>
          <w:sz w:val="26"/>
          <w:szCs w:val="26"/>
        </w:rPr>
        <w:t>                               </w:t>
      </w:r>
      <w:r>
        <w:rPr>
          <w:rFonts w:cs="Times New Roman" w:hAnsi="Times New Roman" w:eastAsia="Times New Roman" w:ascii="Times New Roman"/>
          <w:w w:val="100"/>
          <w:position w:val="-1"/>
          <w:sz w:val="36"/>
          <w:szCs w:val="36"/>
        </w:rPr>
        <w:t>□            □</w:t>
      </w:r>
      <w:r>
        <w:rPr>
          <w:rFonts w:cs="Times New Roman" w:hAnsi="Times New Roman" w:eastAsia="Times New Roman" w:ascii="Times New Roman"/>
          <w:w w:val="100"/>
          <w:position w:val="0"/>
          <w:sz w:val="36"/>
          <w:szCs w:val="36"/>
        </w:rPr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before="22"/>
        <w:ind w:left="100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7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   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chăm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sóc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cây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ở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sân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trường,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vườn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trường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      </w:t>
      </w:r>
      <w:r>
        <w:rPr>
          <w:rFonts w:cs="Times New Roman" w:hAnsi="Times New Roman" w:eastAsia="Times New Roman" w:ascii="Times New Roman"/>
          <w:w w:val="100"/>
          <w:position w:val="-9"/>
          <w:sz w:val="36"/>
          <w:szCs w:val="36"/>
        </w:rPr>
        <w:t>□            □</w:t>
      </w:r>
      <w:r>
        <w:rPr>
          <w:rFonts w:cs="Times New Roman" w:hAnsi="Times New Roman" w:eastAsia="Times New Roman" w:ascii="Times New Roman"/>
          <w:w w:val="100"/>
          <w:position w:val="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exact" w:line="260"/>
        <w:ind w:left="921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không?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ind w:left="100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8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   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đùa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nghịch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bẩn,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hỏng,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gẫy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bàn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ghế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      </w:t>
      </w:r>
      <w:r>
        <w:rPr>
          <w:rFonts w:cs="Times New Roman" w:hAnsi="Times New Roman" w:eastAsia="Times New Roman" w:ascii="Times New Roman"/>
          <w:w w:val="100"/>
          <w:position w:val="-9"/>
          <w:sz w:val="36"/>
          <w:szCs w:val="36"/>
        </w:rPr>
        <w:t>□            □</w:t>
      </w:r>
      <w:r>
        <w:rPr>
          <w:rFonts w:cs="Times New Roman" w:hAnsi="Times New Roman" w:eastAsia="Times New Roman" w:ascii="Times New Roman"/>
          <w:w w:val="100"/>
          <w:position w:val="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exact" w:line="260"/>
        <w:ind w:left="921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không?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ind w:left="100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9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   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hái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hoa,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cây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ở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sân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trường,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vườn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trường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      </w:t>
      </w:r>
      <w:r>
        <w:rPr>
          <w:rFonts w:cs="Times New Roman" w:hAnsi="Times New Roman" w:eastAsia="Times New Roman" w:ascii="Times New Roman"/>
          <w:w w:val="100"/>
          <w:position w:val="-9"/>
          <w:sz w:val="36"/>
          <w:szCs w:val="36"/>
        </w:rPr>
        <w:t>□            □</w:t>
      </w:r>
      <w:r>
        <w:rPr>
          <w:rFonts w:cs="Times New Roman" w:hAnsi="Times New Roman" w:eastAsia="Times New Roman" w:ascii="Times New Roman"/>
          <w:w w:val="100"/>
          <w:position w:val="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exact" w:line="260"/>
        <w:ind w:left="921"/>
        <w:sectPr>
          <w:pgSz w:w="12240" w:h="15840"/>
          <w:pgMar w:top="1360" w:bottom="280" w:left="1340" w:right="1340"/>
        </w:sectPr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không?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before="59" w:lineRule="exact" w:line="400"/>
        <w:ind w:left="100"/>
      </w:pPr>
      <w:r>
        <w:rPr>
          <w:rFonts w:cs="Times New Roman" w:hAnsi="Times New Roman" w:eastAsia="Times New Roman" w:ascii="Times New Roman"/>
          <w:w w:val="99"/>
          <w:position w:val="8"/>
          <w:sz w:val="26"/>
          <w:szCs w:val="26"/>
        </w:rPr>
        <w:t>10</w:t>
      </w:r>
      <w:r>
        <w:rPr>
          <w:rFonts w:cs="Times New Roman" w:hAnsi="Times New Roman" w:eastAsia="Times New Roman" w:ascii="Times New Roman"/>
          <w:w w:val="100"/>
          <w:position w:val="8"/>
          <w:sz w:val="26"/>
          <w:szCs w:val="26"/>
        </w:rPr>
        <w:t>         </w:t>
      </w:r>
      <w:r>
        <w:rPr>
          <w:rFonts w:cs="Times New Roman" w:hAnsi="Times New Roman" w:eastAsia="Times New Roman" w:ascii="Times New Roman"/>
          <w:w w:val="99"/>
          <w:position w:val="8"/>
          <w:sz w:val="26"/>
          <w:szCs w:val="26"/>
        </w:rPr>
        <w:t>….</w:t>
      </w:r>
      <w:r>
        <w:rPr>
          <w:rFonts w:cs="Times New Roman" w:hAnsi="Times New Roman" w:eastAsia="Times New Roman" w:ascii="Times New Roman"/>
          <w:w w:val="100"/>
          <w:position w:val="8"/>
          <w:sz w:val="26"/>
          <w:szCs w:val="26"/>
        </w:rPr>
        <w:t>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w w:val="100"/>
          <w:position w:val="-1"/>
          <w:sz w:val="36"/>
          <w:szCs w:val="36"/>
        </w:rPr>
        <w:t>□            □</w:t>
      </w:r>
      <w:r>
        <w:rPr>
          <w:rFonts w:cs="Times New Roman" w:hAnsi="Times New Roman" w:eastAsia="Times New Roman" w:ascii="Times New Roman"/>
          <w:w w:val="100"/>
          <w:position w:val="0"/>
          <w:sz w:val="36"/>
          <w:szCs w:val="3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Cambria Math" w:hAnsi="Cambria Math" w:eastAsia="Cambria Math" w:ascii="Cambria Math"/>
          <w:sz w:val="26"/>
          <w:szCs w:val="26"/>
        </w:rPr>
        <w:jc w:val="both"/>
        <w:spacing w:lineRule="exact" w:line="600"/>
        <w:ind w:left="100" w:right="4870"/>
      </w:pPr>
      <w:r>
        <w:rPr>
          <w:rFonts w:cs="Cambria Math" w:hAnsi="Cambria Math" w:eastAsia="Cambria Math" w:ascii="Cambria Math"/>
          <w:b/>
          <w:w w:val="99"/>
          <w:position w:val="22"/>
          <w:sz w:val="26"/>
          <w:szCs w:val="26"/>
        </w:rPr>
        <w:t>■</w:t>
      </w:r>
      <w:r>
        <w:rPr>
          <w:rFonts w:cs="Cambria Math" w:hAnsi="Cambria Math" w:eastAsia="Cambria Math" w:ascii="Cambria Math"/>
          <w:b/>
          <w:w w:val="100"/>
          <w:position w:val="22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22"/>
          <w:sz w:val="26"/>
          <w:szCs w:val="26"/>
        </w:rPr>
        <w:t>Phiếu</w:t>
      </w:r>
      <w:r>
        <w:rPr>
          <w:rFonts w:cs="Cambria Math" w:hAnsi="Cambria Math" w:eastAsia="Cambria Math" w:ascii="Cambria Math"/>
          <w:b/>
          <w:w w:val="100"/>
          <w:position w:val="22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22"/>
          <w:sz w:val="26"/>
          <w:szCs w:val="26"/>
        </w:rPr>
        <w:t>hƣớng</w:t>
      </w:r>
      <w:r>
        <w:rPr>
          <w:rFonts w:cs="Cambria Math" w:hAnsi="Cambria Math" w:eastAsia="Cambria Math" w:ascii="Cambria Math"/>
          <w:b/>
          <w:w w:val="100"/>
          <w:position w:val="22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22"/>
          <w:sz w:val="26"/>
          <w:szCs w:val="26"/>
        </w:rPr>
        <w:t>dẫn</w:t>
      </w:r>
      <w:r>
        <w:rPr>
          <w:rFonts w:cs="Cambria Math" w:hAnsi="Cambria Math" w:eastAsia="Cambria Math" w:ascii="Cambria Math"/>
          <w:b/>
          <w:w w:val="100"/>
          <w:position w:val="22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22"/>
          <w:sz w:val="26"/>
          <w:szCs w:val="26"/>
        </w:rPr>
        <w:t>đánh</w:t>
      </w:r>
      <w:r>
        <w:rPr>
          <w:rFonts w:cs="Cambria Math" w:hAnsi="Cambria Math" w:eastAsia="Cambria Math" w:ascii="Cambria Math"/>
          <w:b/>
          <w:w w:val="100"/>
          <w:position w:val="22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22"/>
          <w:sz w:val="26"/>
          <w:szCs w:val="26"/>
        </w:rPr>
        <w:t>giá</w:t>
      </w:r>
      <w:r>
        <w:rPr>
          <w:rFonts w:cs="Cambria Math" w:hAnsi="Cambria Math" w:eastAsia="Cambria Math" w:ascii="Cambria Math"/>
          <w:b/>
          <w:w w:val="100"/>
          <w:position w:val="22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22"/>
          <w:sz w:val="26"/>
          <w:szCs w:val="26"/>
        </w:rPr>
        <w:t>theo</w:t>
      </w:r>
      <w:r>
        <w:rPr>
          <w:rFonts w:cs="Cambria Math" w:hAnsi="Cambria Math" w:eastAsia="Cambria Math" w:ascii="Cambria Math"/>
          <w:b/>
          <w:w w:val="100"/>
          <w:position w:val="22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22"/>
          <w:sz w:val="26"/>
          <w:szCs w:val="26"/>
        </w:rPr>
        <w:t>tiêu</w:t>
      </w:r>
      <w:r>
        <w:rPr>
          <w:rFonts w:cs="Cambria Math" w:hAnsi="Cambria Math" w:eastAsia="Cambria Math" w:ascii="Cambria Math"/>
          <w:b/>
          <w:w w:val="100"/>
          <w:position w:val="22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22"/>
          <w:sz w:val="26"/>
          <w:szCs w:val="26"/>
        </w:rPr>
        <w:t>chí</w:t>
      </w:r>
      <w:r>
        <w:rPr>
          <w:rFonts w:cs="Cambria Math" w:hAnsi="Cambria Math" w:eastAsia="Cambria Math" w:ascii="Cambria Math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exact" w:line="120"/>
        <w:ind w:left="496"/>
      </w:pPr>
      <w:r>
        <w:rPr>
          <w:rFonts w:cs="Times New Roman" w:hAnsi="Times New Roman" w:eastAsia="Times New Roman" w:ascii="Times New Roman"/>
          <w:i/>
          <w:w w:val="99"/>
          <w:position w:val="3"/>
          <w:sz w:val="26"/>
          <w:szCs w:val="26"/>
        </w:rPr>
        <w:t>-</w:t>
      </w:r>
      <w:r>
        <w:rPr>
          <w:rFonts w:cs="Times New Roman" w:hAnsi="Times New Roman" w:eastAsia="Times New Roman" w:ascii="Times New Roman"/>
          <w:i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Phiếu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hướng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dẫn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theo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tiêu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chí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là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một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tập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hợp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tiêu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chí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(được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cụ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thể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hoá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90" w:lineRule="auto" w:line="312"/>
        <w:ind w:left="100" w:right="85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thành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chỉ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báo,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chỉ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số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hay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biểu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hiện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hành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quan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sát,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đếm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được)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thể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hiện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mức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độ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đạt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mục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tiêu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tập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sử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dụng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hoặc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báo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về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sản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phẩm,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năng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lực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thực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hiện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hoặc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trình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thực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hiện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nhiệm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vụ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người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42" w:lineRule="auto" w:line="312"/>
        <w:ind w:left="100" w:right="85" w:firstLine="396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Tro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thường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xuyên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môn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Đạo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đức,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Phiếu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hướng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dẫn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theo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tiêu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chí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sử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dụng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GV,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tự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đồng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đẳng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lineRule="auto" w:line="311"/>
        <w:ind w:left="100" w:right="75" w:firstLine="396"/>
      </w:pP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-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mức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độ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phiếu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hướng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dẫn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theo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tiêu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chí: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phiếu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hướng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dẫn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theo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iêu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chí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gồm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mức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độ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năng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lực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thực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hiện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mô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ứng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với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mỗi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mức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độ.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lineRule="exact" w:line="280"/>
        <w:ind w:left="100" w:right="4357"/>
      </w:pP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Ví</w:t>
      </w:r>
      <w:r>
        <w:rPr>
          <w:rFonts w:cs="Times New Roman" w:hAnsi="Times New Roman" w:eastAsia="Times New Roman" w:ascii="Times New Roman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dụ</w:t>
      </w:r>
      <w:r>
        <w:rPr>
          <w:rFonts w:cs="Times New Roman" w:hAnsi="Times New Roman" w:eastAsia="Times New Roman" w:ascii="Times New Roman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về</w:t>
      </w:r>
      <w:r>
        <w:rPr>
          <w:rFonts w:cs="Times New Roman" w:hAnsi="Times New Roman" w:eastAsia="Times New Roman" w:ascii="Times New Roman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Phiếu</w:t>
      </w:r>
      <w:r>
        <w:rPr>
          <w:rFonts w:cs="Times New Roman" w:hAnsi="Times New Roman" w:eastAsia="Times New Roman" w:ascii="Times New Roman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phẩm</w:t>
      </w:r>
      <w:r>
        <w:rPr>
          <w:rFonts w:cs="Times New Roman" w:hAnsi="Times New Roman" w:eastAsia="Times New Roman" w:ascii="Times New Roman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chất</w:t>
      </w:r>
      <w:r>
        <w:rPr>
          <w:rFonts w:cs="Times New Roman" w:hAnsi="Times New Roman" w:eastAsia="Times New Roman" w:ascii="Times New Roman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tự</w:t>
      </w:r>
      <w:r>
        <w:rPr>
          <w:rFonts w:cs="Times New Roman" w:hAnsi="Times New Roman" w:eastAsia="Times New Roman" w:ascii="Times New Roman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tin</w:t>
      </w:r>
      <w:r>
        <w:rPr>
          <w:rFonts w:cs="Times New Roman" w:hAnsi="Times New Roman" w:eastAsia="Times New Roman" w:ascii="Times New Roman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Sz w:w="12240" w:h="15840"/>
          <w:pgMar w:top="1420" w:bottom="280" w:left="1340" w:right="1320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26" w:lineRule="exact" w:line="280"/>
        <w:ind w:left="271" w:right="-59"/>
      </w:pPr>
      <w:r>
        <w:rPr>
          <w:rFonts w:cs="Times New Roman" w:hAnsi="Times New Roman" w:eastAsia="Times New Roman" w:ascii="Times New Roman"/>
          <w:b/>
          <w:w w:val="99"/>
          <w:position w:val="-1"/>
          <w:sz w:val="26"/>
          <w:szCs w:val="26"/>
        </w:rPr>
        <w:t>Tiêu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rFonts w:cs="Cambria Math" w:hAnsi="Cambria Math" w:eastAsia="Cambria Math" w:ascii="Cambria Math"/>
          <w:sz w:val="26"/>
          <w:szCs w:val="26"/>
        </w:rPr>
        <w:jc w:val="left"/>
        <w:spacing w:lineRule="exact" w:line="300"/>
        <w:sectPr>
          <w:type w:val="continuous"/>
          <w:pgSz w:w="12240" w:h="15840"/>
          <w:pgMar w:top="1380" w:bottom="280" w:left="1340" w:right="1320"/>
          <w:cols w:num="2" w:equalWidth="off">
            <w:col w:w="776" w:space="549"/>
            <w:col w:w="8255"/>
          </w:cols>
        </w:sectPr>
      </w:pPr>
      <w:r>
        <w:br w:type="column"/>
      </w:r>
      <w:r>
        <w:rPr>
          <w:rFonts w:cs="Cambria Math" w:hAnsi="Cambria Math" w:eastAsia="Cambria Math" w:ascii="Cambria Math"/>
          <w:b/>
          <w:w w:val="99"/>
          <w:position w:val="-1"/>
          <w:sz w:val="26"/>
          <w:szCs w:val="26"/>
        </w:rPr>
        <w:t>Chỉ</w:t>
      </w:r>
      <w:r>
        <w:rPr>
          <w:rFonts w:cs="Cambria Math" w:hAnsi="Cambria Math" w:eastAsia="Cambria Math" w:ascii="Cambria Math"/>
          <w:b/>
          <w:w w:val="100"/>
          <w:position w:val="-1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-1"/>
          <w:sz w:val="26"/>
          <w:szCs w:val="26"/>
        </w:rPr>
        <w:t>báo</w:t>
      </w:r>
      <w:r>
        <w:rPr>
          <w:rFonts w:cs="Cambria Math" w:hAnsi="Cambria Math" w:eastAsia="Cambria Math" w:ascii="Cambria Math"/>
          <w:b/>
          <w:w w:val="100"/>
          <w:position w:val="-1"/>
          <w:sz w:val="26"/>
          <w:szCs w:val="26"/>
        </w:rPr>
        <w:t>                                          </w:t>
      </w:r>
      <w:r>
        <w:rPr>
          <w:rFonts w:cs="Cambria Math" w:hAnsi="Cambria Math" w:eastAsia="Cambria Math" w:ascii="Cambria Math"/>
          <w:b/>
          <w:w w:val="99"/>
          <w:position w:val="-1"/>
          <w:sz w:val="26"/>
          <w:szCs w:val="26"/>
        </w:rPr>
        <w:t>Các</w:t>
      </w:r>
      <w:r>
        <w:rPr>
          <w:rFonts w:cs="Cambria Math" w:hAnsi="Cambria Math" w:eastAsia="Cambria Math" w:ascii="Cambria Math"/>
          <w:b/>
          <w:w w:val="100"/>
          <w:position w:val="-1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-1"/>
          <w:sz w:val="26"/>
          <w:szCs w:val="26"/>
        </w:rPr>
        <w:t>mức</w:t>
      </w:r>
      <w:r>
        <w:rPr>
          <w:rFonts w:cs="Cambria Math" w:hAnsi="Cambria Math" w:eastAsia="Cambria Math" w:ascii="Cambria Math"/>
          <w:b/>
          <w:w w:val="100"/>
          <w:position w:val="-1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-1"/>
          <w:sz w:val="26"/>
          <w:szCs w:val="26"/>
        </w:rPr>
        <w:t>độ</w:t>
      </w:r>
      <w:r>
        <w:rPr>
          <w:rFonts w:cs="Cambria Math" w:hAnsi="Cambria Math" w:eastAsia="Cambria Math" w:ascii="Cambria Math"/>
          <w:b/>
          <w:w w:val="100"/>
          <w:position w:val="-1"/>
          <w:sz w:val="26"/>
          <w:szCs w:val="26"/>
        </w:rPr>
        <w:t>                                       </w:t>
      </w:r>
      <w:r>
        <w:rPr>
          <w:rFonts w:cs="Cambria Math" w:hAnsi="Cambria Math" w:eastAsia="Cambria Math" w:ascii="Cambria Math"/>
          <w:b/>
          <w:w w:val="99"/>
          <w:position w:val="-1"/>
          <w:sz w:val="26"/>
          <w:szCs w:val="26"/>
        </w:rPr>
        <w:t>Mức</w:t>
      </w:r>
      <w:r>
        <w:rPr>
          <w:rFonts w:cs="Cambria Math" w:hAnsi="Cambria Math" w:eastAsia="Cambria Math" w:ascii="Cambria Math"/>
          <w:b/>
          <w:w w:val="100"/>
          <w:position w:val="-1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-1"/>
          <w:sz w:val="26"/>
          <w:szCs w:val="26"/>
        </w:rPr>
        <w:t>đạt</w:t>
      </w:r>
      <w:r>
        <w:rPr>
          <w:rFonts w:cs="Cambria Math" w:hAnsi="Cambria Math" w:eastAsia="Cambria Math" w:ascii="Cambria Math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center"/>
        <w:spacing w:before="93"/>
        <w:ind w:left="318" w:right="219"/>
      </w:pPr>
      <w:r>
        <w:pict>
          <v:group style="position:absolute;margin-left:66.334pt;margin-top:536.3pt;width:462.776pt;height:183.006pt;mso-position-horizontal-relative:page;mso-position-vertical-relative:page;z-index:-1682" coordorigin="1327,10726" coordsize="9256,3660">
            <v:shape style="position:absolute;left:1337;top:10737;width:1054;height:0" coordorigin="1337,10737" coordsize="1054,0" path="m1337,10737l2391,10737e" filled="f" stroked="t" strokeweight="0.58004pt" strokecolor="#000000">
              <v:path arrowok="t"/>
            </v:shape>
            <v:shape style="position:absolute;left:2400;top:10737;width:1406;height:0" coordorigin="2400,10737" coordsize="1406,0" path="m2400,10737l3807,10737e" filled="f" stroked="t" strokeweight="0.58004pt" strokecolor="#000000">
              <v:path arrowok="t"/>
            </v:shape>
            <v:shape style="position:absolute;left:3816;top:10737;width:5548;height:0" coordorigin="3816,10737" coordsize="5548,0" path="m3816,10737l9364,10737e" filled="f" stroked="t" strokeweight="0.58004pt" strokecolor="#000000">
              <v:path arrowok="t"/>
            </v:shape>
            <v:shape style="position:absolute;left:9374;top:10737;width:1198;height:0" coordorigin="9374,10737" coordsize="1198,0" path="m9374,10737l10572,10737e" filled="f" stroked="t" strokeweight="0.58004pt" strokecolor="#000000">
              <v:path arrowok="t"/>
            </v:shape>
            <v:shape style="position:absolute;left:1337;top:12384;width:1054;height:0" coordorigin="1337,12384" coordsize="1054,0" path="m1337,12384l2391,12384e" filled="f" stroked="t" strokeweight="0.57998pt" strokecolor="#000000">
              <v:path arrowok="t"/>
            </v:shape>
            <v:shape style="position:absolute;left:2400;top:12384;width:1406;height:0" coordorigin="2400,12384" coordsize="1406,0" path="m2400,12384l3807,12384e" filled="f" stroked="t" strokeweight="0.57998pt" strokecolor="#000000">
              <v:path arrowok="t"/>
            </v:shape>
            <v:shape style="position:absolute;left:3816;top:12384;width:1791;height:0" coordorigin="3816,12384" coordsize="1791,0" path="m3816,12384l5607,12384e" filled="f" stroked="t" strokeweight="0.57998pt" strokecolor="#000000">
              <v:path arrowok="t"/>
            </v:shape>
            <v:shape style="position:absolute;left:5617;top:12384;width:1940;height:0" coordorigin="5617,12384" coordsize="1940,0" path="m5617,12384l7557,12384e" filled="f" stroked="t" strokeweight="0.57998pt" strokecolor="#000000">
              <v:path arrowok="t"/>
            </v:shape>
            <v:shape style="position:absolute;left:7566;top:12384;width:1798;height:0" coordorigin="7566,12384" coordsize="1798,0" path="m7566,12384l9364,12384e" filled="f" stroked="t" strokeweight="0.57998pt" strokecolor="#000000">
              <v:path arrowok="t"/>
            </v:shape>
            <v:shape style="position:absolute;left:9374;top:12384;width:1198;height:0" coordorigin="9374,12384" coordsize="1198,0" path="m9374,12384l10572,12384e" filled="f" stroked="t" strokeweight="0.57998pt" strokecolor="#000000">
              <v:path arrowok="t"/>
            </v:shape>
            <v:shape style="position:absolute;left:1332;top:10732;width:0;height:3649" coordorigin="1332,10732" coordsize="0,3649" path="m1332,10732l1332,14380e" filled="f" stroked="t" strokeweight="0.58pt" strokecolor="#000000">
              <v:path arrowok="t"/>
            </v:shape>
            <v:shape style="position:absolute;left:1337;top:14376;width:1054;height:0" coordorigin="1337,14376" coordsize="1054,0" path="m1337,14376l2391,14376e" filled="f" stroked="t" strokeweight="0.57998pt" strokecolor="#000000">
              <v:path arrowok="t"/>
            </v:shape>
            <v:shape style="position:absolute;left:2396;top:10732;width:0;height:3649" coordorigin="2396,10732" coordsize="0,3649" path="m2396,10732l2396,14380e" filled="f" stroked="t" strokeweight="0.58pt" strokecolor="#000000">
              <v:path arrowok="t"/>
            </v:shape>
            <v:shape style="position:absolute;left:2400;top:14376;width:1406;height:0" coordorigin="2400,14376" coordsize="1406,0" path="m2400,14376l3807,14376e" filled="f" stroked="t" strokeweight="0.57998pt" strokecolor="#000000">
              <v:path arrowok="t"/>
            </v:shape>
            <v:shape style="position:absolute;left:3816;top:11217;width:1791;height:0" coordorigin="3816,11217" coordsize="1791,0" path="m3816,11217l5607,11217e" filled="f" stroked="t" strokeweight="0.58004pt" strokecolor="#000000">
              <v:path arrowok="t"/>
            </v:shape>
            <v:shape style="position:absolute;left:5617;top:11217;width:1940;height:0" coordorigin="5617,11217" coordsize="1940,0" path="m5617,11217l7557,11217e" filled="f" stroked="t" strokeweight="0.58004pt" strokecolor="#000000">
              <v:path arrowok="t"/>
            </v:shape>
            <v:shape style="position:absolute;left:7566;top:11217;width:1798;height:0" coordorigin="7566,11217" coordsize="1798,0" path="m7566,11217l9364,11217e" filled="f" stroked="t" strokeweight="0.58004pt" strokecolor="#000000">
              <v:path arrowok="t"/>
            </v:shape>
            <v:shape style="position:absolute;left:9374;top:11217;width:1198;height:0" coordorigin="9374,11217" coordsize="1198,0" path="m9374,11217l10572,11217e" filled="f" stroked="t" strokeweight="0.58004pt" strokecolor="#000000">
              <v:path arrowok="t"/>
            </v:shape>
            <v:shape style="position:absolute;left:3812;top:10732;width:0;height:3649" coordorigin="3812,10732" coordsize="0,3649" path="m3812,10732l3812,14380e" filled="f" stroked="t" strokeweight="0.58001pt" strokecolor="#000000">
              <v:path arrowok="t"/>
            </v:shape>
            <v:shape style="position:absolute;left:3816;top:14376;width:1791;height:0" coordorigin="3816,14376" coordsize="1791,0" path="m3816,14376l5607,14376e" filled="f" stroked="t" strokeweight="0.57998pt" strokecolor="#000000">
              <v:path arrowok="t"/>
            </v:shape>
            <v:shape style="position:absolute;left:5612;top:11212;width:0;height:3169" coordorigin="5612,11212" coordsize="0,3169" path="m5612,11212l5612,14380e" filled="f" stroked="t" strokeweight="0.57998pt" strokecolor="#000000">
              <v:path arrowok="t"/>
            </v:shape>
            <v:shape style="position:absolute;left:5617;top:14376;width:1940;height:0" coordorigin="5617,14376" coordsize="1940,0" path="m5617,14376l7557,14376e" filled="f" stroked="t" strokeweight="0.57998pt" strokecolor="#000000">
              <v:path arrowok="t"/>
            </v:shape>
            <v:shape style="position:absolute;left:7561;top:11212;width:0;height:3169" coordorigin="7561,11212" coordsize="0,3169" path="m7561,11212l7561,14380e" filled="f" stroked="t" strokeweight="0.58001pt" strokecolor="#000000">
              <v:path arrowok="t"/>
            </v:shape>
            <v:shape style="position:absolute;left:7566;top:14376;width:1798;height:0" coordorigin="7566,14376" coordsize="1798,0" path="m7566,14376l9364,14376e" filled="f" stroked="t" strokeweight="0.57998pt" strokecolor="#000000">
              <v:path arrowok="t"/>
            </v:shape>
            <v:shape style="position:absolute;left:9369;top:10732;width:0;height:3649" coordorigin="9369,10732" coordsize="0,3649" path="m9369,10732l9369,14380e" filled="f" stroked="t" strokeweight="0.58001pt" strokecolor="#000000">
              <v:path arrowok="t"/>
            </v:shape>
            <v:shape style="position:absolute;left:9374;top:14376;width:1198;height:0" coordorigin="9374,14376" coordsize="1198,0" path="m9374,14376l10572,14376e" filled="f" stroked="t" strokeweight="0.57998pt" strokecolor="#000000">
              <v:path arrowok="t"/>
            </v:shape>
            <v:shape style="position:absolute;left:10576;top:10732;width:0;height:3649" coordorigin="10576,10732" coordsize="0,3649" path="m10576,10732l10576,14380e" filled="f" stroked="t" strokeweight="0.58004pt" strokecolor="#000000">
              <v:path arrowok="t"/>
            </v:shape>
            <w10:wrap type="none"/>
          </v:group>
        </w:pict>
      </w:r>
      <w:r>
        <w:pict>
          <v:group style="position:absolute;margin-left:66.334pt;margin-top:71.71pt;width:479.456pt;height:32.5201pt;mso-position-horizontal-relative:page;mso-position-vertical-relative:page;z-index:-1683" coordorigin="1327,1434" coordsize="9589,650">
            <v:shape style="position:absolute;left:1337;top:1445;width:811;height:0" coordorigin="1337,1445" coordsize="811,0" path="m1337,1445l2148,1445e" filled="f" stroked="t" strokeweight="0.58pt" strokecolor="#000000">
              <v:path arrowok="t"/>
            </v:shape>
            <v:shape style="position:absolute;left:2158;top:1445;width:6073;height:0" coordorigin="2158,1445" coordsize="6073,0" path="m2158,1445l8231,1445e" filled="f" stroked="t" strokeweight="0.58pt" strokecolor="#000000">
              <v:path arrowok="t"/>
            </v:shape>
            <v:shape style="position:absolute;left:8241;top:1445;width:1296;height:0" coordorigin="8241,1445" coordsize="1296,0" path="m8241,1445l9537,1445e" filled="f" stroked="t" strokeweight="0.58pt" strokecolor="#000000">
              <v:path arrowok="t"/>
            </v:shape>
            <v:shape style="position:absolute;left:9547;top:1445;width:1358;height:0" coordorigin="9547,1445" coordsize="1358,0" path="m9547,1445l10905,1445e" filled="f" stroked="t" strokeweight="0.58pt" strokecolor="#000000">
              <v:path arrowok="t"/>
            </v:shape>
            <v:shape style="position:absolute;left:1332;top:1440;width:0;height:639" coordorigin="1332,1440" coordsize="0,639" path="m1332,1440l1332,2079e" filled="f" stroked="t" strokeweight="0.58pt" strokecolor="#000000">
              <v:path arrowok="t"/>
            </v:shape>
            <v:shape style="position:absolute;left:1337;top:2074;width:811;height:0" coordorigin="1337,2074" coordsize="811,0" path="m1337,2074l2148,2074e" filled="f" stroked="t" strokeweight="0.58pt" strokecolor="#000000">
              <v:path arrowok="t"/>
            </v:shape>
            <v:shape style="position:absolute;left:2153;top:1440;width:0;height:639" coordorigin="2153,1440" coordsize="0,639" path="m2153,1440l2153,2079e" filled="f" stroked="t" strokeweight="0.58pt" strokecolor="#000000">
              <v:path arrowok="t"/>
            </v:shape>
            <v:shape style="position:absolute;left:2158;top:2074;width:6073;height:0" coordorigin="2158,2074" coordsize="6073,0" path="m2158,2074l8231,2074e" filled="f" stroked="t" strokeweight="0.58pt" strokecolor="#000000">
              <v:path arrowok="t"/>
            </v:shape>
            <v:shape style="position:absolute;left:8236;top:1440;width:0;height:639" coordorigin="8236,1440" coordsize="0,639" path="m8236,1440l8236,2079e" filled="f" stroked="t" strokeweight="0.58001pt" strokecolor="#000000">
              <v:path arrowok="t"/>
            </v:shape>
            <v:shape style="position:absolute;left:8241;top:2074;width:1296;height:0" coordorigin="8241,2074" coordsize="1296,0" path="m8241,2074l9537,2074e" filled="f" stroked="t" strokeweight="0.58pt" strokecolor="#000000">
              <v:path arrowok="t"/>
            </v:shape>
            <v:shape style="position:absolute;left:9542;top:1440;width:0;height:639" coordorigin="9542,1440" coordsize="0,639" path="m9542,1440l9542,2079e" filled="f" stroked="t" strokeweight="0.57998pt" strokecolor="#000000">
              <v:path arrowok="t"/>
            </v:shape>
            <v:shape style="position:absolute;left:9547;top:2074;width:1358;height:0" coordorigin="9547,2074" coordsize="1358,0" path="m9547,2074l10905,2074e" filled="f" stroked="t" strokeweight="0.58pt" strokecolor="#000000">
              <v:path arrowok="t"/>
            </v:shape>
            <v:shape style="position:absolute;left:10910;top:1440;width:0;height:639" coordorigin="10910,1440" coordsize="0,639" path="m10910,1440l10910,2079e" filled="f" stroked="t" strokeweight="0.58004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chí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Cambria Math" w:hAnsi="Cambria Math" w:eastAsia="Cambria Math" w:ascii="Cambria Math"/>
          <w:sz w:val="26"/>
          <w:szCs w:val="26"/>
        </w:rPr>
        <w:jc w:val="center"/>
        <w:spacing w:lineRule="exact" w:line="640"/>
        <w:ind w:left="203" w:right="104"/>
      </w:pPr>
      <w:r>
        <w:rPr>
          <w:rFonts w:cs="Cambria Math" w:hAnsi="Cambria Math" w:eastAsia="Cambria Math" w:ascii="Cambria Math"/>
          <w:b/>
          <w:w w:val="99"/>
          <w:position w:val="18"/>
          <w:sz w:val="26"/>
          <w:szCs w:val="26"/>
        </w:rPr>
        <w:t>đánh</w:t>
      </w:r>
      <w:r>
        <w:rPr>
          <w:rFonts w:cs="Cambria Math" w:hAnsi="Cambria Math" w:eastAsia="Cambria Math" w:ascii="Cambria Math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center"/>
        <w:spacing w:lineRule="exact" w:line="120"/>
        <w:ind w:left="318" w:right="219"/>
      </w:pPr>
      <w:r>
        <w:rPr>
          <w:rFonts w:cs="Times New Roman" w:hAnsi="Times New Roman" w:eastAsia="Times New Roman" w:ascii="Times New Roman"/>
          <w:b/>
          <w:w w:val="99"/>
          <w:position w:val="3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auto" w:line="311"/>
        <w:ind w:left="100" w:right="-45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1.Tự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tin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nhận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thức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về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bản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14"/>
          <w:szCs w:val="14"/>
        </w:rPr>
        <w:jc w:val="left"/>
        <w:spacing w:before="4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auto" w:line="311"/>
        <w:ind w:right="-45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1.1.Nhận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thức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điểm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mạnh,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4" w:lineRule="auto" w:line="312"/>
        <w:ind w:right="-43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điểm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yếu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bản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center"/>
        <w:ind w:left="688" w:right="687"/>
      </w:pP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1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Cambria Math" w:hAnsi="Cambria Math" w:eastAsia="Cambria Math" w:ascii="Cambria Math"/>
          <w:sz w:val="26"/>
          <w:szCs w:val="26"/>
        </w:rPr>
        <w:jc w:val="both"/>
        <w:spacing w:lineRule="exact" w:line="940"/>
        <w:ind w:left="19" w:right="-18"/>
      </w:pPr>
      <w:r>
        <w:rPr>
          <w:rFonts w:cs="Cambria Math" w:hAnsi="Cambria Math" w:eastAsia="Cambria Math" w:ascii="Cambria Math"/>
          <w:b/>
          <w:w w:val="99"/>
          <w:position w:val="39"/>
          <w:sz w:val="26"/>
          <w:szCs w:val="26"/>
        </w:rPr>
        <w:t>(Cần</w:t>
      </w:r>
      <w:r>
        <w:rPr>
          <w:rFonts w:cs="Cambria Math" w:hAnsi="Cambria Math" w:eastAsia="Cambria Math" w:ascii="Cambria Math"/>
          <w:b/>
          <w:w w:val="100"/>
          <w:position w:val="39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39"/>
          <w:sz w:val="26"/>
          <w:szCs w:val="26"/>
        </w:rPr>
        <w:t>cố</w:t>
      </w:r>
      <w:r>
        <w:rPr>
          <w:rFonts w:cs="Cambria Math" w:hAnsi="Cambria Math" w:eastAsia="Cambria Math" w:ascii="Cambria Math"/>
          <w:b/>
          <w:w w:val="100"/>
          <w:position w:val="39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39"/>
          <w:sz w:val="26"/>
          <w:szCs w:val="26"/>
        </w:rPr>
        <w:t>gắng)</w:t>
      </w:r>
      <w:r>
        <w:rPr>
          <w:rFonts w:cs="Cambria Math" w:hAnsi="Cambria Math" w:eastAsia="Cambria Math" w:ascii="Cambria Math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lineRule="exact" w:line="200"/>
        <w:ind w:right="-37"/>
      </w:pPr>
      <w:r>
        <w:rPr>
          <w:rFonts w:cs="Times New Roman" w:hAnsi="Times New Roman" w:eastAsia="Times New Roman" w:ascii="Times New Roman"/>
          <w:w w:val="99"/>
          <w:position w:val="1"/>
          <w:sz w:val="26"/>
          <w:szCs w:val="26"/>
        </w:rPr>
        <w:t>Không</w:t>
      </w:r>
      <w:r>
        <w:rPr>
          <w:rFonts w:cs="Times New Roman" w:hAnsi="Times New Roman" w:eastAsia="Times New Roman" w:ascii="Times New Roman"/>
          <w:w w:val="100"/>
          <w:position w:val="1"/>
          <w:sz w:val="26"/>
          <w:szCs w:val="26"/>
        </w:rPr>
        <w:t>      </w:t>
      </w:r>
      <w:r>
        <w:rPr>
          <w:rFonts w:cs="Times New Roman" w:hAnsi="Times New Roman" w:eastAsia="Times New Roman" w:ascii="Times New Roman"/>
          <w:w w:val="99"/>
          <w:position w:val="1"/>
          <w:sz w:val="26"/>
          <w:szCs w:val="26"/>
        </w:rPr>
        <w:t>nhận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90" w:lineRule="auto" w:line="311"/>
        <w:ind w:right="-45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thức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 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được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điểm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mạnh,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điểm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yếu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center"/>
        <w:ind w:left="762" w:right="759"/>
      </w:pP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2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Cambria Math" w:hAnsi="Cambria Math" w:eastAsia="Cambria Math" w:ascii="Cambria Math"/>
          <w:sz w:val="26"/>
          <w:szCs w:val="26"/>
        </w:rPr>
        <w:jc w:val="center"/>
        <w:spacing w:lineRule="exact" w:line="940"/>
        <w:ind w:left="537" w:right="538"/>
      </w:pPr>
      <w:r>
        <w:rPr>
          <w:rFonts w:cs="Cambria Math" w:hAnsi="Cambria Math" w:eastAsia="Cambria Math" w:ascii="Cambria Math"/>
          <w:b/>
          <w:w w:val="99"/>
          <w:position w:val="39"/>
          <w:sz w:val="26"/>
          <w:szCs w:val="26"/>
        </w:rPr>
        <w:t>(Đạt)</w:t>
      </w:r>
      <w:r>
        <w:rPr>
          <w:rFonts w:cs="Cambria Math" w:hAnsi="Cambria Math" w:eastAsia="Cambria Math" w:ascii="Cambria Math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lineRule="exact" w:line="200"/>
        <w:ind w:right="-39"/>
      </w:pPr>
      <w:r>
        <w:rPr>
          <w:rFonts w:cs="Times New Roman" w:hAnsi="Times New Roman" w:eastAsia="Times New Roman" w:ascii="Times New Roman"/>
          <w:w w:val="99"/>
          <w:position w:val="1"/>
          <w:sz w:val="26"/>
          <w:szCs w:val="26"/>
        </w:rPr>
        <w:t>Nhận</w:t>
      </w:r>
      <w:r>
        <w:rPr>
          <w:rFonts w:cs="Times New Roman" w:hAnsi="Times New Roman" w:eastAsia="Times New Roman" w:ascii="Times New Roman"/>
          <w:w w:val="100"/>
          <w:position w:val="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1"/>
          <w:sz w:val="26"/>
          <w:szCs w:val="26"/>
        </w:rPr>
        <w:t>thức</w:t>
      </w:r>
      <w:r>
        <w:rPr>
          <w:rFonts w:cs="Times New Roman" w:hAnsi="Times New Roman" w:eastAsia="Times New Roman" w:ascii="Times New Roman"/>
          <w:w w:val="100"/>
          <w:position w:val="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1"/>
          <w:sz w:val="26"/>
          <w:szCs w:val="26"/>
        </w:rPr>
        <w:t>được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90" w:lineRule="auto" w:line="311"/>
        <w:ind w:right="-45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điểm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 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mạnh,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điểm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yếu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bản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thân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center"/>
        <w:ind w:left="690" w:right="2352"/>
      </w:pP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3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Cambria Math" w:hAnsi="Cambria Math" w:eastAsia="Cambria Math" w:ascii="Cambria Math"/>
          <w:sz w:val="26"/>
          <w:szCs w:val="26"/>
        </w:rPr>
        <w:jc w:val="center"/>
        <w:spacing w:lineRule="exact" w:line="940"/>
        <w:ind w:left="474" w:right="2136"/>
      </w:pPr>
      <w:r>
        <w:rPr>
          <w:rFonts w:cs="Cambria Math" w:hAnsi="Cambria Math" w:eastAsia="Cambria Math" w:ascii="Cambria Math"/>
          <w:b/>
          <w:w w:val="99"/>
          <w:position w:val="39"/>
          <w:sz w:val="26"/>
          <w:szCs w:val="26"/>
        </w:rPr>
        <w:t>(Tốt)</w:t>
      </w:r>
      <w:r>
        <w:rPr>
          <w:rFonts w:cs="Cambria Math" w:hAnsi="Cambria Math" w:eastAsia="Cambria Math" w:ascii="Cambria Math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lineRule="exact" w:line="200"/>
        <w:ind w:right="1624"/>
      </w:pPr>
      <w:r>
        <w:rPr>
          <w:rFonts w:cs="Times New Roman" w:hAnsi="Times New Roman" w:eastAsia="Times New Roman" w:ascii="Times New Roman"/>
          <w:w w:val="99"/>
          <w:position w:val="1"/>
          <w:sz w:val="26"/>
          <w:szCs w:val="26"/>
        </w:rPr>
        <w:t>Tự</w:t>
      </w:r>
      <w:r>
        <w:rPr>
          <w:rFonts w:cs="Times New Roman" w:hAnsi="Times New Roman" w:eastAsia="Times New Roman" w:ascii="Times New Roman"/>
          <w:w w:val="100"/>
          <w:position w:val="1"/>
          <w:sz w:val="26"/>
          <w:szCs w:val="26"/>
        </w:rPr>
        <w:t>   </w:t>
      </w:r>
      <w:r>
        <w:rPr>
          <w:rFonts w:cs="Times New Roman" w:hAnsi="Times New Roman" w:eastAsia="Times New Roman" w:ascii="Times New Roman"/>
          <w:w w:val="99"/>
          <w:position w:val="1"/>
          <w:sz w:val="26"/>
          <w:szCs w:val="26"/>
        </w:rPr>
        <w:t>nhận</w:t>
      </w:r>
      <w:r>
        <w:rPr>
          <w:rFonts w:cs="Times New Roman" w:hAnsi="Times New Roman" w:eastAsia="Times New Roman" w:ascii="Times New Roman"/>
          <w:w w:val="100"/>
          <w:position w:val="1"/>
          <w:sz w:val="26"/>
          <w:szCs w:val="26"/>
        </w:rPr>
        <w:t>   </w:t>
      </w:r>
      <w:r>
        <w:rPr>
          <w:rFonts w:cs="Times New Roman" w:hAnsi="Times New Roman" w:eastAsia="Times New Roman" w:ascii="Times New Roman"/>
          <w:w w:val="99"/>
          <w:position w:val="1"/>
          <w:sz w:val="26"/>
          <w:szCs w:val="26"/>
        </w:rPr>
        <w:t>thức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90" w:lineRule="auto" w:line="311"/>
        <w:ind w:right="1615"/>
        <w:sectPr>
          <w:type w:val="continuous"/>
          <w:pgSz w:w="12240" w:h="15840"/>
          <w:pgMar w:top="1380" w:bottom="280" w:left="1340" w:right="1320"/>
          <w:cols w:num="5" w:equalWidth="off">
            <w:col w:w="948" w:space="216"/>
            <w:col w:w="1197" w:space="216"/>
            <w:col w:w="1584" w:space="217"/>
            <w:col w:w="1730" w:space="221"/>
            <w:col w:w="3251"/>
          </w:cols>
        </w:sectPr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điểm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mạnh,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điểm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yếu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bản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62" w:lineRule="exact" w:line="280"/>
        <w:ind w:left="100"/>
      </w:pP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thân</w:t>
      </w:r>
      <w:r>
        <w:rPr>
          <w:rFonts w:cs="Times New Roman" w:hAnsi="Times New Roman" w:eastAsia="Times New Roman" w:ascii="Times New Roman"/>
          <w:w w:val="100"/>
          <w:position w:val="-1"/>
          <w:sz w:val="26"/>
          <w:szCs w:val="26"/>
        </w:rPr>
        <w:t>         </w:t>
      </w: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thân</w:t>
      </w:r>
      <w:r>
        <w:rPr>
          <w:rFonts w:cs="Times New Roman" w:hAnsi="Times New Roman" w:eastAsia="Times New Roman" w:ascii="Times New Roman"/>
          <w:w w:val="100"/>
          <w:position w:val="-1"/>
          <w:sz w:val="26"/>
          <w:szCs w:val="26"/>
        </w:rPr>
        <w:t>               </w:t>
      </w: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bản</w:t>
      </w:r>
      <w:r>
        <w:rPr>
          <w:rFonts w:cs="Times New Roman" w:hAnsi="Times New Roman" w:eastAsia="Times New Roman" w:ascii="Times New Roman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thân</w:t>
      </w:r>
      <w:r>
        <w:rPr>
          <w:rFonts w:cs="Times New Roman" w:hAnsi="Times New Roman" w:eastAsia="Times New Roman" w:ascii="Times New Roman"/>
          <w:w w:val="100"/>
          <w:position w:val="-1"/>
          <w:sz w:val="26"/>
          <w:szCs w:val="26"/>
        </w:rPr>
        <w:t>              </w:t>
      </w: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người</w:t>
      </w:r>
      <w:r>
        <w:rPr>
          <w:rFonts w:cs="Times New Roman" w:hAnsi="Times New Roman" w:eastAsia="Times New Roman" w:ascii="Times New Roman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hỗ</w:t>
      </w:r>
      <w:r>
        <w:rPr>
          <w:rFonts w:cs="Times New Roman" w:hAnsi="Times New Roman" w:eastAsia="Times New Roman" w:ascii="Times New Roman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trợ.</w:t>
      </w:r>
      <w:r>
        <w:rPr>
          <w:rFonts w:cs="Times New Roman" w:hAnsi="Times New Roman" w:eastAsia="Times New Roman" w:ascii="Times New Roman"/>
          <w:w w:val="100"/>
          <w:position w:val="-1"/>
          <w:sz w:val="26"/>
          <w:szCs w:val="26"/>
        </w:rPr>
        <w:t>         </w:t>
      </w: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thân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sz w:val="16"/>
          <w:szCs w:val="16"/>
        </w:rPr>
        <w:jc w:val="left"/>
        <w:spacing w:before="1" w:lineRule="exact" w:line="160"/>
        <w:sectPr>
          <w:pgSz w:w="12240" w:h="15840"/>
          <w:pgMar w:top="1380" w:bottom="280" w:left="1340" w:right="1720"/>
        </w:sectPr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100" w:right="-65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2.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Tự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90" w:lineRule="auto" w:line="312"/>
        <w:ind w:left="100" w:right="254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tin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trong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giao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3" w:lineRule="auto" w:line="312"/>
        <w:ind w:left="100" w:right="-44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tiếp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với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người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26" w:lineRule="auto" w:line="312"/>
        <w:ind w:right="-43"/>
      </w:pPr>
      <w:r>
        <w:br w:type="column"/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1.2.Niềm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tin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bản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thân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92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2.1.Sử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90" w:lineRule="auto" w:line="312"/>
        <w:ind w:right="-43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dụng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ngôn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ngữ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nói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94" w:lineRule="auto" w:line="311"/>
        <w:ind w:right="-44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2.2.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Sử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dụng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ngôn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ngữ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lineRule="auto" w:line="311"/>
        <w:ind w:right="-43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2.3.Đặt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câu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hỏi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trả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lời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câu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hỏi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auto" w:line="311"/>
        <w:ind w:right="-45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2.4.Kiểm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soát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cảm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xúc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bản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thân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26" w:lineRule="auto" w:line="312"/>
        <w:ind w:right="-44"/>
      </w:pPr>
      <w:r>
        <w:br w:type="column"/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Tự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không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tin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tưởng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vào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bản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thân.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92" w:lineRule="auto" w:line="312"/>
        <w:ind w:right="-42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Nói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năng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lí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nhí,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ấp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úng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lineRule="auto" w:line="311"/>
        <w:ind w:right="-45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Lảng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tránh,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dám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nhìn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mắt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người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giao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tiếp.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Nét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nặt,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cử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chỉ,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điệu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bộ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3"/>
        <w:ind w:right="95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rụt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rè,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xấu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hổ.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lineRule="auto" w:line="311"/>
        <w:ind w:right="-45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Không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dám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đặt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câu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hỏi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cho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người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thường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xấu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hổ,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ấp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úng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trả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lời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câu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hỏi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3"/>
        <w:ind w:right="795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lineRule="auto" w:line="311"/>
        <w:ind w:right="-43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Thường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mất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bình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tĩnh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tình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huống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khó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khăn.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26" w:lineRule="auto" w:line="312"/>
        <w:ind w:right="-43"/>
      </w:pPr>
      <w:r>
        <w:br w:type="column"/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niềm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vào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bản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thân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nhưng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đôi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lúc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còn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tự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92" w:lineRule="auto" w:line="312"/>
        <w:ind w:right="-45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Đôi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lúc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nói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năng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chưa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tát,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rõ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ràng.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94" w:lineRule="auto" w:line="311"/>
        <w:ind w:right="-45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Đôi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lúc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còn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rụt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rè,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xấu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hổ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trước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người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lạ.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lineRule="auto" w:line="311"/>
        <w:ind w:right="-43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Mạnh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dạn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khi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trả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lời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câu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hỏi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người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khác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nhưng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không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biết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đặt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câu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hỏi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3"/>
        <w:ind w:right="929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cho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16"/>
          <w:szCs w:val="16"/>
        </w:rPr>
        <w:jc w:val="left"/>
        <w:spacing w:before="10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lineRule="auto" w:line="311"/>
        <w:ind w:right="-43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Đôi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lúc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còn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mất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bình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tĩnh,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không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kiểm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soát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được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cảm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xúc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bản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thân.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26" w:lineRule="auto" w:line="312"/>
        <w:ind w:right="1218"/>
      </w:pPr>
      <w:r>
        <w:br w:type="column"/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niềm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tin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vào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bản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thân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ind w:right="1217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Nói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năng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90"/>
        <w:ind w:right="1682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tát,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rõ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ràng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16"/>
          <w:szCs w:val="16"/>
        </w:rPr>
        <w:jc w:val="left"/>
        <w:spacing w:before="10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lineRule="auto" w:line="311"/>
        <w:ind w:right="1217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Mắt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luôn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nhìn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vào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đối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tượng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giao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tiếp.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45" w:lineRule="auto" w:line="312"/>
        <w:ind w:right="1219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Nét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mặt,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cử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chỉ,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điệu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bộ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tự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nhiên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lineRule="auto" w:line="311"/>
        <w:ind w:right="1216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Mạnh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dạn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đặt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câu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hỏi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cho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người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trả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lời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câu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hỏi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4"/>
        <w:ind w:right="2062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lineRule="auto" w:line="311"/>
        <w:ind w:right="1217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Luôn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 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bình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tĩnh,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biết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thể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hiện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cảm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xúc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phù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hợp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với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tình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huống,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4" w:lineRule="exact" w:line="280"/>
        <w:ind w:right="1754"/>
        <w:sectPr>
          <w:type w:val="continuous"/>
          <w:pgSz w:w="12240" w:h="15840"/>
          <w:pgMar w:top="1380" w:bottom="280" w:left="1340" w:right="1720"/>
          <w:cols w:num="5" w:equalWidth="off">
            <w:col w:w="947" w:space="217"/>
            <w:col w:w="1197" w:space="216"/>
            <w:col w:w="1584" w:space="216"/>
            <w:col w:w="1732" w:space="219"/>
            <w:col w:w="2852"/>
          </w:cols>
        </w:sectPr>
      </w:pP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hoàn</w:t>
      </w:r>
      <w:r>
        <w:rPr>
          <w:rFonts w:cs="Times New Roman" w:hAnsi="Times New Roman" w:eastAsia="Times New Roman" w:ascii="Times New Roman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cảnh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sz w:val="16"/>
          <w:szCs w:val="16"/>
        </w:rPr>
        <w:jc w:val="left"/>
        <w:spacing w:before="1" w:lineRule="exact" w:line="160"/>
        <w:sectPr>
          <w:type w:val="continuous"/>
          <w:pgSz w:w="12240" w:h="15840"/>
          <w:pgMar w:top="1380" w:bottom="280" w:left="1340" w:right="1720"/>
        </w:sectPr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26" w:lineRule="auto" w:line="312"/>
        <w:ind w:left="100" w:right="-45"/>
      </w:pPr>
      <w:r>
        <w:pict>
          <v:group style="position:absolute;margin-left:66.334pt;margin-top:71.71pt;width:498.656pt;height:633.076pt;mso-position-horizontal-relative:page;mso-position-vertical-relative:page;z-index:-1681" coordorigin="1327,1434" coordsize="9973,12662">
            <v:shape style="position:absolute;left:1337;top:1445;width:1054;height:0" coordorigin="1337,1445" coordsize="1054,0" path="m1337,1445l2391,1445e" filled="f" stroked="t" strokeweight="0.58pt" strokecolor="#000000">
              <v:path arrowok="t"/>
            </v:shape>
            <v:shape style="position:absolute;left:2400;top:1445;width:1406;height:0" coordorigin="2400,1445" coordsize="1406,0" path="m2400,1445l3807,1445e" filled="f" stroked="t" strokeweight="0.58pt" strokecolor="#000000">
              <v:path arrowok="t"/>
            </v:shape>
            <v:shape style="position:absolute;left:3816;top:1445;width:1791;height:0" coordorigin="3816,1445" coordsize="1791,0" path="m3816,1445l5607,1445e" filled="f" stroked="t" strokeweight="0.58pt" strokecolor="#000000">
              <v:path arrowok="t"/>
            </v:shape>
            <v:shape style="position:absolute;left:5617;top:1445;width:1940;height:0" coordorigin="5617,1445" coordsize="1940,0" path="m5617,1445l7557,1445e" filled="f" stroked="t" strokeweight="0.58pt" strokecolor="#000000">
              <v:path arrowok="t"/>
            </v:shape>
            <v:shape style="position:absolute;left:7566;top:1445;width:1798;height:0" coordorigin="7566,1445" coordsize="1798,0" path="m7566,1445l9364,1445e" filled="f" stroked="t" strokeweight="0.58pt" strokecolor="#000000">
              <v:path arrowok="t"/>
            </v:shape>
            <v:shape style="position:absolute;left:9374;top:1445;width:1198;height:0" coordorigin="9374,1445" coordsize="1198,0" path="m9374,1445l10572,1445e" filled="f" stroked="t" strokeweight="0.58pt" strokecolor="#000000">
              <v:path arrowok="t"/>
            </v:shape>
            <v:shape style="position:absolute;left:2400;top:1884;width:1406;height:0" coordorigin="2400,1884" coordsize="1406,0" path="m2400,1884l3807,1884e" filled="f" stroked="t" strokeweight="0.58pt" strokecolor="#000000">
              <v:path arrowok="t"/>
            </v:shape>
            <v:shape style="position:absolute;left:3816;top:1884;width:1791;height:0" coordorigin="3816,1884" coordsize="1791,0" path="m3816,1884l5607,1884e" filled="f" stroked="t" strokeweight="0.58pt" strokecolor="#000000">
              <v:path arrowok="t"/>
            </v:shape>
            <v:shape style="position:absolute;left:5617;top:1884;width:1940;height:0" coordorigin="5617,1884" coordsize="1940,0" path="m5617,1884l7557,1884e" filled="f" stroked="t" strokeweight="0.58pt" strokecolor="#000000">
              <v:path arrowok="t"/>
            </v:shape>
            <v:shape style="position:absolute;left:7566;top:1884;width:1798;height:0" coordorigin="7566,1884" coordsize="1798,0" path="m7566,1884l9364,1884e" filled="f" stroked="t" strokeweight="0.58pt" strokecolor="#000000">
              <v:path arrowok="t"/>
            </v:shape>
            <v:shape style="position:absolute;left:9374;top:1884;width:1198;height:0" coordorigin="9374,1884" coordsize="1198,0" path="m9374,1884l10572,1884e" filled="f" stroked="t" strokeweight="0.58pt" strokecolor="#000000">
              <v:path arrowok="t"/>
            </v:shape>
            <v:shape style="position:absolute;left:1337;top:3140;width:1054;height:0" coordorigin="1337,3140" coordsize="1054,0" path="m1337,3140l2391,3140e" filled="f" stroked="t" strokeweight="0.58pt" strokecolor="#000000">
              <v:path arrowok="t"/>
            </v:shape>
            <v:shape style="position:absolute;left:2400;top:3140;width:1406;height:0" coordorigin="2400,3140" coordsize="1406,0" path="m2400,3140l3807,3140e" filled="f" stroked="t" strokeweight="0.58pt" strokecolor="#000000">
              <v:path arrowok="t"/>
            </v:shape>
            <v:shape style="position:absolute;left:3816;top:3140;width:1791;height:0" coordorigin="3816,3140" coordsize="1791,0" path="m3816,3140l5607,3140e" filled="f" stroked="t" strokeweight="0.58pt" strokecolor="#000000">
              <v:path arrowok="t"/>
            </v:shape>
            <v:shape style="position:absolute;left:5617;top:3140;width:1940;height:0" coordorigin="5617,3140" coordsize="1940,0" path="m5617,3140l7557,3140e" filled="f" stroked="t" strokeweight="0.58pt" strokecolor="#000000">
              <v:path arrowok="t"/>
            </v:shape>
            <v:shape style="position:absolute;left:7566;top:3140;width:1798;height:0" coordorigin="7566,3140" coordsize="1798,0" path="m7566,3140l9364,3140e" filled="f" stroked="t" strokeweight="0.58pt" strokecolor="#000000">
              <v:path arrowok="t"/>
            </v:shape>
            <v:shape style="position:absolute;left:9374;top:3140;width:1198;height:0" coordorigin="9374,3140" coordsize="1198,0" path="m9374,3140l10572,3140e" filled="f" stroked="t" strokeweight="0.58pt" strokecolor="#000000">
              <v:path arrowok="t"/>
            </v:shape>
            <v:shape style="position:absolute;left:2400;top:4395;width:1406;height:0" coordorigin="2400,4395" coordsize="1406,0" path="m2400,4395l3807,4395e" filled="f" stroked="t" strokeweight="0.58001pt" strokecolor="#000000">
              <v:path arrowok="t"/>
            </v:shape>
            <v:shape style="position:absolute;left:3816;top:4395;width:1791;height:0" coordorigin="3816,4395" coordsize="1791,0" path="m3816,4395l5607,4395e" filled="f" stroked="t" strokeweight="0.58001pt" strokecolor="#000000">
              <v:path arrowok="t"/>
            </v:shape>
            <v:shape style="position:absolute;left:5617;top:4395;width:1940;height:0" coordorigin="5617,4395" coordsize="1940,0" path="m5617,4395l7557,4395e" filled="f" stroked="t" strokeweight="0.58001pt" strokecolor="#000000">
              <v:path arrowok="t"/>
            </v:shape>
            <v:shape style="position:absolute;left:7566;top:4395;width:1798;height:0" coordorigin="7566,4395" coordsize="1798,0" path="m7566,4395l9364,4395e" filled="f" stroked="t" strokeweight="0.58001pt" strokecolor="#000000">
              <v:path arrowok="t"/>
            </v:shape>
            <v:shape style="position:absolute;left:9374;top:4395;width:1198;height:0" coordorigin="9374,4395" coordsize="1198,0" path="m9374,4395l10572,4395e" filled="f" stroked="t" strokeweight="0.58001pt" strokecolor="#000000">
              <v:path arrowok="t"/>
            </v:shape>
            <v:shape style="position:absolute;left:2400;top:7208;width:1406;height:0" coordorigin="2400,7208" coordsize="1406,0" path="m2400,7208l3807,7208e" filled="f" stroked="t" strokeweight="0.58001pt" strokecolor="#000000">
              <v:path arrowok="t"/>
            </v:shape>
            <v:shape style="position:absolute;left:3816;top:7208;width:1791;height:0" coordorigin="3816,7208" coordsize="1791,0" path="m3816,7208l5607,7208e" filled="f" stroked="t" strokeweight="0.58001pt" strokecolor="#000000">
              <v:path arrowok="t"/>
            </v:shape>
            <v:shape style="position:absolute;left:5617;top:7208;width:1940;height:0" coordorigin="5617,7208" coordsize="1940,0" path="m5617,7208l7557,7208e" filled="f" stroked="t" strokeweight="0.58001pt" strokecolor="#000000">
              <v:path arrowok="t"/>
            </v:shape>
            <v:shape style="position:absolute;left:7566;top:7208;width:1798;height:0" coordorigin="7566,7208" coordsize="1798,0" path="m7566,7208l9364,7208e" filled="f" stroked="t" strokeweight="0.58001pt" strokecolor="#000000">
              <v:path arrowok="t"/>
            </v:shape>
            <v:shape style="position:absolute;left:9374;top:7208;width:1198;height:0" coordorigin="9374,7208" coordsize="1198,0" path="m9374,7208l10572,7208e" filled="f" stroked="t" strokeweight="0.58001pt" strokecolor="#000000">
              <v:path arrowok="t"/>
            </v:shape>
            <v:shape style="position:absolute;left:2400;top:10019;width:1406;height:0" coordorigin="2400,10019" coordsize="1406,0" path="m2400,10019l3807,10019e" filled="f" stroked="t" strokeweight="0.58001pt" strokecolor="#000000">
              <v:path arrowok="t"/>
            </v:shape>
            <v:shape style="position:absolute;left:3816;top:10019;width:1791;height:0" coordorigin="3816,10019" coordsize="1791,0" path="m3816,10019l5607,10019e" filled="f" stroked="t" strokeweight="0.58001pt" strokecolor="#000000">
              <v:path arrowok="t"/>
            </v:shape>
            <v:shape style="position:absolute;left:5617;top:10019;width:1940;height:0" coordorigin="5617,10019" coordsize="1940,0" path="m5617,10019l7557,10019e" filled="f" stroked="t" strokeweight="0.58001pt" strokecolor="#000000">
              <v:path arrowok="t"/>
            </v:shape>
            <v:shape style="position:absolute;left:7566;top:10019;width:1798;height:0" coordorigin="7566,10019" coordsize="1798,0" path="m7566,10019l9364,10019e" filled="f" stroked="t" strokeweight="0.58001pt" strokecolor="#000000">
              <v:path arrowok="t"/>
            </v:shape>
            <v:shape style="position:absolute;left:9374;top:10019;width:1198;height:0" coordorigin="9374,10019" coordsize="1198,0" path="m9374,10019l10572,10019e" filled="f" stroked="t" strokeweight="0.58001pt" strokecolor="#000000">
              <v:path arrowok="t"/>
            </v:shape>
            <v:shape style="position:absolute;left:2396;top:1440;width:0;height:11006" coordorigin="2396,1440" coordsize="0,11006" path="m2396,1440l2396,12446e" filled="f" stroked="t" strokeweight="0.58pt" strokecolor="#000000">
              <v:path arrowok="t"/>
            </v:shape>
            <v:shape style="position:absolute;left:3812;top:1440;width:0;height:11006" coordorigin="3812,1440" coordsize="0,11006" path="m3812,1440l3812,12446e" filled="f" stroked="t" strokeweight="0.58001pt" strokecolor="#000000">
              <v:path arrowok="t"/>
            </v:shape>
            <v:shape style="position:absolute;left:5612;top:1440;width:0;height:11006" coordorigin="5612,1440" coordsize="0,11006" path="m5612,1440l5612,12446e" filled="f" stroked="t" strokeweight="0.57998pt" strokecolor="#000000">
              <v:path arrowok="t"/>
            </v:shape>
            <v:shape style="position:absolute;left:7561;top:1440;width:0;height:11006" coordorigin="7561,1440" coordsize="0,11006" path="m7561,1440l7561,12446e" filled="f" stroked="t" strokeweight="0.58001pt" strokecolor="#000000">
              <v:path arrowok="t"/>
            </v:shape>
            <v:shape style="position:absolute;left:9369;top:1440;width:0;height:11006" coordorigin="9369,1440" coordsize="0,11006" path="m9369,1440l9369,12446e" filled="f" stroked="t" strokeweight="0.58001pt" strokecolor="#000000">
              <v:path arrowok="t"/>
            </v:shape>
            <v:shape style="position:absolute;left:10581;top:1440;width:0;height:11006" coordorigin="10581,1440" coordsize="0,11006" path="m10581,1440l10581,12446e" filled="f" stroked="t" strokeweight="0.58004pt" strokecolor="#000000">
              <v:path arrowok="t"/>
            </v:shape>
            <v:shape style="position:absolute;left:1337;top:12441;width:1054;height:0" coordorigin="1337,12441" coordsize="1054,0" path="m1337,12441l2391,12441e" filled="f" stroked="t" strokeweight="0.58004pt" strokecolor="#000000">
              <v:path arrowok="t"/>
            </v:shape>
            <v:shape style="position:absolute;left:2400;top:12441;width:38;height:0" coordorigin="2400,12441" coordsize="38,0" path="m2400,12441l2439,12441e" filled="f" stroked="t" strokeweight="0.58004pt" strokecolor="#000000">
              <v:path arrowok="t"/>
            </v:shape>
            <v:shape style="position:absolute;left:2448;top:12441;width:1358;height:0" coordorigin="2448,12441" coordsize="1358,0" path="m2448,12441l3807,12441e" filled="f" stroked="t" strokeweight="0.58004pt" strokecolor="#000000">
              <v:path arrowok="t"/>
            </v:shape>
            <v:shape style="position:absolute;left:3816;top:12441;width:79;height:0" coordorigin="3816,12441" coordsize="79,0" path="m3816,12441l3896,12441e" filled="f" stroked="t" strokeweight="0.58004pt" strokecolor="#000000">
              <v:path arrowok="t"/>
            </v:shape>
            <v:shape style="position:absolute;left:3905;top:12441;width:1702;height:0" coordorigin="3905,12441" coordsize="1702,0" path="m3905,12441l5607,12441e" filled="f" stroked="t" strokeweight="0.58004pt" strokecolor="#000000">
              <v:path arrowok="t"/>
            </v:shape>
            <v:shape style="position:absolute;left:5617;top:12441;width:230;height:0" coordorigin="5617,12441" coordsize="230,0" path="m5617,12441l5847,12441e" filled="f" stroked="t" strokeweight="0.58004pt" strokecolor="#000000">
              <v:path arrowok="t"/>
            </v:shape>
            <v:shape style="position:absolute;left:5857;top:12441;width:1700;height:0" coordorigin="5857,12441" coordsize="1700,0" path="m5857,12441l7557,12441e" filled="f" stroked="t" strokeweight="0.58004pt" strokecolor="#000000">
              <v:path arrowok="t"/>
            </v:shape>
            <v:shape style="position:absolute;left:7566;top:12441;width:442;height:0" coordorigin="7566,12441" coordsize="442,0" path="m7566,12441l8008,12441e" filled="f" stroked="t" strokeweight="0.58004pt" strokecolor="#000000">
              <v:path arrowok="t"/>
            </v:shape>
            <v:shape style="position:absolute;left:8017;top:12441;width:1347;height:0" coordorigin="8017,12441" coordsize="1347,0" path="m8017,12441l9364,12441e" filled="f" stroked="t" strokeweight="0.58004pt" strokecolor="#000000">
              <v:path arrowok="t"/>
            </v:shape>
            <v:shape style="position:absolute;left:9374;top:12441;width:614;height:0" coordorigin="9374,12441" coordsize="614,0" path="m9374,12441l9988,12441e" filled="f" stroked="t" strokeweight="0.58004pt" strokecolor="#000000">
              <v:path arrowok="t"/>
            </v:shape>
            <v:shape style="position:absolute;left:9998;top:12441;width:574;height:0" coordorigin="9998,12441" coordsize="574,0" path="m9998,12441l10572,12441e" filled="f" stroked="t" strokeweight="0.58004pt" strokecolor="#000000">
              <v:path arrowok="t"/>
            </v:shape>
            <v:shape style="position:absolute;left:10591;top:12441;width:698;height:0" coordorigin="10591,12441" coordsize="698,0" path="m10591,12441l11289,12441e" filled="f" stroked="t" strokeweight="0.58004pt" strokecolor="#000000">
              <v:path arrowok="t"/>
            </v:shape>
            <v:shape style="position:absolute;left:1332;top:1440;width:0;height:12650" coordorigin="1332,1440" coordsize="0,12650" path="m1332,1440l1332,14090e" filled="f" stroked="t" strokeweight="0.58pt" strokecolor="#000000">
              <v:path arrowok="t"/>
            </v:shape>
            <v:shape style="position:absolute;left:1337;top:14085;width:1102;height:0" coordorigin="1337,14085" coordsize="1102,0" path="m1337,14085l2439,14085e" filled="f" stroked="t" strokeweight="0.58004pt" strokecolor="#000000">
              <v:path arrowok="t"/>
            </v:shape>
            <v:shape style="position:absolute;left:2444;top:12436;width:0;height:1654" coordorigin="2444,12436" coordsize="0,1654" path="m2444,12436l2444,14090e" filled="f" stroked="t" strokeweight="0.58pt" strokecolor="#000000">
              <v:path arrowok="t"/>
            </v:shape>
            <v:shape style="position:absolute;left:2448;top:14085;width:1447;height:0" coordorigin="2448,14085" coordsize="1447,0" path="m2448,14085l3896,14085e" filled="f" stroked="t" strokeweight="0.58004pt" strokecolor="#000000">
              <v:path arrowok="t"/>
            </v:shape>
            <v:shape style="position:absolute;left:3900;top:12436;width:0;height:1654" coordorigin="3900,12436" coordsize="0,1654" path="m3900,12436l3900,14090e" filled="f" stroked="t" strokeweight="0.58001pt" strokecolor="#000000">
              <v:path arrowok="t"/>
            </v:shape>
            <v:shape style="position:absolute;left:3905;top:14085;width:1942;height:0" coordorigin="3905,14085" coordsize="1942,0" path="m3905,14085l5847,14085e" filled="f" stroked="t" strokeweight="0.58004pt" strokecolor="#000000">
              <v:path arrowok="t"/>
            </v:shape>
            <v:shape style="position:absolute;left:5852;top:12436;width:0;height:1654" coordorigin="5852,12436" coordsize="0,1654" path="m5852,12436l5852,14090e" filled="f" stroked="t" strokeweight="0.57998pt" strokecolor="#000000">
              <v:path arrowok="t"/>
            </v:shape>
            <v:shape style="position:absolute;left:5857;top:14085;width:2151;height:0" coordorigin="5857,14085" coordsize="2151,0" path="m5857,14085l8008,14085e" filled="f" stroked="t" strokeweight="0.58004pt" strokecolor="#000000">
              <v:path arrowok="t"/>
            </v:shape>
            <v:shape style="position:absolute;left:8013;top:12436;width:0;height:1654" coordorigin="8013,12436" coordsize="0,1654" path="m8013,12436l8013,14090e" filled="f" stroked="t" strokeweight="0.58001pt" strokecolor="#000000">
              <v:path arrowok="t"/>
            </v:shape>
            <v:shape style="position:absolute;left:8017;top:14085;width:1971;height:0" coordorigin="8017,14085" coordsize="1971,0" path="m8017,14085l9988,14085e" filled="f" stroked="t" strokeweight="0.58004pt" strokecolor="#000000">
              <v:path arrowok="t"/>
            </v:shape>
            <v:shape style="position:absolute;left:9993;top:12436;width:0;height:1654" coordorigin="9993,12436" coordsize="0,1654" path="m9993,12436l9993,14090e" filled="f" stroked="t" strokeweight="0.57998pt" strokecolor="#000000">
              <v:path arrowok="t"/>
            </v:shape>
            <v:shape style="position:absolute;left:9998;top:14085;width:1291;height:0" coordorigin="9998,14085" coordsize="1291,0" path="m9998,14085l11289,14085e" filled="f" stroked="t" strokeweight="0.58004pt" strokecolor="#000000">
              <v:path arrowok="t"/>
            </v:shape>
            <v:shape style="position:absolute;left:11294;top:12436;width:0;height:1654" coordorigin="11294,12436" coordsize="0,1654" path="m11294,12436l11294,14090e" filled="f" stroked="t" strokeweight="0.58004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3.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Tự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tập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hoặc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26" w:lineRule="auto" w:line="312"/>
        <w:ind w:right="-45"/>
      </w:pPr>
      <w:r>
        <w:br w:type="column"/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3.1.Nhận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nhiệm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vụ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3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tập/công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26" w:lineRule="auto" w:line="312"/>
        <w:ind w:right="-45"/>
      </w:pPr>
      <w:r>
        <w:br w:type="column"/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Luôn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ngại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ngần,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  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dám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nhận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nhiệm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vụ,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dù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phân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26" w:lineRule="auto" w:line="312"/>
        <w:ind w:right="-45"/>
      </w:pPr>
      <w:r>
        <w:br w:type="column"/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phân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công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thì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nhận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nhưng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    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xung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phong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26" w:lineRule="auto" w:line="312"/>
        <w:ind w:right="596"/>
        <w:sectPr>
          <w:type w:val="continuous"/>
          <w:pgSz w:w="12240" w:h="15840"/>
          <w:pgMar w:top="1380" w:bottom="280" w:left="1340" w:right="1720"/>
          <w:cols w:num="5" w:equalWidth="off">
            <w:col w:w="993" w:space="218"/>
            <w:col w:w="1241" w:space="217"/>
            <w:col w:w="1733" w:space="216"/>
            <w:col w:w="1942" w:space="218"/>
            <w:col w:w="2402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Chủ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động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xung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phong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 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nhận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nhiệm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vụ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phù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hợp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với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bản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thân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62" w:lineRule="exact" w:line="280"/>
        <w:ind w:left="100" w:right="-59"/>
      </w:pP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công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62" w:lineRule="exact" w:line="280"/>
        <w:sectPr>
          <w:pgSz w:w="12240" w:h="15840"/>
          <w:pgMar w:top="1380" w:bottom="280" w:left="1340" w:right="1340"/>
          <w:cols w:num="2" w:equalWidth="off">
            <w:col w:w="605" w:space="606"/>
            <w:col w:w="8349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việc</w:t>
      </w:r>
      <w:r>
        <w:rPr>
          <w:rFonts w:cs="Times New Roman" w:hAnsi="Times New Roman" w:eastAsia="Times New Roman" w:ascii="Times New Roman"/>
          <w:w w:val="100"/>
          <w:position w:val="-1"/>
          <w:sz w:val="26"/>
          <w:szCs w:val="26"/>
        </w:rPr>
        <w:t>                </w:t>
      </w: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công.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96"/>
        <w:ind w:left="100" w:right="-59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việc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18"/>
          <w:szCs w:val="18"/>
        </w:rPr>
        <w:jc w:val="left"/>
        <w:spacing w:before="7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auto" w:line="312"/>
        <w:ind w:right="-45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3.2.Giải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quyết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công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việc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9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lineRule="auto" w:line="312"/>
        <w:ind w:right="-45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3.3.Thái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độ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khi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thất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bại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trong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tập,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công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việc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92" w:lineRule="auto" w:line="312"/>
        <w:ind w:right="-45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3.4.Trình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bày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ý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kiến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quả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thực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hiện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nhiệm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vụ,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công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việc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bản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thân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18"/>
          <w:szCs w:val="18"/>
        </w:rPr>
        <w:jc w:val="left"/>
        <w:spacing w:before="7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lineRule="auto" w:line="311"/>
        <w:ind w:right="-45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Thường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mất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bình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tĩnh,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thụ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động,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dựa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dẫm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vào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người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khác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khi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giải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quyết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4"/>
        <w:ind w:right="691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công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việc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lineRule="auto" w:line="312"/>
        <w:ind w:right="-43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Thường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quan,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chán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nản,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mất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tinh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thần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khi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thất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bại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lineRule="auto" w:line="312"/>
        <w:ind w:right="-43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Thường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không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dám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bày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tỏ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ý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kiến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bản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thân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   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nhóm,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trước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lớp;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Đồng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thời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hay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xấu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hổ,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ngại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ngần,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ấp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úng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khi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trình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bày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kết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quả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thực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hiện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nhiệm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vụ,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3" w:lineRule="exact" w:line="280"/>
        <w:ind w:right="1196"/>
      </w:pP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việc.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sz w:val="18"/>
          <w:szCs w:val="18"/>
        </w:rPr>
        <w:jc w:val="left"/>
        <w:spacing w:before="7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lineRule="auto" w:line="311"/>
        <w:ind w:right="-43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Đôi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còn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mất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bình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tĩnh,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thiếu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chủ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động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giải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quyết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công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việc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4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lineRule="auto" w:line="312"/>
        <w:ind w:right="-45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Đôi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lúc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quan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khi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thất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bại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9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lineRule="auto" w:line="312"/>
        <w:ind w:right="-43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Đôi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lúc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còn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chưa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mạnh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dạn,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chủ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động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bày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tỏ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ý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kiến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3"/>
        <w:ind w:right="593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bản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thân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18"/>
          <w:szCs w:val="18"/>
        </w:rPr>
        <w:jc w:val="left"/>
        <w:spacing w:before="7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lineRule="auto" w:line="311"/>
        <w:ind w:right="976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Luôn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chủ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động,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bình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tĩnh,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tự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quyết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định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giải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quyết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công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việc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4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ind w:right="976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Không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quan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90"/>
        <w:ind w:right="1577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khi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thất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bại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lineRule="auto" w:line="312"/>
        <w:ind w:right="974"/>
        <w:sectPr>
          <w:type w:val="continuous"/>
          <w:pgSz w:w="12240" w:h="15840"/>
          <w:pgMar w:top="1380" w:bottom="280" w:left="1340" w:right="1340"/>
          <w:cols w:num="5" w:equalWidth="off">
            <w:col w:w="533" w:space="679"/>
            <w:col w:w="1241" w:space="216"/>
            <w:col w:w="1732" w:space="217"/>
            <w:col w:w="1943" w:space="217"/>
            <w:col w:w="2782"/>
          </w:cols>
        </w:sectPr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Mạnh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dạn,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chủ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động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bày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tỏ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ý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kiến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bản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thân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trước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tập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thể;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Trình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bày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to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tát,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rõ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ràng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kết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quả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thực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hiện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nhiệm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vụ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tập,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việc.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66.334pt;margin-top:71.71pt;width:498.656pt;height:483.53pt;mso-position-horizontal-relative:page;mso-position-vertical-relative:page;z-index:-1680" coordorigin="1327,1434" coordsize="9973,9671">
            <v:shape style="position:absolute;left:1337;top:1445;width:1102;height:0" coordorigin="1337,1445" coordsize="1102,0" path="m1337,1445l2439,1445e" filled="f" stroked="t" strokeweight="0.58pt" strokecolor="#000000">
              <v:path arrowok="t"/>
            </v:shape>
            <v:shape style="position:absolute;left:2448;top:1445;width:1447;height:0" coordorigin="2448,1445" coordsize="1447,0" path="m2448,1445l3896,1445e" filled="f" stroked="t" strokeweight="0.58pt" strokecolor="#000000">
              <v:path arrowok="t"/>
            </v:shape>
            <v:shape style="position:absolute;left:3905;top:1445;width:1942;height:0" coordorigin="3905,1445" coordsize="1942,0" path="m3905,1445l5847,1445e" filled="f" stroked="t" strokeweight="0.58pt" strokecolor="#000000">
              <v:path arrowok="t"/>
            </v:shape>
            <v:shape style="position:absolute;left:5857;top:1445;width:2151;height:0" coordorigin="5857,1445" coordsize="2151,0" path="m5857,1445l8008,1445e" filled="f" stroked="t" strokeweight="0.58pt" strokecolor="#000000">
              <v:path arrowok="t"/>
            </v:shape>
            <v:shape style="position:absolute;left:8017;top:1445;width:1971;height:0" coordorigin="8017,1445" coordsize="1971,0" path="m8017,1445l9988,1445e" filled="f" stroked="t" strokeweight="0.58pt" strokecolor="#000000">
              <v:path arrowok="t"/>
            </v:shape>
            <v:shape style="position:absolute;left:9998;top:1445;width:1291;height:0" coordorigin="9998,1445" coordsize="1291,0" path="m9998,1445l11289,1445e" filled="f" stroked="t" strokeweight="0.58pt" strokecolor="#000000">
              <v:path arrowok="t"/>
            </v:shape>
            <v:shape style="position:absolute;left:1332;top:1440;width:0;height:9659" coordorigin="1332,1440" coordsize="0,9659" path="m1332,1440l1332,11099e" filled="f" stroked="t" strokeweight="0.58pt" strokecolor="#000000">
              <v:path arrowok="t"/>
            </v:shape>
            <v:shape style="position:absolute;left:1337;top:11094;width:1102;height:0" coordorigin="1337,11094" coordsize="1102,0" path="m1337,11094l2439,11094e" filled="f" stroked="t" strokeweight="0.58004pt" strokecolor="#000000">
              <v:path arrowok="t"/>
            </v:shape>
            <v:shape style="position:absolute;left:2448;top:1884;width:1447;height:0" coordorigin="2448,1884" coordsize="1447,0" path="m2448,1884l3896,1884e" filled="f" stroked="t" strokeweight="0.58pt" strokecolor="#000000">
              <v:path arrowok="t"/>
            </v:shape>
            <v:shape style="position:absolute;left:3905;top:1884;width:1942;height:0" coordorigin="3905,1884" coordsize="1942,0" path="m3905,1884l5847,1884e" filled="f" stroked="t" strokeweight="0.58pt" strokecolor="#000000">
              <v:path arrowok="t"/>
            </v:shape>
            <v:shape style="position:absolute;left:5857;top:1884;width:2151;height:0" coordorigin="5857,1884" coordsize="2151,0" path="m5857,1884l8008,1884e" filled="f" stroked="t" strokeweight="0.58pt" strokecolor="#000000">
              <v:path arrowok="t"/>
            </v:shape>
            <v:shape style="position:absolute;left:8017;top:1884;width:1971;height:0" coordorigin="8017,1884" coordsize="1971,0" path="m8017,1884l9988,1884e" filled="f" stroked="t" strokeweight="0.58pt" strokecolor="#000000">
              <v:path arrowok="t"/>
            </v:shape>
            <v:shape style="position:absolute;left:9998;top:1884;width:1291;height:0" coordorigin="9998,1884" coordsize="1291,0" path="m9998,1884l11289,1884e" filled="f" stroked="t" strokeweight="0.58pt" strokecolor="#000000">
              <v:path arrowok="t"/>
            </v:shape>
            <v:shape style="position:absolute;left:2448;top:4306;width:1447;height:0" coordorigin="2448,4306" coordsize="1447,0" path="m2448,4306l3896,4306e" filled="f" stroked="t" strokeweight="0.58001pt" strokecolor="#000000">
              <v:path arrowok="t"/>
            </v:shape>
            <v:shape style="position:absolute;left:3905;top:4306;width:1942;height:0" coordorigin="3905,4306" coordsize="1942,0" path="m3905,4306l5847,4306e" filled="f" stroked="t" strokeweight="0.58001pt" strokecolor="#000000">
              <v:path arrowok="t"/>
            </v:shape>
            <v:shape style="position:absolute;left:5857;top:4306;width:2151;height:0" coordorigin="5857,4306" coordsize="2151,0" path="m5857,4306l8008,4306e" filled="f" stroked="t" strokeweight="0.58001pt" strokecolor="#000000">
              <v:path arrowok="t"/>
            </v:shape>
            <v:shape style="position:absolute;left:8017;top:4306;width:1971;height:0" coordorigin="8017,4306" coordsize="1971,0" path="m8017,4306l9988,4306e" filled="f" stroked="t" strokeweight="0.58001pt" strokecolor="#000000">
              <v:path arrowok="t"/>
            </v:shape>
            <v:shape style="position:absolute;left:9998;top:4306;width:1291;height:0" coordorigin="9998,4306" coordsize="1291,0" path="m9998,4306l11289,4306e" filled="f" stroked="t" strokeweight="0.58001pt" strokecolor="#000000">
              <v:path arrowok="t"/>
            </v:shape>
            <v:shape style="position:absolute;left:2448;top:6339;width:1447;height:0" coordorigin="2448,6339" coordsize="1447,0" path="m2448,6339l3896,6339e" filled="f" stroked="t" strokeweight="0.58001pt" strokecolor="#000000">
              <v:path arrowok="t"/>
            </v:shape>
            <v:shape style="position:absolute;left:3905;top:6339;width:1942;height:0" coordorigin="3905,6339" coordsize="1942,0" path="m3905,6339l5847,6339e" filled="f" stroked="t" strokeweight="0.58001pt" strokecolor="#000000">
              <v:path arrowok="t"/>
            </v:shape>
            <v:shape style="position:absolute;left:5857;top:6339;width:2151;height:0" coordorigin="5857,6339" coordsize="2151,0" path="m5857,6339l8008,6339e" filled="f" stroked="t" strokeweight="0.58001pt" strokecolor="#000000">
              <v:path arrowok="t"/>
            </v:shape>
            <v:shape style="position:absolute;left:8017;top:6339;width:1971;height:0" coordorigin="8017,6339" coordsize="1971,0" path="m8017,6339l9988,6339e" filled="f" stroked="t" strokeweight="0.58001pt" strokecolor="#000000">
              <v:path arrowok="t"/>
            </v:shape>
            <v:shape style="position:absolute;left:9998;top:6339;width:1291;height:0" coordorigin="9998,6339" coordsize="1291,0" path="m9998,6339l11289,6339e" filled="f" stroked="t" strokeweight="0.58001pt" strokecolor="#000000">
              <v:path arrowok="t"/>
            </v:shape>
            <v:shape style="position:absolute;left:2444;top:1440;width:0;height:9659" coordorigin="2444,1440" coordsize="0,9659" path="m2444,1440l2444,11099e" filled="f" stroked="t" strokeweight="0.58pt" strokecolor="#000000">
              <v:path arrowok="t"/>
            </v:shape>
            <v:shape style="position:absolute;left:2448;top:11094;width:1447;height:0" coordorigin="2448,11094" coordsize="1447,0" path="m2448,11094l3896,11094e" filled="f" stroked="t" strokeweight="0.58004pt" strokecolor="#000000">
              <v:path arrowok="t"/>
            </v:shape>
            <v:shape style="position:absolute;left:3900;top:1440;width:0;height:9659" coordorigin="3900,1440" coordsize="0,9659" path="m3900,1440l3900,11099e" filled="f" stroked="t" strokeweight="0.58001pt" strokecolor="#000000">
              <v:path arrowok="t"/>
            </v:shape>
            <v:shape style="position:absolute;left:3905;top:11094;width:1942;height:0" coordorigin="3905,11094" coordsize="1942,0" path="m3905,11094l5847,11094e" filled="f" stroked="t" strokeweight="0.58004pt" strokecolor="#000000">
              <v:path arrowok="t"/>
            </v:shape>
            <v:shape style="position:absolute;left:5852;top:1440;width:0;height:9659" coordorigin="5852,1440" coordsize="0,9659" path="m5852,1440l5852,11099e" filled="f" stroked="t" strokeweight="0.57998pt" strokecolor="#000000">
              <v:path arrowok="t"/>
            </v:shape>
            <v:shape style="position:absolute;left:5857;top:11094;width:2151;height:0" coordorigin="5857,11094" coordsize="2151,0" path="m5857,11094l8008,11094e" filled="f" stroked="t" strokeweight="0.58004pt" strokecolor="#000000">
              <v:path arrowok="t"/>
            </v:shape>
            <v:shape style="position:absolute;left:8013;top:1440;width:0;height:9659" coordorigin="8013,1440" coordsize="0,9659" path="m8013,1440l8013,11099e" filled="f" stroked="t" strokeweight="0.58001pt" strokecolor="#000000">
              <v:path arrowok="t"/>
            </v:shape>
            <v:shape style="position:absolute;left:8017;top:11094;width:1971;height:0" coordorigin="8017,11094" coordsize="1971,0" path="m8017,11094l9988,11094e" filled="f" stroked="t" strokeweight="0.58004pt" strokecolor="#000000">
              <v:path arrowok="t"/>
            </v:shape>
            <v:shape style="position:absolute;left:9993;top:1440;width:0;height:9659" coordorigin="9993,1440" coordsize="0,9659" path="m9993,1440l9993,11099e" filled="f" stroked="t" strokeweight="0.57998pt" strokecolor="#000000">
              <v:path arrowok="t"/>
            </v:shape>
            <v:shape style="position:absolute;left:9998;top:11094;width:1291;height:0" coordorigin="9998,11094" coordsize="1291,0" path="m9998,11094l11289,11094e" filled="f" stroked="t" strokeweight="0.58004pt" strokecolor="#000000">
              <v:path arrowok="t"/>
            </v:shape>
            <v:shape style="position:absolute;left:11294;top:1440;width:0;height:9659" coordorigin="11294,1440" coordsize="0,9659" path="m11294,1440l11294,11099e" filled="f" stroked="t" strokeweight="0.58004pt" strokecolor="#000000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7" w:lineRule="exact" w:line="200"/>
      </w:pPr>
      <w:r>
        <w:rPr>
          <w:sz w:val="20"/>
          <w:szCs w:val="20"/>
        </w:rPr>
      </w:r>
    </w:p>
    <w:p>
      <w:pPr>
        <w:rPr>
          <w:rFonts w:cs="Cambria Math" w:hAnsi="Cambria Math" w:eastAsia="Cambria Math" w:ascii="Cambria Math"/>
          <w:sz w:val="26"/>
          <w:szCs w:val="26"/>
        </w:rPr>
        <w:jc w:val="left"/>
        <w:spacing w:lineRule="exact" w:line="780"/>
        <w:ind w:left="100"/>
      </w:pPr>
      <w:r>
        <w:rPr>
          <w:rFonts w:cs="Cambria Math" w:hAnsi="Cambria Math" w:eastAsia="Cambria Math" w:ascii="Cambria Math"/>
          <w:b/>
          <w:w w:val="99"/>
          <w:position w:val="36"/>
          <w:sz w:val="26"/>
          <w:szCs w:val="26"/>
        </w:rPr>
        <w:t>2.</w:t>
      </w:r>
      <w:r>
        <w:rPr>
          <w:rFonts w:cs="Cambria Math" w:hAnsi="Cambria Math" w:eastAsia="Cambria Math" w:ascii="Cambria Math"/>
          <w:b/>
          <w:w w:val="100"/>
          <w:position w:val="36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36"/>
          <w:sz w:val="26"/>
          <w:szCs w:val="26"/>
        </w:rPr>
        <w:t>Nhóm</w:t>
      </w:r>
      <w:r>
        <w:rPr>
          <w:rFonts w:cs="Cambria Math" w:hAnsi="Cambria Math" w:eastAsia="Cambria Math" w:ascii="Cambria Math"/>
          <w:b/>
          <w:w w:val="100"/>
          <w:position w:val="36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36"/>
          <w:sz w:val="26"/>
          <w:szCs w:val="26"/>
        </w:rPr>
        <w:t>phƣơng</w:t>
      </w:r>
      <w:r>
        <w:rPr>
          <w:rFonts w:cs="Cambria Math" w:hAnsi="Cambria Math" w:eastAsia="Cambria Math" w:ascii="Cambria Math"/>
          <w:b/>
          <w:w w:val="100"/>
          <w:position w:val="36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36"/>
          <w:sz w:val="26"/>
          <w:szCs w:val="26"/>
        </w:rPr>
        <w:t>pháp</w:t>
      </w:r>
      <w:r>
        <w:rPr>
          <w:rFonts w:cs="Cambria Math" w:hAnsi="Cambria Math" w:eastAsia="Cambria Math" w:ascii="Cambria Math"/>
          <w:b/>
          <w:w w:val="100"/>
          <w:position w:val="36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36"/>
          <w:sz w:val="26"/>
          <w:szCs w:val="26"/>
        </w:rPr>
        <w:t>vấn</w:t>
      </w:r>
      <w:r>
        <w:rPr>
          <w:rFonts w:cs="Cambria Math" w:hAnsi="Cambria Math" w:eastAsia="Cambria Math" w:ascii="Cambria Math"/>
          <w:b/>
          <w:w w:val="100"/>
          <w:position w:val="36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36"/>
          <w:sz w:val="26"/>
          <w:szCs w:val="26"/>
        </w:rPr>
        <w:t>đáp</w:t>
      </w:r>
      <w:r>
        <w:rPr>
          <w:rFonts w:cs="Cambria Math" w:hAnsi="Cambria Math" w:eastAsia="Cambria Math" w:ascii="Cambria Math"/>
          <w:w w:val="100"/>
          <w:position w:val="0"/>
          <w:sz w:val="26"/>
          <w:szCs w:val="26"/>
        </w:rPr>
      </w:r>
    </w:p>
    <w:p>
      <w:pPr>
        <w:rPr>
          <w:rFonts w:cs="Cambria Math" w:hAnsi="Cambria Math" w:eastAsia="Cambria Math" w:ascii="Cambria Math"/>
          <w:sz w:val="26"/>
          <w:szCs w:val="26"/>
        </w:rPr>
        <w:jc w:val="left"/>
        <w:spacing w:lineRule="exact" w:line="500"/>
        <w:ind w:left="100"/>
      </w:pPr>
      <w:r>
        <w:rPr>
          <w:rFonts w:cs="Cambria Math" w:hAnsi="Cambria Math" w:eastAsia="Cambria Math" w:ascii="Cambria Math"/>
          <w:b/>
          <w:w w:val="99"/>
          <w:position w:val="32"/>
          <w:sz w:val="26"/>
          <w:szCs w:val="26"/>
        </w:rPr>
        <w:t>Các</w:t>
      </w:r>
      <w:r>
        <w:rPr>
          <w:rFonts w:cs="Cambria Math" w:hAnsi="Cambria Math" w:eastAsia="Cambria Math" w:ascii="Cambria Math"/>
          <w:b/>
          <w:w w:val="100"/>
          <w:position w:val="32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32"/>
          <w:sz w:val="26"/>
          <w:szCs w:val="26"/>
        </w:rPr>
        <w:t>kĩ</w:t>
      </w:r>
      <w:r>
        <w:rPr>
          <w:rFonts w:cs="Cambria Math" w:hAnsi="Cambria Math" w:eastAsia="Cambria Math" w:ascii="Cambria Math"/>
          <w:b/>
          <w:w w:val="100"/>
          <w:position w:val="32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32"/>
          <w:sz w:val="26"/>
          <w:szCs w:val="26"/>
        </w:rPr>
        <w:t>thuật:</w:t>
      </w:r>
      <w:r>
        <w:rPr>
          <w:rFonts w:cs="Cambria Math" w:hAnsi="Cambria Math" w:eastAsia="Cambria Math" w:ascii="Cambria Math"/>
          <w:w w:val="100"/>
          <w:position w:val="0"/>
          <w:sz w:val="26"/>
          <w:szCs w:val="26"/>
        </w:rPr>
      </w:r>
    </w:p>
    <w:p>
      <w:pPr>
        <w:rPr>
          <w:rFonts w:cs="Cambria Math" w:hAnsi="Cambria Math" w:eastAsia="Cambria Math" w:ascii="Cambria Math"/>
          <w:sz w:val="26"/>
          <w:szCs w:val="26"/>
        </w:rPr>
        <w:jc w:val="left"/>
        <w:spacing w:lineRule="exact" w:line="320"/>
        <w:ind w:left="100"/>
      </w:pPr>
      <w:r>
        <w:rPr>
          <w:rFonts w:cs="Cambria Math" w:hAnsi="Cambria Math" w:eastAsia="Cambria Math" w:ascii="Cambria Math"/>
          <w:b/>
          <w:w w:val="99"/>
          <w:position w:val="19"/>
          <w:sz w:val="26"/>
          <w:szCs w:val="26"/>
        </w:rPr>
        <w:t>■</w:t>
      </w:r>
      <w:r>
        <w:rPr>
          <w:rFonts w:cs="Cambria Math" w:hAnsi="Cambria Math" w:eastAsia="Cambria Math" w:ascii="Cambria Math"/>
          <w:b/>
          <w:w w:val="100"/>
          <w:position w:val="19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19"/>
          <w:sz w:val="26"/>
          <w:szCs w:val="26"/>
        </w:rPr>
        <w:t>Đặt</w:t>
      </w:r>
      <w:r>
        <w:rPr>
          <w:rFonts w:cs="Cambria Math" w:hAnsi="Cambria Math" w:eastAsia="Cambria Math" w:ascii="Cambria Math"/>
          <w:b/>
          <w:w w:val="100"/>
          <w:position w:val="19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19"/>
          <w:sz w:val="26"/>
          <w:szCs w:val="26"/>
        </w:rPr>
        <w:t>câu</w:t>
      </w:r>
      <w:r>
        <w:rPr>
          <w:rFonts w:cs="Cambria Math" w:hAnsi="Cambria Math" w:eastAsia="Cambria Math" w:ascii="Cambria Math"/>
          <w:b/>
          <w:w w:val="100"/>
          <w:position w:val="19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19"/>
          <w:sz w:val="26"/>
          <w:szCs w:val="26"/>
        </w:rPr>
        <w:t>hỏi</w:t>
      </w:r>
      <w:r>
        <w:rPr>
          <w:rFonts w:cs="Cambria Math" w:hAnsi="Cambria Math" w:eastAsia="Cambria Math" w:ascii="Cambria Math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exact" w:line="120"/>
        <w:ind w:left="496"/>
      </w:pPr>
      <w:r>
        <w:rPr>
          <w:rFonts w:cs="Times New Roman" w:hAnsi="Times New Roman" w:eastAsia="Times New Roman" w:ascii="Times New Roman"/>
          <w:i/>
          <w:w w:val="99"/>
          <w:position w:val="3"/>
          <w:sz w:val="26"/>
          <w:szCs w:val="26"/>
        </w:rPr>
        <w:t>–</w:t>
      </w:r>
      <w:r>
        <w:rPr>
          <w:rFonts w:cs="Times New Roman" w:hAnsi="Times New Roman" w:eastAsia="Times New Roman" w:ascii="Times New Roman"/>
          <w:i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position w:val="3"/>
          <w:sz w:val="26"/>
          <w:szCs w:val="26"/>
        </w:rPr>
        <w:t>Câu</w:t>
      </w:r>
      <w:r>
        <w:rPr>
          <w:rFonts w:cs="Times New Roman" w:hAnsi="Times New Roman" w:eastAsia="Times New Roman" w:ascii="Times New Roman"/>
          <w:i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position w:val="3"/>
          <w:sz w:val="26"/>
          <w:szCs w:val="26"/>
        </w:rPr>
        <w:t>hỏi</w:t>
      </w:r>
      <w:r>
        <w:rPr>
          <w:rFonts w:cs="Times New Roman" w:hAnsi="Times New Roman" w:eastAsia="Times New Roman" w:ascii="Times New Roman"/>
          <w:i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position w:val="3"/>
          <w:sz w:val="26"/>
          <w:szCs w:val="26"/>
        </w:rPr>
        <w:t>gợi</w:t>
      </w:r>
      <w:r>
        <w:rPr>
          <w:rFonts w:cs="Times New Roman" w:hAnsi="Times New Roman" w:eastAsia="Times New Roman" w:ascii="Times New Roman"/>
          <w:i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position w:val="3"/>
          <w:sz w:val="26"/>
          <w:szCs w:val="26"/>
        </w:rPr>
        <w:t>mở: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auto" w:line="312"/>
        <w:ind w:left="100" w:right="58" w:firstLine="396"/>
        <w:sectPr>
          <w:type w:val="continuous"/>
          <w:pgSz w:w="12240" w:h="15840"/>
          <w:pgMar w:top="1380" w:bottom="280" w:left="1340" w:right="1340"/>
        </w:sectPr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Ví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dụ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1,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bài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“Đi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bộ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trên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vỉa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hè”: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Điều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gì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thể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xảy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ra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nếu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chúng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ta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bộ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hoặc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chơi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 đùa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dưới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lòng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đường?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72"/>
        <w:ind w:left="496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Ví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dụ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2,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bài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“Quan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tâm,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giúp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hàng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xóm”,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sau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nghe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câu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chuyện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90"/>
        <w:ind w:left="100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“Miếng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băng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trái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tim”,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sử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dụng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câu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hỏi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sau: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auto" w:line="358"/>
        <w:ind w:left="820" w:right="58" w:hanging="360"/>
      </w:pP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1)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Qua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câu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chuyện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“Miếng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băng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gạc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cho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trái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tim”,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em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biết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mẹ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bé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Su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bé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Su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đã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làm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 gì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khi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cô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Xuân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đang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rất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đau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buồn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trái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tim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bị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tổn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thương?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460"/>
      </w:pP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2)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việc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làm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đó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đã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giúp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gì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cho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cô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Xuân?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460"/>
      </w:pP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3)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Qua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đây,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em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rút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ra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được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điều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gì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về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cách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đối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xử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với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người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hàng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xóm?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460"/>
      </w:pP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4)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Em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cảm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thấy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như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thế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nào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khi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được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người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hàng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xóm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quan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tâm,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giúp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14"/>
          <w:szCs w:val="14"/>
        </w:rPr>
        <w:jc w:val="left"/>
        <w:spacing w:before="10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820"/>
      </w:pP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mình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khi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khó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khăn?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auto" w:line="360"/>
        <w:ind w:left="820" w:right="328" w:hanging="360"/>
      </w:pP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5)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Theo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em,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sự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quan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tâm,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giúp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đỡ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lẫn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nhau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sẽ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giúp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cho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tình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cảm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giữa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người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 hàng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xóm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trở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nên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như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thế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nào?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496"/>
      </w:pP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–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Câu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hỏi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củng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cố: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496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Ví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dụ,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bài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“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Giữ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lời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hứa”: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948"/>
      </w:pP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1)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Qua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tiết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ngày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hôm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nay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em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hiểu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thế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nào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là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giữ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lời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hứa?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948"/>
      </w:pP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2)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Em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cần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làm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gì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khi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không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thể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thực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hiện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được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lời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hứa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với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người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khác?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948"/>
      </w:pP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3)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Theo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em,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giữ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lời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hứa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sẽ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mang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lại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suy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nghĩ/cảm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xúc/điều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gì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cho: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1308"/>
      </w:pP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+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Người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nhận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được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lời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hứa?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1308"/>
      </w:pP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+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Người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đã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hứa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hẹn?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1308"/>
      </w:pP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+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Mọi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người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chứng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kiến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việc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làm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đó?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496"/>
      </w:pP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–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Câu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hỏi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tổng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kết: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496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Ví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dụ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bài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“Tiết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kiệm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thời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gian”: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496"/>
      </w:pP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1)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Theo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em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điều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gì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sẽ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xảy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ra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khi: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856"/>
      </w:pP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-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đến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phòng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thi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bị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trễ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giờ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quy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định?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856"/>
      </w:pP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-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Bác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sĩ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không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kịp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đến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cấp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cứu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cho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bệnh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nhân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kịp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thời?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856"/>
      </w:pP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-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Xe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cứu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hỏa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đến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đám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cháy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bị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chậm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trễ?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496"/>
      </w:pP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2)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Qua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trường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hợp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trên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em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nhận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xét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gì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về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trị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thời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gian?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Cambria Math" w:hAnsi="Cambria Math" w:eastAsia="Cambria Math" w:ascii="Cambria Math"/>
          <w:sz w:val="26"/>
          <w:szCs w:val="26"/>
        </w:rPr>
        <w:jc w:val="left"/>
        <w:spacing w:lineRule="exact" w:line="880"/>
        <w:ind w:left="100"/>
      </w:pPr>
      <w:r>
        <w:rPr>
          <w:rFonts w:cs="Cambria Math" w:hAnsi="Cambria Math" w:eastAsia="Cambria Math" w:ascii="Cambria Math"/>
          <w:b/>
          <w:w w:val="99"/>
          <w:position w:val="24"/>
          <w:sz w:val="26"/>
          <w:szCs w:val="26"/>
        </w:rPr>
        <w:t>■</w:t>
      </w:r>
      <w:r>
        <w:rPr>
          <w:rFonts w:cs="Cambria Math" w:hAnsi="Cambria Math" w:eastAsia="Cambria Math" w:ascii="Cambria Math"/>
          <w:b/>
          <w:w w:val="100"/>
          <w:position w:val="24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24"/>
          <w:sz w:val="26"/>
          <w:szCs w:val="26"/>
        </w:rPr>
        <w:t>Nhận</w:t>
      </w:r>
      <w:r>
        <w:rPr>
          <w:rFonts w:cs="Cambria Math" w:hAnsi="Cambria Math" w:eastAsia="Cambria Math" w:ascii="Cambria Math"/>
          <w:b/>
          <w:w w:val="100"/>
          <w:position w:val="24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24"/>
          <w:sz w:val="26"/>
          <w:szCs w:val="26"/>
        </w:rPr>
        <w:t>xét</w:t>
      </w:r>
      <w:r>
        <w:rPr>
          <w:rFonts w:cs="Cambria Math" w:hAnsi="Cambria Math" w:eastAsia="Cambria Math" w:ascii="Cambria Math"/>
          <w:b/>
          <w:w w:val="100"/>
          <w:position w:val="24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24"/>
          <w:sz w:val="26"/>
          <w:szCs w:val="26"/>
        </w:rPr>
        <w:t>bằng</w:t>
      </w:r>
      <w:r>
        <w:rPr>
          <w:rFonts w:cs="Cambria Math" w:hAnsi="Cambria Math" w:eastAsia="Cambria Math" w:ascii="Cambria Math"/>
          <w:b/>
          <w:w w:val="100"/>
          <w:position w:val="24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24"/>
          <w:sz w:val="26"/>
          <w:szCs w:val="26"/>
        </w:rPr>
        <w:t>lời</w:t>
      </w:r>
      <w:r>
        <w:rPr>
          <w:rFonts w:cs="Cambria Math" w:hAnsi="Cambria Math" w:eastAsia="Cambria Math" w:ascii="Cambria Math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exact" w:line="120"/>
        <w:ind w:left="100"/>
        <w:sectPr>
          <w:pgSz w:w="12240" w:h="15840"/>
          <w:pgMar w:top="1360" w:bottom="280" w:left="1340" w:right="1340"/>
        </w:sectPr>
      </w:pP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dạy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môn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Đạo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đức,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nhận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xét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tích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cực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về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biểu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hiện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tiến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bộ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72" w:lineRule="auto" w:line="312"/>
        <w:ind w:left="100" w:right="88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nhỏ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nhất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ở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sẽ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dụng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động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viên,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khích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lệ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rất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lớn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đối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với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em.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vậy,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đây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một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kỹ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thuật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nên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thường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xuyên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sử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dụng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môn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Đạo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đức.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43"/>
        <w:ind w:left="100" w:right="2696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Ví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dụ: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-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Cô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khen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Bình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hôm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nay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hăng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hái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phát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biểu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xây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dựng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bài.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748"/>
      </w:pP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-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Văn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thật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ngoan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vì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biết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nhặt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giấy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vụn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bỏ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vào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thùng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rác.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Cambria Math" w:hAnsi="Cambria Math" w:eastAsia="Cambria Math" w:ascii="Cambria Math"/>
          <w:sz w:val="26"/>
          <w:szCs w:val="26"/>
        </w:rPr>
        <w:jc w:val="both"/>
        <w:spacing w:lineRule="exact" w:line="820"/>
        <w:ind w:left="100" w:right="6099"/>
      </w:pPr>
      <w:r>
        <w:rPr>
          <w:rFonts w:cs="Cambria Math" w:hAnsi="Cambria Math" w:eastAsia="Cambria Math" w:ascii="Cambria Math"/>
          <w:b/>
          <w:w w:val="99"/>
          <w:position w:val="13"/>
          <w:sz w:val="26"/>
          <w:szCs w:val="26"/>
        </w:rPr>
        <w:t>■</w:t>
      </w:r>
      <w:r>
        <w:rPr>
          <w:rFonts w:cs="Cambria Math" w:hAnsi="Cambria Math" w:eastAsia="Cambria Math" w:ascii="Cambria Math"/>
          <w:b/>
          <w:w w:val="100"/>
          <w:position w:val="13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13"/>
          <w:sz w:val="26"/>
          <w:szCs w:val="26"/>
        </w:rPr>
        <w:t>Trình</w:t>
      </w:r>
      <w:r>
        <w:rPr>
          <w:rFonts w:cs="Cambria Math" w:hAnsi="Cambria Math" w:eastAsia="Cambria Math" w:ascii="Cambria Math"/>
          <w:b/>
          <w:w w:val="100"/>
          <w:position w:val="13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13"/>
          <w:sz w:val="26"/>
          <w:szCs w:val="26"/>
        </w:rPr>
        <w:t>bày</w:t>
      </w:r>
      <w:r>
        <w:rPr>
          <w:rFonts w:cs="Cambria Math" w:hAnsi="Cambria Math" w:eastAsia="Cambria Math" w:ascii="Cambria Math"/>
          <w:b/>
          <w:w w:val="100"/>
          <w:position w:val="13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13"/>
          <w:sz w:val="26"/>
          <w:szCs w:val="26"/>
        </w:rPr>
        <w:t>miệng/</w:t>
      </w:r>
      <w:r>
        <w:rPr>
          <w:rFonts w:cs="Cambria Math" w:hAnsi="Cambria Math" w:eastAsia="Cambria Math" w:ascii="Cambria Math"/>
          <w:b/>
          <w:w w:val="100"/>
          <w:position w:val="13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13"/>
          <w:sz w:val="26"/>
          <w:szCs w:val="26"/>
        </w:rPr>
        <w:t>kể</w:t>
      </w:r>
      <w:r>
        <w:rPr>
          <w:rFonts w:cs="Cambria Math" w:hAnsi="Cambria Math" w:eastAsia="Cambria Math" w:ascii="Cambria Math"/>
          <w:b/>
          <w:w w:val="100"/>
          <w:position w:val="13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13"/>
          <w:sz w:val="26"/>
          <w:szCs w:val="26"/>
        </w:rPr>
        <w:t>chuyện</w:t>
      </w:r>
      <w:r>
        <w:rPr>
          <w:rFonts w:cs="Cambria Math" w:hAnsi="Cambria Math" w:eastAsia="Cambria Math" w:ascii="Cambria Math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lineRule="exact" w:line="120"/>
        <w:ind w:left="100" w:right="82"/>
      </w:pP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Ví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dụ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1,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bài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“Tôn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trọng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phụ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nữ”,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thể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yêu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cầu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position w:val="3"/>
          <w:sz w:val="26"/>
          <w:szCs w:val="26"/>
        </w:rPr>
        <w:t>kể</w:t>
      </w:r>
      <w:r>
        <w:rPr>
          <w:rFonts w:cs="Times New Roman" w:hAnsi="Times New Roman" w:eastAsia="Times New Roman" w:ascii="Times New Roman"/>
          <w:i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position w:val="3"/>
          <w:sz w:val="26"/>
          <w:szCs w:val="26"/>
        </w:rPr>
        <w:t>về</w:t>
      </w:r>
      <w:r>
        <w:rPr>
          <w:rFonts w:cs="Times New Roman" w:hAnsi="Times New Roman" w:eastAsia="Times New Roman" w:ascii="Times New Roman"/>
          <w:i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position w:val="3"/>
          <w:sz w:val="26"/>
          <w:szCs w:val="26"/>
        </w:rPr>
        <w:t>một</w:t>
      </w:r>
      <w:r>
        <w:rPr>
          <w:rFonts w:cs="Times New Roman" w:hAnsi="Times New Roman" w:eastAsia="Times New Roman" w:ascii="Times New Roman"/>
          <w:i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position w:val="3"/>
          <w:sz w:val="26"/>
          <w:szCs w:val="26"/>
        </w:rPr>
        <w:t>người</w:t>
      </w:r>
      <w:r>
        <w:rPr>
          <w:rFonts w:cs="Times New Roman" w:hAnsi="Times New Roman" w:eastAsia="Times New Roman" w:ascii="Times New Roman"/>
          <w:i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position w:val="3"/>
          <w:sz w:val="26"/>
          <w:szCs w:val="26"/>
        </w:rPr>
        <w:t>phụ</w:t>
      </w:r>
      <w:r>
        <w:rPr>
          <w:rFonts w:cs="Times New Roman" w:hAnsi="Times New Roman" w:eastAsia="Times New Roman" w:ascii="Times New Roman"/>
          <w:i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position w:val="3"/>
          <w:sz w:val="26"/>
          <w:szCs w:val="26"/>
        </w:rPr>
        <w:t>nữ</w:t>
      </w:r>
      <w:r>
        <w:rPr>
          <w:rFonts w:cs="Times New Roman" w:hAnsi="Times New Roman" w:eastAsia="Times New Roman" w:ascii="Times New Roman"/>
          <w:i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position w:val="3"/>
          <w:sz w:val="26"/>
          <w:szCs w:val="26"/>
        </w:rPr>
        <w:t>Việt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82"/>
        <w:ind w:left="100" w:right="6016"/>
      </w:pP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Nam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mà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em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ngưỡng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mộ/yêu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quý.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80" w:lineRule="auto" w:line="305"/>
        <w:ind w:left="100" w:right="73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Ví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dụ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2,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bài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“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Em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yêu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Tổ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quốc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Việt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Nam”,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yêu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cầu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trình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bày,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giới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thiệu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về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 một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di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sản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thế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giới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Việt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Nam/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về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một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vị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anh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hùng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dân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tộc/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về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một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truyền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thống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văn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 hóa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dân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tộc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Việt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Nam/...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Cambria Math" w:hAnsi="Cambria Math" w:eastAsia="Cambria Math" w:ascii="Cambria Math"/>
          <w:sz w:val="26"/>
          <w:szCs w:val="26"/>
        </w:rPr>
        <w:jc w:val="both"/>
        <w:spacing w:lineRule="exact" w:line="840"/>
        <w:ind w:left="100" w:right="4988"/>
      </w:pPr>
      <w:r>
        <w:rPr>
          <w:rFonts w:cs="Cambria Math" w:hAnsi="Cambria Math" w:eastAsia="Cambria Math" w:ascii="Cambria Math"/>
          <w:b/>
          <w:w w:val="99"/>
          <w:position w:val="12"/>
          <w:sz w:val="26"/>
          <w:szCs w:val="26"/>
        </w:rPr>
        <w:t>■</w:t>
      </w:r>
      <w:r>
        <w:rPr>
          <w:rFonts w:cs="Cambria Math" w:hAnsi="Cambria Math" w:eastAsia="Cambria Math" w:ascii="Cambria Math"/>
          <w:b/>
          <w:w w:val="100"/>
          <w:position w:val="12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12"/>
          <w:sz w:val="26"/>
          <w:szCs w:val="26"/>
        </w:rPr>
        <w:t>Chia</w:t>
      </w:r>
      <w:r>
        <w:rPr>
          <w:rFonts w:cs="Cambria Math" w:hAnsi="Cambria Math" w:eastAsia="Cambria Math" w:ascii="Cambria Math"/>
          <w:b/>
          <w:w w:val="100"/>
          <w:position w:val="12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12"/>
          <w:sz w:val="26"/>
          <w:szCs w:val="26"/>
        </w:rPr>
        <w:t>sẻ</w:t>
      </w:r>
      <w:r>
        <w:rPr>
          <w:rFonts w:cs="Cambria Math" w:hAnsi="Cambria Math" w:eastAsia="Cambria Math" w:ascii="Cambria Math"/>
          <w:b/>
          <w:w w:val="100"/>
          <w:position w:val="12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12"/>
          <w:sz w:val="26"/>
          <w:szCs w:val="26"/>
        </w:rPr>
        <w:t>kinh</w:t>
      </w:r>
      <w:r>
        <w:rPr>
          <w:rFonts w:cs="Cambria Math" w:hAnsi="Cambria Math" w:eastAsia="Cambria Math" w:ascii="Cambria Math"/>
          <w:b/>
          <w:w w:val="100"/>
          <w:position w:val="12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12"/>
          <w:sz w:val="26"/>
          <w:szCs w:val="26"/>
        </w:rPr>
        <w:t>nghiệm/Tôn</w:t>
      </w:r>
      <w:r>
        <w:rPr>
          <w:rFonts w:cs="Cambria Math" w:hAnsi="Cambria Math" w:eastAsia="Cambria Math" w:ascii="Cambria Math"/>
          <w:b/>
          <w:w w:val="100"/>
          <w:position w:val="12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12"/>
          <w:sz w:val="26"/>
          <w:szCs w:val="26"/>
        </w:rPr>
        <w:t>vinh</w:t>
      </w:r>
      <w:r>
        <w:rPr>
          <w:rFonts w:cs="Cambria Math" w:hAnsi="Cambria Math" w:eastAsia="Cambria Math" w:ascii="Cambria Math"/>
          <w:b/>
          <w:w w:val="100"/>
          <w:position w:val="12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12"/>
          <w:sz w:val="26"/>
          <w:szCs w:val="26"/>
        </w:rPr>
        <w:t>học</w:t>
      </w:r>
      <w:r>
        <w:rPr>
          <w:rFonts w:cs="Cambria Math" w:hAnsi="Cambria Math" w:eastAsia="Cambria Math" w:ascii="Cambria Math"/>
          <w:b/>
          <w:w w:val="100"/>
          <w:position w:val="12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12"/>
          <w:sz w:val="26"/>
          <w:szCs w:val="26"/>
        </w:rPr>
        <w:t>tập</w:t>
      </w:r>
      <w:r>
        <w:rPr>
          <w:rFonts w:cs="Cambria Math" w:hAnsi="Cambria Math" w:eastAsia="Cambria Math" w:ascii="Cambria Math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lineRule="exact" w:line="120"/>
        <w:ind w:left="100" w:right="91"/>
      </w:pP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Ví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dụ,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sau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khi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dạy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bài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“Vượt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khó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tập”,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thể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tổ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chức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cho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một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vài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em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34" w:lineRule="auto" w:line="265"/>
        <w:ind w:left="100" w:right="82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nghèo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vượt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lớp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chia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sẻ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với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bạn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về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kinh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nghiệm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bản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thân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việc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vượt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khăn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vươn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lên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khá,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giỏi.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Cambria Math" w:hAnsi="Cambria Math" w:eastAsia="Cambria Math" w:ascii="Cambria Math"/>
          <w:sz w:val="26"/>
          <w:szCs w:val="26"/>
        </w:rPr>
        <w:jc w:val="both"/>
        <w:spacing w:lineRule="exact" w:line="1020"/>
        <w:ind w:left="100" w:right="6478"/>
      </w:pPr>
      <w:r>
        <w:rPr>
          <w:rFonts w:cs="Cambria Math" w:hAnsi="Cambria Math" w:eastAsia="Cambria Math" w:ascii="Cambria Math"/>
          <w:b/>
          <w:w w:val="99"/>
          <w:position w:val="9"/>
          <w:sz w:val="26"/>
          <w:szCs w:val="26"/>
        </w:rPr>
        <w:t>3.</w:t>
      </w:r>
      <w:r>
        <w:rPr>
          <w:rFonts w:cs="Cambria Math" w:hAnsi="Cambria Math" w:eastAsia="Cambria Math" w:ascii="Cambria Math"/>
          <w:b/>
          <w:w w:val="100"/>
          <w:position w:val="9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9"/>
          <w:sz w:val="26"/>
          <w:szCs w:val="26"/>
        </w:rPr>
        <w:t>Nhóm</w:t>
      </w:r>
      <w:r>
        <w:rPr>
          <w:rFonts w:cs="Cambria Math" w:hAnsi="Cambria Math" w:eastAsia="Cambria Math" w:ascii="Cambria Math"/>
          <w:b/>
          <w:w w:val="100"/>
          <w:position w:val="9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9"/>
          <w:sz w:val="26"/>
          <w:szCs w:val="26"/>
        </w:rPr>
        <w:t>phƣơng</w:t>
      </w:r>
      <w:r>
        <w:rPr>
          <w:rFonts w:cs="Cambria Math" w:hAnsi="Cambria Math" w:eastAsia="Cambria Math" w:ascii="Cambria Math"/>
          <w:b/>
          <w:w w:val="100"/>
          <w:position w:val="9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9"/>
          <w:sz w:val="26"/>
          <w:szCs w:val="26"/>
        </w:rPr>
        <w:t>pháp</w:t>
      </w:r>
      <w:r>
        <w:rPr>
          <w:rFonts w:cs="Cambria Math" w:hAnsi="Cambria Math" w:eastAsia="Cambria Math" w:ascii="Cambria Math"/>
          <w:b/>
          <w:w w:val="100"/>
          <w:position w:val="9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9"/>
          <w:sz w:val="26"/>
          <w:szCs w:val="26"/>
        </w:rPr>
        <w:t>viết</w:t>
      </w:r>
      <w:r>
        <w:rPr>
          <w:rFonts w:cs="Cambria Math" w:hAnsi="Cambria Math" w:eastAsia="Cambria Math" w:ascii="Cambria Math"/>
          <w:w w:val="100"/>
          <w:position w:val="0"/>
          <w:sz w:val="26"/>
          <w:szCs w:val="26"/>
        </w:rPr>
      </w:r>
    </w:p>
    <w:p>
      <w:pPr>
        <w:rPr>
          <w:rFonts w:cs="Cambria Math" w:hAnsi="Cambria Math" w:eastAsia="Cambria Math" w:ascii="Cambria Math"/>
          <w:sz w:val="26"/>
          <w:szCs w:val="26"/>
        </w:rPr>
        <w:jc w:val="left"/>
        <w:spacing w:lineRule="exact" w:line="360"/>
        <w:ind w:left="496"/>
      </w:pPr>
      <w:r>
        <w:rPr>
          <w:rFonts w:cs="Cambria Math" w:hAnsi="Cambria Math" w:eastAsia="Cambria Math" w:ascii="Cambria Math"/>
          <w:b/>
          <w:w w:val="99"/>
          <w:position w:val="22"/>
          <w:sz w:val="26"/>
          <w:szCs w:val="26"/>
        </w:rPr>
        <w:t>Các</w:t>
      </w:r>
      <w:r>
        <w:rPr>
          <w:rFonts w:cs="Cambria Math" w:hAnsi="Cambria Math" w:eastAsia="Cambria Math" w:ascii="Cambria Math"/>
          <w:b/>
          <w:w w:val="100"/>
          <w:position w:val="22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22"/>
          <w:sz w:val="26"/>
          <w:szCs w:val="26"/>
        </w:rPr>
        <w:t>kĩ</w:t>
      </w:r>
      <w:r>
        <w:rPr>
          <w:rFonts w:cs="Cambria Math" w:hAnsi="Cambria Math" w:eastAsia="Cambria Math" w:ascii="Cambria Math"/>
          <w:b/>
          <w:w w:val="100"/>
          <w:position w:val="22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22"/>
          <w:sz w:val="26"/>
          <w:szCs w:val="26"/>
        </w:rPr>
        <w:t>thuật:</w:t>
      </w:r>
      <w:r>
        <w:rPr>
          <w:rFonts w:cs="Cambria Math" w:hAnsi="Cambria Math" w:eastAsia="Cambria Math" w:ascii="Cambria Math"/>
          <w:w w:val="100"/>
          <w:position w:val="0"/>
          <w:sz w:val="26"/>
          <w:szCs w:val="26"/>
        </w:rPr>
      </w:r>
    </w:p>
    <w:p>
      <w:pPr>
        <w:rPr>
          <w:rFonts w:cs="Cambria Math" w:hAnsi="Cambria Math" w:eastAsia="Cambria Math" w:ascii="Cambria Math"/>
          <w:sz w:val="26"/>
          <w:szCs w:val="26"/>
        </w:rPr>
        <w:jc w:val="both"/>
        <w:spacing w:lineRule="exact" w:line="440"/>
        <w:ind w:left="100" w:right="7733"/>
      </w:pPr>
      <w:r>
        <w:rPr>
          <w:rFonts w:cs="Cambria Math" w:hAnsi="Cambria Math" w:eastAsia="Cambria Math" w:ascii="Cambria Math"/>
          <w:b/>
          <w:w w:val="99"/>
          <w:position w:val="28"/>
          <w:sz w:val="26"/>
          <w:szCs w:val="26"/>
        </w:rPr>
        <w:t>■</w:t>
      </w:r>
      <w:r>
        <w:rPr>
          <w:rFonts w:cs="Cambria Math" w:hAnsi="Cambria Math" w:eastAsia="Cambria Math" w:ascii="Cambria Math"/>
          <w:b/>
          <w:w w:val="100"/>
          <w:position w:val="28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28"/>
          <w:sz w:val="26"/>
          <w:szCs w:val="26"/>
        </w:rPr>
        <w:t>Viết</w:t>
      </w:r>
      <w:r>
        <w:rPr>
          <w:rFonts w:cs="Cambria Math" w:hAnsi="Cambria Math" w:eastAsia="Cambria Math" w:ascii="Cambria Math"/>
          <w:b/>
          <w:w w:val="100"/>
          <w:position w:val="28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28"/>
          <w:sz w:val="26"/>
          <w:szCs w:val="26"/>
        </w:rPr>
        <w:t>nhận</w:t>
      </w:r>
      <w:r>
        <w:rPr>
          <w:rFonts w:cs="Cambria Math" w:hAnsi="Cambria Math" w:eastAsia="Cambria Math" w:ascii="Cambria Math"/>
          <w:b/>
          <w:w w:val="100"/>
          <w:position w:val="28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28"/>
          <w:sz w:val="26"/>
          <w:szCs w:val="26"/>
        </w:rPr>
        <w:t>xét</w:t>
      </w:r>
      <w:r>
        <w:rPr>
          <w:rFonts w:cs="Cambria Math" w:hAnsi="Cambria Math" w:eastAsia="Cambria Math" w:ascii="Cambria Math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exact" w:line="120"/>
        <w:ind w:left="496"/>
      </w:pP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Ví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dụ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1,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bài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“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Tiết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kiệm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bảo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vệ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nguồn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nước”,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thể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yêu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cầu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tự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37"/>
        <w:ind w:left="100" w:right="75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lẫn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nhau: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Viết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ý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kiến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nhận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xét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về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việc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sử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dụng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nước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ở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trường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một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bạn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nhóm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32" w:lineRule="exact" w:line="280"/>
        <w:ind w:left="100" w:right="9073"/>
      </w:pPr>
      <w:r>
        <w:rPr>
          <w:rFonts w:cs="Times New Roman" w:hAnsi="Times New Roman" w:eastAsia="Times New Roman" w:ascii="Times New Roman"/>
          <w:i/>
          <w:w w:val="99"/>
          <w:position w:val="-1"/>
          <w:sz w:val="26"/>
          <w:szCs w:val="26"/>
        </w:rPr>
        <w:t>em.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sz w:val="16"/>
          <w:szCs w:val="16"/>
        </w:rPr>
        <w:jc w:val="left"/>
        <w:spacing w:before="3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auto" w:line="265"/>
        <w:ind w:left="100" w:right="76" w:firstLine="396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Ví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dụ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2,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bài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“Tình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bạn”,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yêu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cầu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Viết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ý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kiến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nhận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xét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về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việc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đối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xử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 với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bạn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bè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một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bạn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nhóm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em.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Cambria Math" w:hAnsi="Cambria Math" w:eastAsia="Cambria Math" w:ascii="Cambria Math"/>
          <w:sz w:val="26"/>
          <w:szCs w:val="26"/>
        </w:rPr>
        <w:jc w:val="left"/>
        <w:spacing w:lineRule="exact" w:line="900"/>
        <w:ind w:left="100"/>
      </w:pPr>
      <w:r>
        <w:rPr>
          <w:rFonts w:cs="Cambria Math" w:hAnsi="Cambria Math" w:eastAsia="Cambria Math" w:ascii="Cambria Math"/>
          <w:b/>
          <w:w w:val="99"/>
          <w:position w:val="11"/>
          <w:sz w:val="26"/>
          <w:szCs w:val="26"/>
        </w:rPr>
        <w:t>■</w:t>
      </w:r>
      <w:r>
        <w:rPr>
          <w:rFonts w:cs="Cambria Math" w:hAnsi="Cambria Math" w:eastAsia="Cambria Math" w:ascii="Cambria Math"/>
          <w:b/>
          <w:w w:val="100"/>
          <w:position w:val="11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11"/>
          <w:sz w:val="26"/>
          <w:szCs w:val="26"/>
        </w:rPr>
        <w:t>Thẻ</w:t>
      </w:r>
      <w:r>
        <w:rPr>
          <w:rFonts w:cs="Cambria Math" w:hAnsi="Cambria Math" w:eastAsia="Cambria Math" w:ascii="Cambria Math"/>
          <w:b/>
          <w:w w:val="100"/>
          <w:position w:val="11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11"/>
          <w:sz w:val="26"/>
          <w:szCs w:val="26"/>
        </w:rPr>
        <w:t>kiểm</w:t>
      </w:r>
      <w:r>
        <w:rPr>
          <w:rFonts w:cs="Cambria Math" w:hAnsi="Cambria Math" w:eastAsia="Cambria Math" w:ascii="Cambria Math"/>
          <w:b/>
          <w:w w:val="100"/>
          <w:position w:val="11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11"/>
          <w:sz w:val="26"/>
          <w:szCs w:val="26"/>
        </w:rPr>
        <w:t>tra</w:t>
      </w:r>
      <w:r>
        <w:rPr>
          <w:rFonts w:cs="Cambria Math" w:hAnsi="Cambria Math" w:eastAsia="Cambria Math" w:ascii="Cambria Math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exact" w:line="120"/>
        <w:ind w:left="460"/>
      </w:pP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Ví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dụ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khi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kết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thúc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bài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học/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giờ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dạy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Đạo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đức,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yêu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cầu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sinh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trả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lời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3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câu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hỏi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82"/>
        <w:ind w:left="100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ngắn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sau: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81"/>
        <w:ind w:left="460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(1)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Điều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gì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bài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hay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giờ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này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em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thích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nhất?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460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(2)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Điều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gì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bài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hay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giờ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này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em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thích/không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hiểu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?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460"/>
      </w:pPr>
      <w:r>
        <w:rPr>
          <w:rFonts w:cs="Times New Roman" w:hAnsi="Times New Roman" w:eastAsia="Times New Roman" w:ascii="Times New Roman"/>
          <w:sz w:val="24"/>
          <w:szCs w:val="24"/>
        </w:rPr>
        <w:t>(3)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Điều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gì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em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muốn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biết,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nhưng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thầy/cô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bài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này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chưa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dạy?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Cambria Math" w:hAnsi="Cambria Math" w:eastAsia="Cambria Math" w:ascii="Cambria Math"/>
          <w:sz w:val="26"/>
          <w:szCs w:val="26"/>
        </w:rPr>
        <w:jc w:val="left"/>
        <w:spacing w:lineRule="exact" w:line="1080"/>
        <w:ind w:left="100"/>
        <w:sectPr>
          <w:pgSz w:w="12240" w:h="15840"/>
          <w:pgMar w:top="1360" w:bottom="280" w:left="1340" w:right="1320"/>
        </w:sectPr>
      </w:pPr>
      <w:r>
        <w:rPr>
          <w:rFonts w:cs="Cambria Math" w:hAnsi="Cambria Math" w:eastAsia="Cambria Math" w:ascii="Cambria Math"/>
          <w:b/>
          <w:w w:val="99"/>
          <w:position w:val="42"/>
          <w:sz w:val="26"/>
          <w:szCs w:val="26"/>
        </w:rPr>
        <w:t>■</w:t>
      </w:r>
      <w:r>
        <w:rPr>
          <w:rFonts w:cs="Cambria Math" w:hAnsi="Cambria Math" w:eastAsia="Cambria Math" w:ascii="Cambria Math"/>
          <w:b/>
          <w:w w:val="100"/>
          <w:position w:val="42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42"/>
          <w:sz w:val="26"/>
          <w:szCs w:val="26"/>
        </w:rPr>
        <w:t>Hồ</w:t>
      </w:r>
      <w:r>
        <w:rPr>
          <w:rFonts w:cs="Cambria Math" w:hAnsi="Cambria Math" w:eastAsia="Cambria Math" w:ascii="Cambria Math"/>
          <w:b/>
          <w:w w:val="100"/>
          <w:position w:val="42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42"/>
          <w:sz w:val="26"/>
          <w:szCs w:val="26"/>
        </w:rPr>
        <w:t>sơ</w:t>
      </w:r>
      <w:r>
        <w:rPr>
          <w:rFonts w:cs="Cambria Math" w:hAnsi="Cambria Math" w:eastAsia="Cambria Math" w:ascii="Cambria Math"/>
          <w:b/>
          <w:w w:val="100"/>
          <w:position w:val="42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42"/>
          <w:sz w:val="26"/>
          <w:szCs w:val="26"/>
        </w:rPr>
        <w:t>học</w:t>
      </w:r>
      <w:r>
        <w:rPr>
          <w:rFonts w:cs="Cambria Math" w:hAnsi="Cambria Math" w:eastAsia="Cambria Math" w:ascii="Cambria Math"/>
          <w:b/>
          <w:w w:val="100"/>
          <w:position w:val="42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42"/>
          <w:sz w:val="26"/>
          <w:szCs w:val="26"/>
        </w:rPr>
        <w:t>tập</w:t>
      </w:r>
      <w:r>
        <w:rPr>
          <w:rFonts w:cs="Cambria Math" w:hAnsi="Cambria Math" w:eastAsia="Cambria Math" w:ascii="Cambria Math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74" w:lineRule="auto" w:line="305"/>
        <w:ind w:left="100" w:right="59" w:firstLine="259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Hồ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tập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môn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Đạo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đức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bao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gồm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sản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phẩm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tập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môn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như: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Phiếu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tập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nhân,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Bản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hoạch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nhân,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điều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tìm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hiểu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vấn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đề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đời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sống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thực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tiễn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trường,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lớp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cộng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đồng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liên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quan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đến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bài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Đạo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đức,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sưu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tầm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truyện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dao,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tục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ngữ,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bài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thơ,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bài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hát…có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liên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quan.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Cambria Math" w:hAnsi="Cambria Math" w:eastAsia="Cambria Math" w:ascii="Cambria Math"/>
          <w:sz w:val="26"/>
          <w:szCs w:val="26"/>
        </w:rPr>
        <w:jc w:val="both"/>
        <w:spacing w:lineRule="exact" w:line="900"/>
        <w:ind w:left="100" w:right="7638"/>
      </w:pPr>
      <w:r>
        <w:rPr>
          <w:rFonts w:cs="Cambria Math" w:hAnsi="Cambria Math" w:eastAsia="Cambria Math" w:ascii="Cambria Math"/>
          <w:b/>
          <w:w w:val="99"/>
          <w:position w:val="32"/>
          <w:sz w:val="26"/>
          <w:szCs w:val="26"/>
        </w:rPr>
        <w:t>■</w:t>
      </w:r>
      <w:r>
        <w:rPr>
          <w:rFonts w:cs="Cambria Math" w:hAnsi="Cambria Math" w:eastAsia="Cambria Math" w:ascii="Cambria Math"/>
          <w:b/>
          <w:w w:val="100"/>
          <w:position w:val="32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32"/>
          <w:sz w:val="26"/>
          <w:szCs w:val="26"/>
        </w:rPr>
        <w:t>Dự</w:t>
      </w:r>
      <w:r>
        <w:rPr>
          <w:rFonts w:cs="Cambria Math" w:hAnsi="Cambria Math" w:eastAsia="Cambria Math" w:ascii="Cambria Math"/>
          <w:b/>
          <w:w w:val="100"/>
          <w:position w:val="32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32"/>
          <w:sz w:val="26"/>
          <w:szCs w:val="26"/>
        </w:rPr>
        <w:t>án</w:t>
      </w:r>
      <w:r>
        <w:rPr>
          <w:rFonts w:cs="Cambria Math" w:hAnsi="Cambria Math" w:eastAsia="Cambria Math" w:ascii="Cambria Math"/>
          <w:b/>
          <w:w w:val="100"/>
          <w:position w:val="32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32"/>
          <w:sz w:val="26"/>
          <w:szCs w:val="26"/>
        </w:rPr>
        <w:t>học</w:t>
      </w:r>
      <w:r>
        <w:rPr>
          <w:rFonts w:cs="Cambria Math" w:hAnsi="Cambria Math" w:eastAsia="Cambria Math" w:ascii="Cambria Math"/>
          <w:b/>
          <w:w w:val="100"/>
          <w:position w:val="32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32"/>
          <w:sz w:val="26"/>
          <w:szCs w:val="26"/>
        </w:rPr>
        <w:t>tập</w:t>
      </w:r>
      <w:r>
        <w:rPr>
          <w:rFonts w:cs="Cambria Math" w:hAnsi="Cambria Math" w:eastAsia="Cambria Math" w:ascii="Cambria Math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lineRule="exact" w:line="120"/>
        <w:ind w:left="100" w:right="71"/>
      </w:pP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Ví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dụ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1,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bài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“Biết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ơn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thương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binh,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liệt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sĩ”: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thể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giao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nhiệm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vụ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cho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nhóm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46" w:lineRule="auto" w:line="274"/>
        <w:ind w:left="100" w:right="59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thực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hiện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dự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án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“Tìm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hiểu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về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gương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chiến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đấu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sinh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thương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binh,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liệt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sĩ,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mẹ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Việt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Nam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anh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hùng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ở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địa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phương”;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hoặc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giao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nhiệm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vụ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thực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hiện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dự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án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“Thăm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hỏi,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giúp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đình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thương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bình,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liệt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sĩ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neo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đơn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ở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địa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phương”/...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lineRule="auto" w:line="275"/>
        <w:ind w:left="100" w:right="60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Ví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dụ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2,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bài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“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Em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yêu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quê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hương”: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giao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nhiệm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vụ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thực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hiện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dự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án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“Tìm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hiểu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về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truyền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thống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mạng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quê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hương”/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“Tìm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hiểu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nghề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truyền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thống/lễ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hội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truyền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thống/...của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quê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hương”.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ind w:left="100" w:right="67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#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Với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mỗi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dự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án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tập,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cần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hướng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dẫn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xây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dựng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kế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hoạch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thực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hiện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dự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án,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44"/>
        <w:ind w:left="100" w:right="7285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theo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mẫu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sau: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Courier New" w:hAnsi="Courier New" w:eastAsia="Courier New" w:ascii="Courier New"/>
          <w:sz w:val="22"/>
          <w:szCs w:val="22"/>
        </w:rPr>
        <w:jc w:val="left"/>
        <w:spacing w:before="99" w:lineRule="auto" w:line="312"/>
        <w:ind w:left="820" w:right="4874"/>
      </w:pPr>
      <w:r>
        <w:rPr>
          <w:rFonts w:cs="Courier New" w:hAnsi="Courier New" w:eastAsia="Courier New" w:ascii="Courier New"/>
          <w:sz w:val="22"/>
          <w:szCs w:val="22"/>
        </w:rPr>
        <w:t>Tên dự án: ………………………………………………</w:t>
      </w:r>
      <w:r>
        <w:rPr>
          <w:rFonts w:cs="Courier New" w:hAnsi="Courier New" w:eastAsia="Courier New" w:ascii="Courier New"/>
          <w:sz w:val="22"/>
          <w:szCs w:val="22"/>
        </w:rPr>
        <w:t> Nhóm thực hiện:</w:t>
      </w:r>
    </w:p>
    <w:p>
      <w:pPr>
        <w:rPr>
          <w:rFonts w:cs="Courier New" w:hAnsi="Courier New" w:eastAsia="Courier New" w:ascii="Courier New"/>
          <w:sz w:val="22"/>
          <w:szCs w:val="22"/>
        </w:rPr>
        <w:jc w:val="left"/>
        <w:ind w:left="2476"/>
      </w:pPr>
      <w:r>
        <w:rPr>
          <w:rFonts w:cs="Courier New" w:hAnsi="Courier New" w:eastAsia="Courier New" w:ascii="Courier New"/>
          <w:sz w:val="22"/>
          <w:szCs w:val="22"/>
        </w:rPr>
        <w:t>Trưởng nhóm:…………………………………</w:t>
      </w:r>
    </w:p>
    <w:p>
      <w:pPr>
        <w:rPr>
          <w:rFonts w:cs="Courier New" w:hAnsi="Courier New" w:eastAsia="Courier New" w:ascii="Courier New"/>
          <w:sz w:val="22"/>
          <w:szCs w:val="22"/>
        </w:rPr>
        <w:jc w:val="left"/>
        <w:spacing w:before="74"/>
        <w:ind w:left="1180"/>
      </w:pPr>
      <w:r>
        <w:rPr>
          <w:rFonts w:cs="Courier New" w:hAnsi="Courier New" w:eastAsia="Courier New" w:ascii="Courier New"/>
          <w:sz w:val="22"/>
          <w:szCs w:val="22"/>
        </w:rPr>
        <w:t>Các thành viên:</w:t>
      </w:r>
    </w:p>
    <w:p>
      <w:pPr>
        <w:rPr>
          <w:rFonts w:cs="Courier New" w:hAnsi="Courier New" w:eastAsia="Courier New" w:ascii="Courier New"/>
          <w:sz w:val="22"/>
          <w:szCs w:val="22"/>
        </w:rPr>
        <w:jc w:val="left"/>
        <w:spacing w:before="75"/>
        <w:ind w:left="1180"/>
      </w:pPr>
      <w:r>
        <w:rPr>
          <w:rFonts w:cs="Courier New" w:hAnsi="Courier New" w:eastAsia="Courier New" w:ascii="Courier New"/>
          <w:sz w:val="22"/>
          <w:szCs w:val="22"/>
        </w:rPr>
        <w:t>1) </w:t>
      </w:r>
      <w:r>
        <w:rPr>
          <w:rFonts w:cs="Courier New" w:hAnsi="Courier New" w:eastAsia="Courier New" w:ascii="Courier New"/>
          <w:sz w:val="22"/>
          <w:szCs w:val="22"/>
        </w:rPr>
        <w:t>………………………………………..</w:t>
      </w:r>
    </w:p>
    <w:p>
      <w:pPr>
        <w:rPr>
          <w:rFonts w:cs="Courier New" w:hAnsi="Courier New" w:eastAsia="Courier New" w:ascii="Courier New"/>
          <w:sz w:val="22"/>
          <w:szCs w:val="22"/>
        </w:rPr>
        <w:jc w:val="left"/>
        <w:spacing w:before="74"/>
        <w:ind w:left="1180"/>
      </w:pPr>
      <w:r>
        <w:rPr>
          <w:rFonts w:cs="Courier New" w:hAnsi="Courier New" w:eastAsia="Courier New" w:ascii="Courier New"/>
          <w:sz w:val="22"/>
          <w:szCs w:val="22"/>
        </w:rPr>
        <w:t>2) </w:t>
      </w:r>
      <w:r>
        <w:rPr>
          <w:rFonts w:cs="Courier New" w:hAnsi="Courier New" w:eastAsia="Courier New" w:ascii="Courier New"/>
          <w:sz w:val="22"/>
          <w:szCs w:val="22"/>
        </w:rPr>
        <w:t>………………………………………..</w:t>
      </w:r>
    </w:p>
    <w:p>
      <w:pPr>
        <w:rPr>
          <w:rFonts w:cs="Courier New" w:hAnsi="Courier New" w:eastAsia="Courier New" w:ascii="Courier New"/>
          <w:sz w:val="22"/>
          <w:szCs w:val="22"/>
        </w:rPr>
        <w:jc w:val="left"/>
        <w:spacing w:before="74" w:lineRule="auto" w:line="312"/>
        <w:ind w:left="820" w:right="5738" w:firstLine="360"/>
      </w:pPr>
      <w:r>
        <w:rPr>
          <w:rFonts w:cs="Courier New" w:hAnsi="Courier New" w:eastAsia="Courier New" w:ascii="Courier New"/>
          <w:sz w:val="22"/>
          <w:szCs w:val="22"/>
        </w:rPr>
        <w:t>3) </w:t>
      </w:r>
      <w:r>
        <w:rPr>
          <w:rFonts w:cs="Courier New" w:hAnsi="Courier New" w:eastAsia="Courier New" w:ascii="Courier New"/>
          <w:sz w:val="22"/>
          <w:szCs w:val="22"/>
        </w:rPr>
        <w:t>………………………………………..</w:t>
      </w:r>
      <w:r>
        <w:rPr>
          <w:rFonts w:cs="Courier New" w:hAnsi="Courier New" w:eastAsia="Courier New" w:ascii="Courier New"/>
          <w:sz w:val="22"/>
          <w:szCs w:val="22"/>
        </w:rPr>
        <w:t> Mục tiêu dự án:</w:t>
      </w:r>
    </w:p>
    <w:p>
      <w:pPr>
        <w:rPr>
          <w:rFonts w:cs="Courier New" w:hAnsi="Courier New" w:eastAsia="Courier New" w:ascii="Courier New"/>
          <w:sz w:val="22"/>
          <w:szCs w:val="22"/>
        </w:rPr>
        <w:jc w:val="center"/>
        <w:spacing w:before="1"/>
        <w:ind w:left="516" w:right="5440"/>
      </w:pPr>
      <w:r>
        <w:rPr>
          <w:rFonts w:cs="Arial" w:hAnsi="Arial" w:eastAsia="Arial" w:ascii="Arial"/>
          <w:sz w:val="22"/>
          <w:szCs w:val="22"/>
        </w:rPr>
        <w:t>-     </w:t>
      </w:r>
      <w:r>
        <w:rPr>
          <w:rFonts w:cs="Courier New" w:hAnsi="Courier New" w:eastAsia="Courier New" w:ascii="Courier New"/>
          <w:sz w:val="22"/>
          <w:szCs w:val="22"/>
        </w:rPr>
        <w:t>…………………………………………………………….</w:t>
      </w:r>
    </w:p>
    <w:p>
      <w:pPr>
        <w:rPr>
          <w:rFonts w:cs="Courier New" w:hAnsi="Courier New" w:eastAsia="Courier New" w:ascii="Courier New"/>
          <w:sz w:val="22"/>
          <w:szCs w:val="22"/>
        </w:rPr>
        <w:jc w:val="center"/>
        <w:spacing w:before="73"/>
        <w:ind w:left="516" w:right="5440"/>
      </w:pPr>
      <w:r>
        <w:rPr>
          <w:rFonts w:cs="Arial" w:hAnsi="Arial" w:eastAsia="Arial" w:ascii="Arial"/>
          <w:sz w:val="22"/>
          <w:szCs w:val="22"/>
        </w:rPr>
        <w:t>-     </w:t>
      </w:r>
      <w:r>
        <w:rPr>
          <w:rFonts w:cs="Courier New" w:hAnsi="Courier New" w:eastAsia="Courier New" w:ascii="Courier New"/>
          <w:sz w:val="22"/>
          <w:szCs w:val="22"/>
        </w:rPr>
        <w:t>…………………………………………………………….</w:t>
      </w:r>
    </w:p>
    <w:p>
      <w:pPr>
        <w:rPr>
          <w:rFonts w:cs="Courier New" w:hAnsi="Courier New" w:eastAsia="Courier New" w:ascii="Courier New"/>
          <w:sz w:val="22"/>
          <w:szCs w:val="22"/>
        </w:rPr>
        <w:jc w:val="center"/>
        <w:spacing w:before="75"/>
        <w:ind w:left="516" w:right="5440"/>
      </w:pPr>
      <w:r>
        <w:rPr>
          <w:rFonts w:cs="Arial" w:hAnsi="Arial" w:eastAsia="Arial" w:ascii="Arial"/>
          <w:sz w:val="22"/>
          <w:szCs w:val="22"/>
        </w:rPr>
        <w:t>-     </w:t>
      </w:r>
      <w:r>
        <w:rPr>
          <w:rFonts w:cs="Courier New" w:hAnsi="Courier New" w:eastAsia="Courier New" w:ascii="Courier New"/>
          <w:sz w:val="22"/>
          <w:szCs w:val="22"/>
        </w:rPr>
        <w:t>…………………………………………………………….</w:t>
      </w:r>
    </w:p>
    <w:p>
      <w:pPr>
        <w:rPr>
          <w:rFonts w:cs="Courier New" w:hAnsi="Courier New" w:eastAsia="Courier New" w:ascii="Courier New"/>
          <w:sz w:val="22"/>
          <w:szCs w:val="22"/>
        </w:rPr>
        <w:jc w:val="left"/>
        <w:spacing w:before="74"/>
        <w:ind w:left="820"/>
      </w:pPr>
      <w:r>
        <w:rPr>
          <w:rFonts w:cs="Courier New" w:hAnsi="Courier New" w:eastAsia="Courier New" w:ascii="Courier New"/>
          <w:sz w:val="22"/>
          <w:szCs w:val="22"/>
        </w:rPr>
        <w:t>Nhiệm vụ dự án:</w:t>
      </w:r>
    </w:p>
    <w:p>
      <w:pPr>
        <w:rPr>
          <w:rFonts w:cs="Courier New" w:hAnsi="Courier New" w:eastAsia="Courier New" w:ascii="Courier New"/>
          <w:sz w:val="22"/>
          <w:szCs w:val="22"/>
        </w:rPr>
        <w:jc w:val="center"/>
        <w:spacing w:before="75"/>
        <w:ind w:left="516" w:right="5440"/>
      </w:pPr>
      <w:r>
        <w:rPr>
          <w:rFonts w:cs="Arial" w:hAnsi="Arial" w:eastAsia="Arial" w:ascii="Arial"/>
          <w:sz w:val="22"/>
          <w:szCs w:val="22"/>
        </w:rPr>
        <w:t>-     </w:t>
      </w:r>
      <w:r>
        <w:rPr>
          <w:rFonts w:cs="Courier New" w:hAnsi="Courier New" w:eastAsia="Courier New" w:ascii="Courier New"/>
          <w:sz w:val="22"/>
          <w:szCs w:val="22"/>
        </w:rPr>
        <w:t>…………………………………………………………….</w:t>
      </w:r>
    </w:p>
    <w:p>
      <w:pPr>
        <w:rPr>
          <w:rFonts w:cs="Courier New" w:hAnsi="Courier New" w:eastAsia="Courier New" w:ascii="Courier New"/>
          <w:sz w:val="22"/>
          <w:szCs w:val="22"/>
        </w:rPr>
        <w:jc w:val="center"/>
        <w:spacing w:before="73"/>
        <w:ind w:left="516" w:right="5440"/>
      </w:pPr>
      <w:r>
        <w:rPr>
          <w:rFonts w:cs="Arial" w:hAnsi="Arial" w:eastAsia="Arial" w:ascii="Arial"/>
          <w:sz w:val="22"/>
          <w:szCs w:val="22"/>
        </w:rPr>
        <w:t>-     </w:t>
      </w:r>
      <w:r>
        <w:rPr>
          <w:rFonts w:cs="Courier New" w:hAnsi="Courier New" w:eastAsia="Courier New" w:ascii="Courier New"/>
          <w:sz w:val="22"/>
          <w:szCs w:val="22"/>
        </w:rPr>
        <w:t>…………………………………………………………….</w:t>
      </w:r>
    </w:p>
    <w:p>
      <w:pPr>
        <w:rPr>
          <w:rFonts w:cs="Courier New" w:hAnsi="Courier New" w:eastAsia="Courier New" w:ascii="Courier New"/>
          <w:sz w:val="22"/>
          <w:szCs w:val="22"/>
        </w:rPr>
        <w:jc w:val="center"/>
        <w:spacing w:before="76"/>
        <w:ind w:left="516" w:right="5440"/>
      </w:pPr>
      <w:r>
        <w:rPr>
          <w:rFonts w:cs="Arial" w:hAnsi="Arial" w:eastAsia="Arial" w:ascii="Arial"/>
          <w:sz w:val="22"/>
          <w:szCs w:val="22"/>
        </w:rPr>
        <w:t>-     </w:t>
      </w:r>
      <w:r>
        <w:rPr>
          <w:rFonts w:cs="Courier New" w:hAnsi="Courier New" w:eastAsia="Courier New" w:ascii="Courier New"/>
          <w:sz w:val="22"/>
          <w:szCs w:val="22"/>
        </w:rPr>
        <w:t>…………………………………………………………….</w:t>
      </w:r>
    </w:p>
    <w:p>
      <w:pPr>
        <w:rPr>
          <w:rFonts w:cs="Courier New" w:hAnsi="Courier New" w:eastAsia="Courier New" w:ascii="Courier New"/>
          <w:sz w:val="22"/>
          <w:szCs w:val="22"/>
        </w:rPr>
        <w:jc w:val="center"/>
        <w:spacing w:before="74"/>
        <w:ind w:left="877" w:right="5969"/>
      </w:pPr>
      <w:r>
        <w:rPr>
          <w:rFonts w:cs="Courier New" w:hAnsi="Courier New" w:eastAsia="Courier New" w:ascii="Courier New"/>
          <w:sz w:val="22"/>
          <w:szCs w:val="22"/>
        </w:rPr>
        <w:t>Thời gian thực hiện:</w:t>
      </w:r>
    </w:p>
    <w:p>
      <w:pPr>
        <w:rPr>
          <w:rFonts w:cs="Courier New" w:hAnsi="Courier New" w:eastAsia="Courier New" w:ascii="Courier New"/>
          <w:sz w:val="22"/>
          <w:szCs w:val="22"/>
        </w:rPr>
        <w:jc w:val="left"/>
        <w:spacing w:before="74" w:lineRule="auto" w:line="309"/>
        <w:ind w:left="1540" w:right="3494"/>
      </w:pPr>
      <w:r>
        <w:rPr>
          <w:rFonts w:cs="Courier New" w:hAnsi="Courier New" w:eastAsia="Courier New" w:ascii="Courier New"/>
          <w:sz w:val="22"/>
          <w:szCs w:val="22"/>
        </w:rPr>
        <w:t>Bắt đầu: Ngày…… Tháng …. Năm ……..</w:t>
      </w:r>
      <w:r>
        <w:rPr>
          <w:rFonts w:cs="Courier New" w:hAnsi="Courier New" w:eastAsia="Courier New" w:ascii="Courier New"/>
          <w:sz w:val="22"/>
          <w:szCs w:val="22"/>
        </w:rPr>
        <w:t> Kết thúc: Ngày…… Tháng …. Năm ……..</w:t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ourier New" w:hAnsi="Courier New" w:eastAsia="Courier New" w:ascii="Courier New"/>
          <w:sz w:val="22"/>
          <w:szCs w:val="22"/>
        </w:rPr>
        <w:jc w:val="left"/>
        <w:ind w:left="820"/>
      </w:pPr>
      <w:r>
        <w:rPr>
          <w:rFonts w:cs="Courier New" w:hAnsi="Courier New" w:eastAsia="Courier New" w:ascii="Courier New"/>
          <w:sz w:val="22"/>
          <w:szCs w:val="22"/>
        </w:rPr>
        <w:t>Thuận lợi đã có:</w:t>
      </w:r>
    </w:p>
    <w:p>
      <w:pPr>
        <w:rPr>
          <w:rFonts w:cs="Courier New" w:hAnsi="Courier New" w:eastAsia="Courier New" w:ascii="Courier New"/>
          <w:sz w:val="22"/>
          <w:szCs w:val="22"/>
        </w:rPr>
        <w:jc w:val="center"/>
        <w:spacing w:before="75"/>
        <w:ind w:left="516" w:right="5440"/>
        <w:sectPr>
          <w:pgSz w:w="12240" w:h="15840"/>
          <w:pgMar w:top="1440" w:bottom="280" w:left="1340" w:right="1340"/>
        </w:sectPr>
      </w:pPr>
      <w:r>
        <w:rPr>
          <w:rFonts w:cs="Arial" w:hAnsi="Arial" w:eastAsia="Arial" w:ascii="Arial"/>
          <w:sz w:val="22"/>
          <w:szCs w:val="22"/>
        </w:rPr>
        <w:t>-     </w:t>
      </w:r>
      <w:r>
        <w:rPr>
          <w:rFonts w:cs="Courier New" w:hAnsi="Courier New" w:eastAsia="Courier New" w:ascii="Courier New"/>
          <w:sz w:val="22"/>
          <w:szCs w:val="22"/>
        </w:rPr>
        <w:t>…………………………………………………………….</w:t>
      </w:r>
    </w:p>
    <w:p>
      <w:pPr>
        <w:rPr>
          <w:rFonts w:cs="Courier New" w:hAnsi="Courier New" w:eastAsia="Courier New" w:ascii="Courier New"/>
          <w:sz w:val="22"/>
          <w:szCs w:val="22"/>
        </w:rPr>
        <w:jc w:val="left"/>
        <w:spacing w:before="65"/>
        <w:ind w:left="554"/>
      </w:pPr>
      <w:r>
        <w:rPr>
          <w:rFonts w:cs="Arial" w:hAnsi="Arial" w:eastAsia="Arial" w:ascii="Arial"/>
          <w:sz w:val="22"/>
          <w:szCs w:val="22"/>
        </w:rPr>
        <w:t>-     </w:t>
      </w:r>
      <w:r>
        <w:rPr>
          <w:rFonts w:cs="Courier New" w:hAnsi="Courier New" w:eastAsia="Courier New" w:ascii="Courier New"/>
          <w:sz w:val="22"/>
          <w:szCs w:val="22"/>
        </w:rPr>
        <w:t>…………………………………………………………….</w:t>
      </w:r>
    </w:p>
    <w:p>
      <w:pPr>
        <w:rPr>
          <w:rFonts w:cs="Courier New" w:hAnsi="Courier New" w:eastAsia="Courier New" w:ascii="Courier New"/>
          <w:sz w:val="22"/>
          <w:szCs w:val="22"/>
        </w:rPr>
        <w:jc w:val="left"/>
        <w:spacing w:before="76"/>
        <w:ind w:left="554"/>
      </w:pPr>
      <w:r>
        <w:rPr>
          <w:rFonts w:cs="Arial" w:hAnsi="Arial" w:eastAsia="Arial" w:ascii="Arial"/>
          <w:sz w:val="22"/>
          <w:szCs w:val="22"/>
        </w:rPr>
        <w:t>-     </w:t>
      </w:r>
      <w:r>
        <w:rPr>
          <w:rFonts w:cs="Courier New" w:hAnsi="Courier New" w:eastAsia="Courier New" w:ascii="Courier New"/>
          <w:sz w:val="22"/>
          <w:szCs w:val="22"/>
        </w:rPr>
        <w:t>…………………………………………………………….</w:t>
      </w:r>
    </w:p>
    <w:p>
      <w:pPr>
        <w:rPr>
          <w:rFonts w:cs="Courier New" w:hAnsi="Courier New" w:eastAsia="Courier New" w:ascii="Courier New"/>
          <w:sz w:val="22"/>
          <w:szCs w:val="22"/>
        </w:rPr>
        <w:jc w:val="left"/>
        <w:spacing w:before="72"/>
        <w:ind w:left="820"/>
      </w:pPr>
      <w:r>
        <w:rPr>
          <w:rFonts w:cs="Courier New" w:hAnsi="Courier New" w:eastAsia="Courier New" w:ascii="Courier New"/>
          <w:sz w:val="22"/>
          <w:szCs w:val="22"/>
        </w:rPr>
        <w:t>Khó khăn có thể gặp phải:</w:t>
      </w:r>
    </w:p>
    <w:p>
      <w:pPr>
        <w:rPr>
          <w:rFonts w:cs="Courier New" w:hAnsi="Courier New" w:eastAsia="Courier New" w:ascii="Courier New"/>
          <w:sz w:val="22"/>
          <w:szCs w:val="22"/>
        </w:rPr>
        <w:jc w:val="left"/>
        <w:spacing w:before="75"/>
        <w:ind w:left="554"/>
      </w:pPr>
      <w:r>
        <w:rPr>
          <w:rFonts w:cs="Arial" w:hAnsi="Arial" w:eastAsia="Arial" w:ascii="Arial"/>
          <w:sz w:val="22"/>
          <w:szCs w:val="22"/>
        </w:rPr>
        <w:t>-     </w:t>
      </w:r>
      <w:r>
        <w:rPr>
          <w:rFonts w:cs="Courier New" w:hAnsi="Courier New" w:eastAsia="Courier New" w:ascii="Courier New"/>
          <w:sz w:val="22"/>
          <w:szCs w:val="22"/>
        </w:rPr>
        <w:t>…………………………………………………………….</w:t>
      </w:r>
    </w:p>
    <w:p>
      <w:pPr>
        <w:rPr>
          <w:rFonts w:cs="Courier New" w:hAnsi="Courier New" w:eastAsia="Courier New" w:ascii="Courier New"/>
          <w:sz w:val="22"/>
          <w:szCs w:val="22"/>
        </w:rPr>
        <w:jc w:val="left"/>
        <w:spacing w:before="75"/>
        <w:ind w:left="554"/>
      </w:pPr>
      <w:r>
        <w:rPr>
          <w:rFonts w:cs="Arial" w:hAnsi="Arial" w:eastAsia="Arial" w:ascii="Arial"/>
          <w:sz w:val="22"/>
          <w:szCs w:val="22"/>
        </w:rPr>
        <w:t>-     </w:t>
      </w:r>
      <w:r>
        <w:rPr>
          <w:rFonts w:cs="Courier New" w:hAnsi="Courier New" w:eastAsia="Courier New" w:ascii="Courier New"/>
          <w:sz w:val="22"/>
          <w:szCs w:val="22"/>
        </w:rPr>
        <w:t>…………………………………………………………….</w:t>
      </w:r>
    </w:p>
    <w:p>
      <w:pPr>
        <w:rPr>
          <w:rFonts w:cs="Courier New" w:hAnsi="Courier New" w:eastAsia="Courier New" w:ascii="Courier New"/>
          <w:sz w:val="22"/>
          <w:szCs w:val="22"/>
        </w:rPr>
        <w:jc w:val="left"/>
        <w:spacing w:before="75"/>
        <w:ind w:left="554"/>
      </w:pPr>
      <w:r>
        <w:rPr>
          <w:rFonts w:cs="Arial" w:hAnsi="Arial" w:eastAsia="Arial" w:ascii="Arial"/>
          <w:sz w:val="22"/>
          <w:szCs w:val="22"/>
        </w:rPr>
        <w:t>-     </w:t>
      </w:r>
      <w:r>
        <w:rPr>
          <w:rFonts w:cs="Courier New" w:hAnsi="Courier New" w:eastAsia="Courier New" w:ascii="Courier New"/>
          <w:sz w:val="22"/>
          <w:szCs w:val="22"/>
        </w:rPr>
        <w:t>…………………………………………………………….</w:t>
      </w:r>
    </w:p>
    <w:p>
      <w:pPr>
        <w:rPr>
          <w:rFonts w:cs="Courier New" w:hAnsi="Courier New" w:eastAsia="Courier New" w:ascii="Courier New"/>
          <w:sz w:val="22"/>
          <w:szCs w:val="22"/>
        </w:rPr>
        <w:jc w:val="left"/>
        <w:spacing w:before="72"/>
        <w:ind w:left="820"/>
      </w:pPr>
      <w:r>
        <w:rPr>
          <w:rFonts w:cs="Courier New" w:hAnsi="Courier New" w:eastAsia="Courier New" w:ascii="Courier New"/>
          <w:sz w:val="22"/>
          <w:szCs w:val="22"/>
        </w:rPr>
        <w:t>Những hoạt động cần thực hiện:</w:t>
      </w:r>
    </w:p>
    <w:p>
      <w:pPr>
        <w:rPr>
          <w:rFonts w:cs="Courier New" w:hAnsi="Courier New" w:eastAsia="Courier New" w:ascii="Courier New"/>
          <w:sz w:val="22"/>
          <w:szCs w:val="22"/>
        </w:rPr>
        <w:jc w:val="left"/>
        <w:spacing w:before="75"/>
        <w:ind w:left="554"/>
      </w:pPr>
      <w:r>
        <w:rPr>
          <w:rFonts w:cs="Arial" w:hAnsi="Arial" w:eastAsia="Arial" w:ascii="Arial"/>
          <w:sz w:val="22"/>
          <w:szCs w:val="22"/>
        </w:rPr>
        <w:t>-     </w:t>
      </w:r>
      <w:r>
        <w:rPr>
          <w:rFonts w:cs="Courier New" w:hAnsi="Courier New" w:eastAsia="Courier New" w:ascii="Courier New"/>
          <w:sz w:val="22"/>
          <w:szCs w:val="22"/>
        </w:rPr>
        <w:t>…………………………………………………………….</w:t>
      </w:r>
    </w:p>
    <w:p>
      <w:pPr>
        <w:rPr>
          <w:rFonts w:cs="Courier New" w:hAnsi="Courier New" w:eastAsia="Courier New" w:ascii="Courier New"/>
          <w:sz w:val="22"/>
          <w:szCs w:val="22"/>
        </w:rPr>
        <w:jc w:val="left"/>
        <w:spacing w:before="75"/>
        <w:ind w:left="554"/>
      </w:pPr>
      <w:r>
        <w:rPr>
          <w:rFonts w:cs="Arial" w:hAnsi="Arial" w:eastAsia="Arial" w:ascii="Arial"/>
          <w:sz w:val="22"/>
          <w:szCs w:val="22"/>
        </w:rPr>
        <w:t>-     </w:t>
      </w:r>
      <w:r>
        <w:rPr>
          <w:rFonts w:cs="Courier New" w:hAnsi="Courier New" w:eastAsia="Courier New" w:ascii="Courier New"/>
          <w:sz w:val="22"/>
          <w:szCs w:val="22"/>
        </w:rPr>
        <w:t>…………………………………………………………….</w:t>
      </w:r>
    </w:p>
    <w:p>
      <w:pPr>
        <w:rPr>
          <w:rFonts w:cs="Courier New" w:hAnsi="Courier New" w:eastAsia="Courier New" w:ascii="Courier New"/>
          <w:sz w:val="22"/>
          <w:szCs w:val="22"/>
        </w:rPr>
        <w:jc w:val="left"/>
        <w:spacing w:before="75" w:lineRule="exact" w:line="260"/>
        <w:ind w:left="554"/>
      </w:pPr>
      <w:r>
        <w:rPr>
          <w:rFonts w:cs="Arial" w:hAnsi="Arial" w:eastAsia="Arial" w:ascii="Arial"/>
          <w:position w:val="1"/>
          <w:sz w:val="22"/>
          <w:szCs w:val="22"/>
        </w:rPr>
        <w:t>-     </w:t>
      </w:r>
      <w:r>
        <w:rPr>
          <w:rFonts w:cs="Courier New" w:hAnsi="Courier New" w:eastAsia="Courier New" w:ascii="Courier New"/>
          <w:position w:val="1"/>
          <w:sz w:val="22"/>
          <w:szCs w:val="22"/>
        </w:rPr>
        <w:t>…………………………………………………………….</w:t>
      </w:r>
      <w:r>
        <w:rPr>
          <w:rFonts w:cs="Courier New" w:hAnsi="Courier New" w:eastAsia="Courier New" w:ascii="Courier New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  <w:sectPr>
          <w:pgSz w:w="12240" w:h="15840"/>
          <w:pgMar w:top="1380" w:bottom="280" w:left="1340" w:right="1340"/>
        </w:sectPr>
      </w:pPr>
      <w:r>
        <w:rPr>
          <w:sz w:val="20"/>
          <w:szCs w:val="20"/>
        </w:rPr>
      </w:r>
    </w:p>
    <w:p>
      <w:pPr>
        <w:rPr>
          <w:rFonts w:cs="Courier New" w:hAnsi="Courier New" w:eastAsia="Courier New" w:ascii="Courier New"/>
          <w:sz w:val="22"/>
          <w:szCs w:val="22"/>
        </w:rPr>
        <w:jc w:val="left"/>
        <w:spacing w:before="39"/>
        <w:ind w:left="914"/>
      </w:pPr>
      <w:r>
        <w:rPr>
          <w:rFonts w:cs="Courier New" w:hAnsi="Courier New" w:eastAsia="Courier New" w:ascii="Courier New"/>
          <w:sz w:val="22"/>
          <w:szCs w:val="22"/>
        </w:rPr>
        <w:t>Kế hoạch cụ thể:</w:t>
      </w:r>
    </w:p>
    <w:p>
      <w:pPr>
        <w:rPr>
          <w:rFonts w:cs="Courier New" w:hAnsi="Courier New" w:eastAsia="Courier New" w:ascii="Courier New"/>
          <w:sz w:val="24"/>
          <w:szCs w:val="24"/>
        </w:rPr>
        <w:jc w:val="right"/>
        <w:spacing w:before="79" w:lineRule="auto" w:line="313"/>
        <w:ind w:left="4500" w:hanging="3428"/>
      </w:pPr>
      <w:r>
        <w:rPr>
          <w:rFonts w:cs="Courier New" w:hAnsi="Courier New" w:eastAsia="Courier New" w:ascii="Courier New"/>
          <w:b/>
          <w:sz w:val="24"/>
          <w:szCs w:val="24"/>
        </w:rPr>
        <w:t>Nhiệm vụ    Hoạt động   Thời gian</w:t>
      </w:r>
      <w:r>
        <w:rPr>
          <w:rFonts w:cs="Courier New" w:hAnsi="Courier New" w:eastAsia="Courier New" w:ascii="Courier New"/>
          <w:b/>
          <w:sz w:val="24"/>
          <w:szCs w:val="24"/>
        </w:rPr>
        <w:t> thực hiên</w:t>
      </w:r>
      <w:r>
        <w:rPr>
          <w:rFonts w:cs="Courier New" w:hAnsi="Courier New" w:eastAsia="Courier New" w:ascii="Courier New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ourier New" w:hAnsi="Courier New" w:eastAsia="Courier New" w:ascii="Courier New"/>
          <w:sz w:val="24"/>
          <w:szCs w:val="24"/>
        </w:rPr>
        <w:jc w:val="left"/>
        <w:spacing w:lineRule="auto" w:line="312"/>
        <w:ind w:left="1971" w:right="112" w:hanging="1971"/>
      </w:pPr>
      <w:r>
        <w:rPr>
          <w:rFonts w:cs="Courier New" w:hAnsi="Courier New" w:eastAsia="Courier New" w:ascii="Courier New"/>
          <w:b/>
          <w:sz w:val="24"/>
          <w:szCs w:val="24"/>
        </w:rPr>
        <w:t>Sản phẩm   Người chịu</w:t>
      </w:r>
      <w:r>
        <w:rPr>
          <w:rFonts w:cs="Courier New" w:hAnsi="Courier New" w:eastAsia="Courier New" w:ascii="Courier New"/>
          <w:b/>
          <w:sz w:val="24"/>
          <w:szCs w:val="24"/>
        </w:rPr>
        <w:t> </w:t>
      </w:r>
      <w:r>
        <w:rPr>
          <w:rFonts w:cs="Courier New" w:hAnsi="Courier New" w:eastAsia="Courier New" w:ascii="Courier New"/>
          <w:b/>
          <w:sz w:val="24"/>
          <w:szCs w:val="24"/>
        </w:rPr>
        <w:t>trách</w:t>
      </w:r>
      <w:r>
        <w:rPr>
          <w:rFonts w:cs="Courier New" w:hAnsi="Courier New" w:eastAsia="Courier New" w:ascii="Courier New"/>
          <w:b/>
          <w:sz w:val="24"/>
          <w:szCs w:val="24"/>
        </w:rPr>
        <w:t> </w:t>
      </w:r>
      <w:r>
        <w:rPr>
          <w:rFonts w:cs="Courier New" w:hAnsi="Courier New" w:eastAsia="Courier New" w:ascii="Courier New"/>
          <w:b/>
          <w:sz w:val="24"/>
          <w:szCs w:val="24"/>
        </w:rPr>
        <w:t>nhiệm</w:t>
      </w:r>
      <w:r>
        <w:rPr>
          <w:rFonts w:cs="Courier New" w:hAnsi="Courier New" w:eastAsia="Courier New" w:ascii="Courier New"/>
          <w:sz w:val="24"/>
          <w:szCs w:val="24"/>
        </w:rPr>
      </w:r>
    </w:p>
    <w:p>
      <w:pPr>
        <w:rPr>
          <w:rFonts w:cs="Courier New" w:hAnsi="Courier New" w:eastAsia="Courier New" w:ascii="Courier New"/>
          <w:sz w:val="24"/>
          <w:szCs w:val="24"/>
        </w:rPr>
        <w:jc w:val="left"/>
        <w:spacing w:lineRule="exact" w:line="260"/>
        <w:ind w:left="1971"/>
        <w:sectPr>
          <w:type w:val="continuous"/>
          <w:pgSz w:w="12240" w:h="15840"/>
          <w:pgMar w:top="1380" w:bottom="280" w:left="1340" w:right="1340"/>
          <w:cols w:num="2" w:equalWidth="off">
            <w:col w:w="5837" w:space="518"/>
            <w:col w:w="3205"/>
          </w:cols>
        </w:sectPr>
      </w:pPr>
      <w:r>
        <w:rPr>
          <w:rFonts w:cs="Courier New" w:hAnsi="Courier New" w:eastAsia="Courier New" w:ascii="Courier New"/>
          <w:b/>
          <w:position w:val="1"/>
          <w:sz w:val="24"/>
          <w:szCs w:val="24"/>
        </w:rPr>
        <w:t>chính</w:t>
      </w:r>
      <w:r>
        <w:rPr>
          <w:rFonts w:cs="Courier New" w:hAnsi="Courier New" w:eastAsia="Courier New" w:ascii="Courier New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1" w:lineRule="exact" w:line="160"/>
      </w:pPr>
      <w:r>
        <w:pict>
          <v:group style="position:absolute;margin-left:107.01pt;margin-top:275.4pt;width:438.78pt;height:144.94pt;mso-position-horizontal-relative:page;mso-position-vertical-relative:page;z-index:-1679" coordorigin="2140,5508" coordsize="8776,2899">
            <v:shape style="position:absolute;left:2151;top:5519;width:1757;height:0" coordorigin="2151,5519" coordsize="1757,0" path="m2151,5519l3908,5519e" filled="f" stroked="t" strokeweight="0.58001pt" strokecolor="#000000">
              <v:path arrowok="t"/>
            </v:shape>
            <v:shape style="position:absolute;left:3917;top:5519;width:1736;height:0" coordorigin="3917,5519" coordsize="1736,0" path="m3917,5519l5653,5519e" filled="f" stroked="t" strokeweight="0.58001pt" strokecolor="#000000">
              <v:path arrowok="t"/>
            </v:shape>
            <v:shape style="position:absolute;left:5663;top:5519;width:1733;height:0" coordorigin="5663,5519" coordsize="1733,0" path="m5663,5519l7396,5519e" filled="f" stroked="t" strokeweight="0.58001pt" strokecolor="#000000">
              <v:path arrowok="t"/>
            </v:shape>
            <v:shape style="position:absolute;left:7405;top:5519;width:1733;height:0" coordorigin="7405,5519" coordsize="1733,0" path="m7405,5519l9138,5519e" filled="f" stroked="t" strokeweight="0.58001pt" strokecolor="#000000">
              <v:path arrowok="t"/>
            </v:shape>
            <v:shape style="position:absolute;left:9148;top:5519;width:1757;height:0" coordorigin="9148,5519" coordsize="1757,0" path="m9148,5519l10905,5519e" filled="f" stroked="t" strokeweight="0.58001pt" strokecolor="#000000">
              <v:path arrowok="t"/>
            </v:shape>
            <v:shape style="position:absolute;left:2151;top:6942;width:1757;height:0" coordorigin="2151,6942" coordsize="1757,0" path="m2151,6942l3908,6942e" filled="f" stroked="t" strokeweight="0.58001pt" strokecolor="#000000">
              <v:path arrowok="t"/>
            </v:shape>
            <v:shape style="position:absolute;left:3917;top:6942;width:1736;height:0" coordorigin="3917,6942" coordsize="1736,0" path="m3917,6942l5653,6942e" filled="f" stroked="t" strokeweight="0.58001pt" strokecolor="#000000">
              <v:path arrowok="t"/>
            </v:shape>
            <v:shape style="position:absolute;left:5663;top:6942;width:1733;height:0" coordorigin="5663,6942" coordsize="1733,0" path="m5663,6942l7396,6942e" filled="f" stroked="t" strokeweight="0.58001pt" strokecolor="#000000">
              <v:path arrowok="t"/>
            </v:shape>
            <v:shape style="position:absolute;left:7405;top:6942;width:1733;height:0" coordorigin="7405,6942" coordsize="1733,0" path="m7405,6942l9138,6942e" filled="f" stroked="t" strokeweight="0.58001pt" strokecolor="#000000">
              <v:path arrowok="t"/>
            </v:shape>
            <v:shape style="position:absolute;left:9148;top:6942;width:1757;height:0" coordorigin="9148,6942" coordsize="1757,0" path="m9148,6942l10905,6942e" filled="f" stroked="t" strokeweight="0.58001pt" strokecolor="#000000">
              <v:path arrowok="t"/>
            </v:shape>
            <v:shape style="position:absolute;left:2151;top:7307;width:1757;height:0" coordorigin="2151,7307" coordsize="1757,0" path="m2151,7307l3908,7307e" filled="f" stroked="t" strokeweight="0.57998pt" strokecolor="#000000">
              <v:path arrowok="t"/>
            </v:shape>
            <v:shape style="position:absolute;left:3917;top:7307;width:1736;height:0" coordorigin="3917,7307" coordsize="1736,0" path="m3917,7307l5653,7307e" filled="f" stroked="t" strokeweight="0.57998pt" strokecolor="#000000">
              <v:path arrowok="t"/>
            </v:shape>
            <v:shape style="position:absolute;left:5663;top:7307;width:1733;height:0" coordorigin="5663,7307" coordsize="1733,0" path="m5663,7307l7396,7307e" filled="f" stroked="t" strokeweight="0.57998pt" strokecolor="#000000">
              <v:path arrowok="t"/>
            </v:shape>
            <v:shape style="position:absolute;left:7405;top:7307;width:1733;height:0" coordorigin="7405,7307" coordsize="1733,0" path="m7405,7307l9138,7307e" filled="f" stroked="t" strokeweight="0.57998pt" strokecolor="#000000">
              <v:path arrowok="t"/>
            </v:shape>
            <v:shape style="position:absolute;left:9148;top:7307;width:1757;height:0" coordorigin="9148,7307" coordsize="1757,0" path="m9148,7307l10905,7307e" filled="f" stroked="t" strokeweight="0.57998pt" strokecolor="#000000">
              <v:path arrowok="t"/>
            </v:shape>
            <v:shape style="position:absolute;left:2151;top:7669;width:1757;height:0" coordorigin="2151,7669" coordsize="1757,0" path="m2151,7669l3908,7669e" filled="f" stroked="t" strokeweight="0.57998pt" strokecolor="#000000">
              <v:path arrowok="t"/>
            </v:shape>
            <v:shape style="position:absolute;left:3917;top:7669;width:1736;height:0" coordorigin="3917,7669" coordsize="1736,0" path="m3917,7669l5653,7669e" filled="f" stroked="t" strokeweight="0.57998pt" strokecolor="#000000">
              <v:path arrowok="t"/>
            </v:shape>
            <v:shape style="position:absolute;left:5663;top:7669;width:1733;height:0" coordorigin="5663,7669" coordsize="1733,0" path="m5663,7669l7396,7669e" filled="f" stroked="t" strokeweight="0.57998pt" strokecolor="#000000">
              <v:path arrowok="t"/>
            </v:shape>
            <v:shape style="position:absolute;left:7405;top:7669;width:1733;height:0" coordorigin="7405,7669" coordsize="1733,0" path="m7405,7669l9138,7669e" filled="f" stroked="t" strokeweight="0.57998pt" strokecolor="#000000">
              <v:path arrowok="t"/>
            </v:shape>
            <v:shape style="position:absolute;left:9148;top:7669;width:1757;height:0" coordorigin="9148,7669" coordsize="1757,0" path="m9148,7669l10905,7669e" filled="f" stroked="t" strokeweight="0.57998pt" strokecolor="#000000">
              <v:path arrowok="t"/>
            </v:shape>
            <v:shape style="position:absolute;left:2151;top:8034;width:1757;height:0" coordorigin="2151,8034" coordsize="1757,0" path="m2151,8034l3908,8034e" filled="f" stroked="t" strokeweight="0.58001pt" strokecolor="#000000">
              <v:path arrowok="t"/>
            </v:shape>
            <v:shape style="position:absolute;left:3917;top:8034;width:1736;height:0" coordorigin="3917,8034" coordsize="1736,0" path="m3917,8034l5653,8034e" filled="f" stroked="t" strokeweight="0.58001pt" strokecolor="#000000">
              <v:path arrowok="t"/>
            </v:shape>
            <v:shape style="position:absolute;left:5663;top:8034;width:1733;height:0" coordorigin="5663,8034" coordsize="1733,0" path="m5663,8034l7396,8034e" filled="f" stroked="t" strokeweight="0.58001pt" strokecolor="#000000">
              <v:path arrowok="t"/>
            </v:shape>
            <v:shape style="position:absolute;left:7405;top:8034;width:1733;height:0" coordorigin="7405,8034" coordsize="1733,0" path="m7405,8034l9138,8034e" filled="f" stroked="t" strokeweight="0.58001pt" strokecolor="#000000">
              <v:path arrowok="t"/>
            </v:shape>
            <v:shape style="position:absolute;left:9148;top:8034;width:1757;height:0" coordorigin="9148,8034" coordsize="1757,0" path="m9148,8034l10905,8034e" filled="f" stroked="t" strokeweight="0.58001pt" strokecolor="#000000">
              <v:path arrowok="t"/>
            </v:shape>
            <v:shape style="position:absolute;left:2146;top:5514;width:0;height:2887" coordorigin="2146,5514" coordsize="0,2887" path="m2146,5514l2146,8401e" filled="f" stroked="t" strokeweight="0.58pt" strokecolor="#000000">
              <v:path arrowok="t"/>
            </v:shape>
            <v:shape style="position:absolute;left:2151;top:8396;width:1757;height:0" coordorigin="2151,8396" coordsize="1757,0" path="m2151,8396l3908,8396e" filled="f" stroked="t" strokeweight="0.58001pt" strokecolor="#000000">
              <v:path arrowok="t"/>
            </v:shape>
            <v:shape style="position:absolute;left:3912;top:5514;width:0;height:2887" coordorigin="3912,5514" coordsize="0,2887" path="m3912,5514l3912,8401e" filled="f" stroked="t" strokeweight="0.58pt" strokecolor="#000000">
              <v:path arrowok="t"/>
            </v:shape>
            <v:shape style="position:absolute;left:3917;top:8396;width:1736;height:0" coordorigin="3917,8396" coordsize="1736,0" path="m3917,8396l5653,8396e" filled="f" stroked="t" strokeweight="0.58001pt" strokecolor="#000000">
              <v:path arrowok="t"/>
            </v:shape>
            <v:shape style="position:absolute;left:5658;top:5514;width:0;height:2887" coordorigin="5658,5514" coordsize="0,2887" path="m5658,5514l5658,8401e" filled="f" stroked="t" strokeweight="0.57998pt" strokecolor="#000000">
              <v:path arrowok="t"/>
            </v:shape>
            <v:shape style="position:absolute;left:5663;top:8396;width:1733;height:0" coordorigin="5663,8396" coordsize="1733,0" path="m5663,8396l7396,8396e" filled="f" stroked="t" strokeweight="0.58001pt" strokecolor="#000000">
              <v:path arrowok="t"/>
            </v:shape>
            <v:shape style="position:absolute;left:7401;top:5514;width:0;height:2887" coordorigin="7401,5514" coordsize="0,2887" path="m7401,5514l7401,8401e" filled="f" stroked="t" strokeweight="0.58001pt" strokecolor="#000000">
              <v:path arrowok="t"/>
            </v:shape>
            <v:shape style="position:absolute;left:7405;top:8396;width:1733;height:0" coordorigin="7405,8396" coordsize="1733,0" path="m7405,8396l9138,8396e" filled="f" stroked="t" strokeweight="0.58001pt" strokecolor="#000000">
              <v:path arrowok="t"/>
            </v:shape>
            <v:shape style="position:absolute;left:9143;top:5514;width:0;height:2887" coordorigin="9143,5514" coordsize="0,2887" path="m9143,5514l9143,8401e" filled="f" stroked="t" strokeweight="0.57998pt" strokecolor="#000000">
              <v:path arrowok="t"/>
            </v:shape>
            <v:shape style="position:absolute;left:9148;top:8396;width:1757;height:0" coordorigin="9148,8396" coordsize="1757,0" path="m9148,8396l10905,8396e" filled="f" stroked="t" strokeweight="0.58001pt" strokecolor="#000000">
              <v:path arrowok="t"/>
            </v:shape>
            <v:shape style="position:absolute;left:10910;top:5514;width:0;height:2887" coordorigin="10910,5514" coordsize="0,2887" path="m10910,5514l10910,8401e" filled="f" stroked="t" strokeweight="0.58004pt" strokecolor="#000000">
              <v:path arrowok="t"/>
            </v:shape>
            <w10:wrap type="none"/>
          </v:group>
        </w:pict>
      </w: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26" w:lineRule="auto" w:line="275"/>
        <w:ind w:left="100" w:right="62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#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trình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thực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hiện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dự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án,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cần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quan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tâm,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sát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hỗ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cần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thiết.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auto" w:line="273"/>
        <w:ind w:left="100" w:right="64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#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thúc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dự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án,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cần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bố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trí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thời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gian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nhóm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trình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bày,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báo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thực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hiện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dự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án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trước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lớp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tổ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chức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rút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kinh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nghiệm.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Cambria Math" w:hAnsi="Cambria Math" w:eastAsia="Cambria Math" w:ascii="Cambria Math"/>
          <w:sz w:val="26"/>
          <w:szCs w:val="26"/>
        </w:rPr>
        <w:jc w:val="both"/>
        <w:spacing w:lineRule="exact" w:line="780"/>
        <w:ind w:left="100" w:right="7568"/>
      </w:pPr>
      <w:r>
        <w:rPr>
          <w:rFonts w:cs="Cambria Math" w:hAnsi="Cambria Math" w:eastAsia="Cambria Math" w:ascii="Cambria Math"/>
          <w:b/>
          <w:w w:val="99"/>
          <w:position w:val="14"/>
          <w:sz w:val="26"/>
          <w:szCs w:val="26"/>
        </w:rPr>
        <w:t>■</w:t>
      </w:r>
      <w:r>
        <w:rPr>
          <w:rFonts w:cs="Cambria Math" w:hAnsi="Cambria Math" w:eastAsia="Cambria Math" w:ascii="Cambria Math"/>
          <w:b/>
          <w:w w:val="100"/>
          <w:position w:val="14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14"/>
          <w:sz w:val="26"/>
          <w:szCs w:val="26"/>
        </w:rPr>
        <w:t>Kĩ</w:t>
      </w:r>
      <w:r>
        <w:rPr>
          <w:rFonts w:cs="Cambria Math" w:hAnsi="Cambria Math" w:eastAsia="Cambria Math" w:ascii="Cambria Math"/>
          <w:b/>
          <w:w w:val="100"/>
          <w:position w:val="14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14"/>
          <w:sz w:val="26"/>
          <w:szCs w:val="26"/>
        </w:rPr>
        <w:t>thuật</w:t>
      </w:r>
      <w:r>
        <w:rPr>
          <w:rFonts w:cs="Cambria Math" w:hAnsi="Cambria Math" w:eastAsia="Cambria Math" w:ascii="Cambria Math"/>
          <w:b/>
          <w:w w:val="100"/>
          <w:position w:val="14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14"/>
          <w:sz w:val="26"/>
          <w:szCs w:val="26"/>
        </w:rPr>
        <w:t>KWL</w:t>
      </w:r>
      <w:r>
        <w:rPr>
          <w:rFonts w:cs="Cambria Math" w:hAnsi="Cambria Math" w:eastAsia="Cambria Math" w:ascii="Cambria Math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lineRule="exact" w:line="120"/>
        <w:ind w:left="100" w:right="645"/>
      </w:pP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KWL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là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viết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tắt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cụm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từ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tiếng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Anh,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đó,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K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(Know)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là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điều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đã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biết;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W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90"/>
        <w:ind w:left="100" w:right="1364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(Want)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điều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muốn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biết;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còn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(Learned)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điều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được.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90" w:lineRule="auto" w:line="312"/>
        <w:ind w:left="100" w:right="428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KWL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kĩ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thuật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liên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hệ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giữa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kiến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thức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biết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liên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quan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đến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bài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kiến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thức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muốn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biết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kiến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thức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em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sau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bài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3" w:lineRule="auto" w:line="312"/>
        <w:ind w:left="100" w:right="58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Đây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một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giúp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tập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chủ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động,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tích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cực;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đồng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thời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giúp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khám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phá,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tìm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hiểu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kinh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nghiệm,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kiến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thức,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kỹ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năng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về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bài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sắp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học;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biết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điều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chỉnh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nội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dung,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PPDH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phù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hợp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với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cầu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tập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13"/>
        <w:ind w:left="100" w:right="7765"/>
        <w:sectPr>
          <w:type w:val="continuous"/>
          <w:pgSz w:w="12240" w:h="15840"/>
          <w:pgMar w:top="1380" w:bottom="280" w:left="1340" w:right="1340"/>
        </w:sectPr>
      </w:pP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Cách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thực</w:t>
      </w:r>
      <w:r>
        <w:rPr>
          <w:rFonts w:cs="Times New Roman" w:hAnsi="Times New Roman" w:eastAsia="Times New Roman" w:ascii="Times New Roman"/>
          <w:b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i/>
          <w:w w:val="99"/>
          <w:sz w:val="26"/>
          <w:szCs w:val="26"/>
        </w:rPr>
        <w:t>hiện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72" w:lineRule="auto" w:line="312"/>
        <w:ind w:left="460" w:right="2540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Bước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1: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giới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thiệu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bài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&amp;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mục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tiêu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cần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đạt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bài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học.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Bước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2: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Phát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phiếu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bài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tập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KWL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3" w:lineRule="auto" w:line="312"/>
        <w:ind w:left="424" w:right="2625" w:firstLine="36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Bước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3: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Hướng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dẫn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ghi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phiếu.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Bước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4: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điền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cột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W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trên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phiếu.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Bước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5: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điền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nốt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cột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sau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bài.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center"/>
        <w:ind w:left="3496" w:right="3495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PHIẾU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BÀI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TẬP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KWL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90"/>
        <w:ind w:left="100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Tên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bài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/chủ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đề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:……………………………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90" w:lineRule="exact" w:line="280"/>
        <w:ind w:left="100"/>
      </w:pP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Tên</w:t>
      </w:r>
      <w:r>
        <w:rPr>
          <w:rFonts w:cs="Times New Roman" w:hAnsi="Times New Roman" w:eastAsia="Times New Roman" w:ascii="Times New Roman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HS/nhóm:</w:t>
      </w:r>
      <w:r>
        <w:rPr>
          <w:rFonts w:cs="Times New Roman" w:hAnsi="Times New Roman" w:eastAsia="Times New Roman" w:ascii="Times New Roman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……………………</w:t>
      </w:r>
      <w:r>
        <w:rPr>
          <w:rFonts w:cs="Times New Roman" w:hAnsi="Times New Roman" w:eastAsia="Times New Roman" w:ascii="Times New Roman"/>
          <w:w w:val="100"/>
          <w:position w:val="-1"/>
          <w:sz w:val="26"/>
          <w:szCs w:val="26"/>
        </w:rPr>
        <w:t>    </w:t>
      </w: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Lớp</w:t>
      </w:r>
      <w:r>
        <w:rPr>
          <w:rFonts w:cs="Times New Roman" w:hAnsi="Times New Roman" w:eastAsia="Times New Roman" w:ascii="Times New Roman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……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8" w:lineRule="exact" w:line="260"/>
        <w:sectPr>
          <w:pgSz w:w="12240" w:h="15840"/>
          <w:pgMar w:top="1360" w:bottom="280" w:left="1340" w:right="1340"/>
        </w:sectPr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center"/>
        <w:spacing w:before="26"/>
        <w:ind w:left="1748" w:right="1104"/>
      </w:pP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K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Cambria Math" w:hAnsi="Cambria Math" w:eastAsia="Cambria Math" w:ascii="Cambria Math"/>
          <w:sz w:val="26"/>
          <w:szCs w:val="26"/>
        </w:rPr>
        <w:jc w:val="center"/>
        <w:spacing w:lineRule="exact" w:line="800"/>
        <w:ind w:left="697" w:right="59"/>
      </w:pPr>
      <w:r>
        <w:rPr>
          <w:rFonts w:cs="Cambria Math" w:hAnsi="Cambria Math" w:eastAsia="Cambria Math" w:ascii="Cambria Math"/>
          <w:b/>
          <w:w w:val="99"/>
          <w:position w:val="38"/>
          <w:sz w:val="26"/>
          <w:szCs w:val="26"/>
        </w:rPr>
        <w:t>(Những</w:t>
      </w:r>
      <w:r>
        <w:rPr>
          <w:rFonts w:cs="Cambria Math" w:hAnsi="Cambria Math" w:eastAsia="Cambria Math" w:ascii="Cambria Math"/>
          <w:b/>
          <w:w w:val="100"/>
          <w:position w:val="38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38"/>
          <w:sz w:val="26"/>
          <w:szCs w:val="26"/>
        </w:rPr>
        <w:t>điều</w:t>
      </w:r>
      <w:r>
        <w:rPr>
          <w:rFonts w:cs="Cambria Math" w:hAnsi="Cambria Math" w:eastAsia="Cambria Math" w:ascii="Cambria Math"/>
          <w:b/>
          <w:w w:val="100"/>
          <w:position w:val="38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38"/>
          <w:sz w:val="26"/>
          <w:szCs w:val="26"/>
        </w:rPr>
        <w:t>đã</w:t>
      </w:r>
      <w:r>
        <w:rPr>
          <w:rFonts w:cs="Cambria Math" w:hAnsi="Cambria Math" w:eastAsia="Cambria Math" w:ascii="Cambria Math"/>
          <w:b/>
          <w:w w:val="100"/>
          <w:position w:val="38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38"/>
          <w:sz w:val="26"/>
          <w:szCs w:val="26"/>
        </w:rPr>
        <w:t>biết)</w:t>
      </w:r>
      <w:r>
        <w:rPr>
          <w:rFonts w:cs="Cambria Math" w:hAnsi="Cambria Math" w:eastAsia="Cambria Math" w:ascii="Cambria Math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center"/>
        <w:spacing w:lineRule="exact" w:line="160"/>
        <w:ind w:left="603" w:right="-39"/>
      </w:pP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-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……………………….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center"/>
        <w:spacing w:before="30"/>
        <w:ind w:left="603" w:right="-39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-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……………………….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center"/>
        <w:spacing w:before="30" w:lineRule="exact" w:line="280"/>
        <w:ind w:left="603" w:right="-39"/>
      </w:pP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-</w:t>
      </w: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……………………….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center"/>
        <w:spacing w:before="26"/>
        <w:ind w:left="1163" w:right="1159"/>
      </w:pPr>
      <w:r>
        <w:br w:type="column"/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W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Cambria Math" w:hAnsi="Cambria Math" w:eastAsia="Cambria Math" w:ascii="Cambria Math"/>
          <w:sz w:val="26"/>
          <w:szCs w:val="26"/>
        </w:rPr>
        <w:jc w:val="center"/>
        <w:spacing w:lineRule="exact" w:line="800"/>
        <w:ind w:left="-39" w:right="-39"/>
      </w:pPr>
      <w:r>
        <w:rPr>
          <w:rFonts w:cs="Cambria Math" w:hAnsi="Cambria Math" w:eastAsia="Cambria Math" w:ascii="Cambria Math"/>
          <w:b/>
          <w:w w:val="99"/>
          <w:position w:val="38"/>
          <w:sz w:val="26"/>
          <w:szCs w:val="26"/>
        </w:rPr>
        <w:t>(Những</w:t>
      </w:r>
      <w:r>
        <w:rPr>
          <w:rFonts w:cs="Cambria Math" w:hAnsi="Cambria Math" w:eastAsia="Cambria Math" w:ascii="Cambria Math"/>
          <w:b/>
          <w:w w:val="100"/>
          <w:position w:val="38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38"/>
          <w:sz w:val="26"/>
          <w:szCs w:val="26"/>
        </w:rPr>
        <w:t>điều</w:t>
      </w:r>
      <w:r>
        <w:rPr>
          <w:rFonts w:cs="Cambria Math" w:hAnsi="Cambria Math" w:eastAsia="Cambria Math" w:ascii="Cambria Math"/>
          <w:b/>
          <w:w w:val="100"/>
          <w:position w:val="38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38"/>
          <w:sz w:val="26"/>
          <w:szCs w:val="26"/>
        </w:rPr>
        <w:t>muốn</w:t>
      </w:r>
      <w:r>
        <w:rPr>
          <w:rFonts w:cs="Cambria Math" w:hAnsi="Cambria Math" w:eastAsia="Cambria Math" w:ascii="Cambria Math"/>
          <w:b/>
          <w:w w:val="100"/>
          <w:position w:val="38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38"/>
          <w:sz w:val="26"/>
          <w:szCs w:val="26"/>
        </w:rPr>
        <w:t>biết)</w:t>
      </w:r>
      <w:r>
        <w:rPr>
          <w:rFonts w:cs="Cambria Math" w:hAnsi="Cambria Math" w:eastAsia="Cambria Math" w:ascii="Cambria Math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center"/>
        <w:spacing w:lineRule="exact" w:line="160"/>
        <w:ind w:left="47" w:right="44"/>
      </w:pP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-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……………………….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center"/>
        <w:spacing w:before="30"/>
        <w:ind w:left="47" w:right="44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-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……………………….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center"/>
        <w:spacing w:before="30" w:lineRule="exact" w:line="280"/>
        <w:ind w:left="47" w:right="44"/>
      </w:pP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-</w:t>
      </w: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……………………….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center"/>
        <w:spacing w:before="26"/>
        <w:ind w:left="1120" w:right="1401"/>
      </w:pPr>
      <w:r>
        <w:br w:type="column"/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L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Cambria Math" w:hAnsi="Cambria Math" w:eastAsia="Cambria Math" w:ascii="Cambria Math"/>
          <w:sz w:val="26"/>
          <w:szCs w:val="26"/>
        </w:rPr>
        <w:jc w:val="center"/>
        <w:spacing w:before="88" w:lineRule="auto" w:line="54"/>
        <w:ind w:left="45" w:right="326"/>
      </w:pPr>
      <w:r>
        <w:rPr>
          <w:rFonts w:cs="Cambria Math" w:hAnsi="Cambria Math" w:eastAsia="Cambria Math" w:ascii="Cambria Math"/>
          <w:b/>
          <w:w w:val="99"/>
          <w:sz w:val="26"/>
          <w:szCs w:val="26"/>
        </w:rPr>
        <w:t>(Những</w:t>
      </w:r>
      <w:r>
        <w:rPr>
          <w:rFonts w:cs="Cambria Math" w:hAnsi="Cambria Math" w:eastAsia="Cambria Math" w:ascii="Cambria Math"/>
          <w:b/>
          <w:w w:val="100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sz w:val="26"/>
          <w:szCs w:val="26"/>
        </w:rPr>
        <w:t>điều</w:t>
      </w:r>
      <w:r>
        <w:rPr>
          <w:rFonts w:cs="Cambria Math" w:hAnsi="Cambria Math" w:eastAsia="Cambria Math" w:ascii="Cambria Math"/>
          <w:b/>
          <w:w w:val="100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sz w:val="26"/>
          <w:szCs w:val="26"/>
        </w:rPr>
        <w:t>đã</w:t>
      </w:r>
      <w:r>
        <w:rPr>
          <w:rFonts w:cs="Cambria Math" w:hAnsi="Cambria Math" w:eastAsia="Cambria Math" w:ascii="Cambria Math"/>
          <w:b/>
          <w:w w:val="100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sz w:val="26"/>
          <w:szCs w:val="26"/>
        </w:rPr>
        <w:t>học</w:t>
      </w:r>
      <w:r>
        <w:rPr>
          <w:rFonts w:cs="Cambria Math" w:hAnsi="Cambria Math" w:eastAsia="Cambria Math" w:ascii="Cambria Math"/>
          <w:b/>
          <w:w w:val="99"/>
          <w:sz w:val="26"/>
          <w:szCs w:val="26"/>
        </w:rPr>
        <w:t> đƣợc)</w:t>
      </w:r>
      <w:r>
        <w:rPr>
          <w:rFonts w:cs="Cambria Math" w:hAnsi="Cambria Math" w:eastAsia="Cambria Math" w:ascii="Cambria Math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center"/>
        <w:spacing w:lineRule="exact" w:line="240"/>
        <w:ind w:left="-39" w:right="243"/>
      </w:pPr>
      <w:r>
        <w:rPr>
          <w:rFonts w:cs="Times New Roman" w:hAnsi="Times New Roman" w:eastAsia="Times New Roman" w:ascii="Times New Roman"/>
          <w:w w:val="99"/>
          <w:position w:val="1"/>
          <w:sz w:val="26"/>
          <w:szCs w:val="26"/>
        </w:rPr>
        <w:t>-</w:t>
      </w:r>
      <w:r>
        <w:rPr>
          <w:rFonts w:cs="Times New Roman" w:hAnsi="Times New Roman" w:eastAsia="Times New Roman" w:ascii="Times New Roman"/>
          <w:w w:val="99"/>
          <w:position w:val="1"/>
          <w:sz w:val="26"/>
          <w:szCs w:val="26"/>
        </w:rPr>
        <w:t>……………………….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center"/>
        <w:spacing w:before="30"/>
        <w:ind w:left="-39" w:right="243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-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……………………….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center"/>
        <w:spacing w:before="30" w:lineRule="exact" w:line="280"/>
        <w:ind w:left="-39" w:right="243"/>
        <w:sectPr>
          <w:type w:val="continuous"/>
          <w:pgSz w:w="12240" w:h="15840"/>
          <w:pgMar w:top="1380" w:bottom="280" w:left="1340" w:right="1340"/>
          <w:cols w:num="3" w:equalWidth="off">
            <w:col w:w="3134" w:space="495"/>
            <w:col w:w="2661" w:space="498"/>
            <w:col w:w="2772"/>
          </w:cols>
        </w:sectPr>
      </w:pP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-</w:t>
      </w: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……………………….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84.334pt;margin-top:284.04pt;width:461.456pt;height:162.12pt;mso-position-horizontal-relative:page;mso-position-vertical-relative:page;z-index:-1678" coordorigin="1687,5681" coordsize="9229,3242">
            <v:shape style="position:absolute;left:1697;top:5691;width:3063;height:0" coordorigin="1697,5691" coordsize="3063,0" path="m1697,5691l4760,5691e" filled="f" stroked="t" strokeweight="0.58001pt" strokecolor="#000000">
              <v:path arrowok="t"/>
            </v:shape>
            <v:shape style="position:absolute;left:4770;top:5691;width:3063;height:0" coordorigin="4770,5691" coordsize="3063,0" path="m4770,5691l7833,5691e" filled="f" stroked="t" strokeweight="0.58001pt" strokecolor="#000000">
              <v:path arrowok="t"/>
            </v:shape>
            <v:shape style="position:absolute;left:7842;top:5691;width:3063;height:0" coordorigin="7842,5691" coordsize="3063,0" path="m7842,5691l10905,5691e" filled="f" stroked="t" strokeweight="0.58001pt" strokecolor="#000000">
              <v:path arrowok="t"/>
            </v:shape>
            <v:shape style="position:absolute;left:1697;top:6690;width:3063;height:0" coordorigin="1697,6690" coordsize="3063,0" path="m1697,6690l4760,6690e" filled="f" stroked="t" strokeweight="0.57998pt" strokecolor="#000000">
              <v:path arrowok="t"/>
            </v:shape>
            <v:shape style="position:absolute;left:4770;top:6690;width:3063;height:0" coordorigin="4770,6690" coordsize="3063,0" path="m4770,6690l7833,6690e" filled="f" stroked="t" strokeweight="0.57998pt" strokecolor="#000000">
              <v:path arrowok="t"/>
            </v:shape>
            <v:shape style="position:absolute;left:7842;top:6690;width:3063;height:0" coordorigin="7842,6690" coordsize="3063,0" path="m7842,6690l10905,6690e" filled="f" stroked="t" strokeweight="0.57998pt" strokecolor="#000000">
              <v:path arrowok="t"/>
            </v:shape>
            <v:shape style="position:absolute;left:1692;top:5687;width:0;height:3231" coordorigin="1692,5687" coordsize="0,3231" path="m1692,5687l1692,8917e" filled="f" stroked="t" strokeweight="0.58pt" strokecolor="#000000">
              <v:path arrowok="t"/>
            </v:shape>
            <v:shape style="position:absolute;left:1697;top:8913;width:3063;height:0" coordorigin="1697,8913" coordsize="3063,0" path="m1697,8913l4760,8913e" filled="f" stroked="t" strokeweight="0.58001pt" strokecolor="#000000">
              <v:path arrowok="t"/>
            </v:shape>
            <v:shape style="position:absolute;left:4765;top:5687;width:0;height:3231" coordorigin="4765,5687" coordsize="0,3231" path="m4765,5687l4765,8917e" filled="f" stroked="t" strokeweight="0.58001pt" strokecolor="#000000">
              <v:path arrowok="t"/>
            </v:shape>
            <v:shape style="position:absolute;left:4770;top:8913;width:3063;height:0" coordorigin="4770,8913" coordsize="3063,0" path="m4770,8913l7833,8913e" filled="f" stroked="t" strokeweight="0.58001pt" strokecolor="#000000">
              <v:path arrowok="t"/>
            </v:shape>
            <v:shape style="position:absolute;left:7837;top:5687;width:0;height:3231" coordorigin="7837,5687" coordsize="0,3231" path="m7837,5687l7837,8917e" filled="f" stroked="t" strokeweight="0.58001pt" strokecolor="#000000">
              <v:path arrowok="t"/>
            </v:shape>
            <v:shape style="position:absolute;left:7842;top:8913;width:3063;height:0" coordorigin="7842,8913" coordsize="3063,0" path="m7842,8913l10905,8913e" filled="f" stroked="t" strokeweight="0.58001pt" strokecolor="#000000">
              <v:path arrowok="t"/>
            </v:shape>
            <v:shape style="position:absolute;left:10910;top:5687;width:0;height:3231" coordorigin="10910,5687" coordsize="0,3231" path="m10910,5687l10910,8917e" filled="f" stroked="t" strokeweight="0.58004pt" strokecolor="#000000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26"/>
        <w:ind w:left="100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Ví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dụ,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dạy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bài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Tình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bạn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(Đạo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đức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lớp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5),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sử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dụng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kĩ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thuật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KWL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như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sau: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458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-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Phổ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biến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tên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mục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tiêu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bài.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458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-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Phát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phiếu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bài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tập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KWL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26"/>
          <w:szCs w:val="26"/>
        </w:rPr>
        <w:jc w:val="left"/>
        <w:spacing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458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-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Hướng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dẫn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ghi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từng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cột.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26"/>
          <w:szCs w:val="26"/>
        </w:rPr>
        <w:jc w:val="left"/>
        <w:spacing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tabs>
          <w:tab w:pos="800" w:val="left"/>
        </w:tabs>
        <w:jc w:val="left"/>
        <w:spacing w:lineRule="auto" w:line="289"/>
        <w:ind w:left="813" w:right="64" w:hanging="355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-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ab/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ghi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điều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em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biết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về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tình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bạn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cột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điều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em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còn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muốn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biết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về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tình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bạn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cột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W.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tabs>
          <w:tab w:pos="800" w:val="left"/>
        </w:tabs>
        <w:jc w:val="left"/>
        <w:spacing w:lineRule="auto" w:line="288"/>
        <w:ind w:left="813" w:right="60" w:hanging="355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-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ab/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Sau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bài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“Tình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bạn”,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yêu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cầu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ghi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nốt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em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đã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về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tình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bạn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cột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Cambria Math" w:hAnsi="Cambria Math" w:eastAsia="Cambria Math" w:ascii="Cambria Math"/>
          <w:sz w:val="26"/>
          <w:szCs w:val="26"/>
        </w:rPr>
        <w:jc w:val="left"/>
        <w:spacing w:lineRule="exact" w:line="1120"/>
        <w:ind w:left="100"/>
        <w:sectPr>
          <w:type w:val="continuous"/>
          <w:pgSz w:w="12240" w:h="15840"/>
          <w:pgMar w:top="1380" w:bottom="280" w:left="1340" w:right="1340"/>
        </w:sectPr>
      </w:pPr>
      <w:r>
        <w:rPr>
          <w:rFonts w:cs="Cambria Math" w:hAnsi="Cambria Math" w:eastAsia="Cambria Math" w:ascii="Cambria Math"/>
          <w:b/>
          <w:w w:val="99"/>
          <w:position w:val="41"/>
          <w:sz w:val="26"/>
          <w:szCs w:val="26"/>
        </w:rPr>
        <w:t>■</w:t>
      </w:r>
      <w:r>
        <w:rPr>
          <w:rFonts w:cs="Cambria Math" w:hAnsi="Cambria Math" w:eastAsia="Cambria Math" w:ascii="Cambria Math"/>
          <w:b/>
          <w:w w:val="100"/>
          <w:position w:val="41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41"/>
          <w:sz w:val="26"/>
          <w:szCs w:val="26"/>
        </w:rPr>
        <w:t>Kĩ</w:t>
      </w:r>
      <w:r>
        <w:rPr>
          <w:rFonts w:cs="Cambria Math" w:hAnsi="Cambria Math" w:eastAsia="Cambria Math" w:ascii="Cambria Math"/>
          <w:b/>
          <w:w w:val="100"/>
          <w:position w:val="41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41"/>
          <w:sz w:val="26"/>
          <w:szCs w:val="26"/>
        </w:rPr>
        <w:t>thuật</w:t>
      </w:r>
      <w:r>
        <w:rPr>
          <w:rFonts w:cs="Cambria Math" w:hAnsi="Cambria Math" w:eastAsia="Cambria Math" w:ascii="Cambria Math"/>
          <w:b/>
          <w:w w:val="100"/>
          <w:position w:val="41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41"/>
          <w:sz w:val="26"/>
          <w:szCs w:val="26"/>
        </w:rPr>
        <w:t>Sơ</w:t>
      </w:r>
      <w:r>
        <w:rPr>
          <w:rFonts w:cs="Cambria Math" w:hAnsi="Cambria Math" w:eastAsia="Cambria Math" w:ascii="Cambria Math"/>
          <w:b/>
          <w:w w:val="100"/>
          <w:position w:val="41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41"/>
          <w:sz w:val="26"/>
          <w:szCs w:val="26"/>
        </w:rPr>
        <w:t>đồ</w:t>
      </w:r>
      <w:r>
        <w:rPr>
          <w:rFonts w:cs="Cambria Math" w:hAnsi="Cambria Math" w:eastAsia="Cambria Math" w:ascii="Cambria Math"/>
          <w:b/>
          <w:w w:val="100"/>
          <w:position w:val="41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41"/>
          <w:sz w:val="26"/>
          <w:szCs w:val="26"/>
        </w:rPr>
        <w:t>tƣ</w:t>
      </w:r>
      <w:r>
        <w:rPr>
          <w:rFonts w:cs="Cambria Math" w:hAnsi="Cambria Math" w:eastAsia="Cambria Math" w:ascii="Cambria Math"/>
          <w:b/>
          <w:w w:val="100"/>
          <w:position w:val="41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41"/>
          <w:sz w:val="26"/>
          <w:szCs w:val="26"/>
        </w:rPr>
        <w:t>duy</w:t>
      </w:r>
      <w:r>
        <w:rPr>
          <w:rFonts w:cs="Cambria Math" w:hAnsi="Cambria Math" w:eastAsia="Cambria Math" w:ascii="Cambria Math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72"/>
        <w:ind w:left="554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Sơ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đồ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tư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duy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một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cụ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tổ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chức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tư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duy;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một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phương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ghi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chép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sáng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tạo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59"/>
        <w:ind w:left="100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rất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hiệu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nhằm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"sắp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xếp"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ý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nghĩ.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61"/>
        <w:ind w:left="554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sử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dụng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đồ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tư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duy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dạy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môn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Đạo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đức.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58"/>
        <w:ind w:left="554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Ví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dụ,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sau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dạy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bài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”Hợp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với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người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xung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quanh”,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10" w:lineRule="atLeast" w:line="340"/>
        <w:ind w:left="100" w:right="66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việc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nắm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kiến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thức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việc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yêu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cầu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em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vẽ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đồ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tư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duy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hệ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thống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hóa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lại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nội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dung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bài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Cambria Math" w:hAnsi="Cambria Math" w:eastAsia="Cambria Math" w:ascii="Cambria Math"/>
          <w:sz w:val="26"/>
          <w:szCs w:val="26"/>
        </w:rPr>
        <w:jc w:val="center"/>
        <w:spacing w:lineRule="exact" w:line="680"/>
        <w:ind w:left="3998" w:right="3998"/>
      </w:pPr>
      <w:r>
        <w:rPr>
          <w:rFonts w:cs="Cambria Math" w:hAnsi="Cambria Math" w:eastAsia="Cambria Math" w:ascii="Cambria Math"/>
          <w:b/>
          <w:w w:val="99"/>
          <w:position w:val="23"/>
          <w:sz w:val="26"/>
          <w:szCs w:val="26"/>
        </w:rPr>
        <w:t>Lớp</w:t>
      </w:r>
      <w:r>
        <w:rPr>
          <w:rFonts w:cs="Cambria Math" w:hAnsi="Cambria Math" w:eastAsia="Cambria Math" w:ascii="Cambria Math"/>
          <w:b/>
          <w:w w:val="100"/>
          <w:position w:val="23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23"/>
          <w:sz w:val="26"/>
          <w:szCs w:val="26"/>
        </w:rPr>
        <w:t>2,</w:t>
      </w:r>
      <w:r>
        <w:rPr>
          <w:rFonts w:cs="Cambria Math" w:hAnsi="Cambria Math" w:eastAsia="Cambria Math" w:ascii="Cambria Math"/>
          <w:b/>
          <w:w w:val="100"/>
          <w:position w:val="23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23"/>
          <w:sz w:val="26"/>
          <w:szCs w:val="26"/>
        </w:rPr>
        <w:t>Bài</w:t>
      </w:r>
      <w:r>
        <w:rPr>
          <w:rFonts w:cs="Cambria Math" w:hAnsi="Cambria Math" w:eastAsia="Cambria Math" w:ascii="Cambria Math"/>
          <w:b/>
          <w:w w:val="100"/>
          <w:position w:val="23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23"/>
          <w:sz w:val="26"/>
          <w:szCs w:val="26"/>
        </w:rPr>
        <w:t>11</w:t>
      </w:r>
      <w:r>
        <w:rPr>
          <w:rFonts w:cs="Cambria Math" w:hAnsi="Cambria Math" w:eastAsia="Cambria Math" w:ascii="Cambria Math"/>
          <w:w w:val="100"/>
          <w:position w:val="0"/>
          <w:sz w:val="26"/>
          <w:szCs w:val="26"/>
        </w:rPr>
      </w:r>
    </w:p>
    <w:p>
      <w:pPr>
        <w:rPr>
          <w:rFonts w:cs="Cambria Math" w:hAnsi="Cambria Math" w:eastAsia="Cambria Math" w:ascii="Cambria Math"/>
          <w:sz w:val="26"/>
          <w:szCs w:val="26"/>
        </w:rPr>
        <w:jc w:val="center"/>
        <w:spacing w:lineRule="exact" w:line="700"/>
        <w:ind w:left="2171" w:right="2174"/>
      </w:pPr>
      <w:r>
        <w:rPr>
          <w:rFonts w:cs="Cambria Math" w:hAnsi="Cambria Math" w:eastAsia="Cambria Math" w:ascii="Cambria Math"/>
          <w:b/>
          <w:w w:val="99"/>
          <w:position w:val="50"/>
          <w:sz w:val="26"/>
          <w:szCs w:val="26"/>
        </w:rPr>
        <w:t>LỊCH</w:t>
      </w:r>
      <w:r>
        <w:rPr>
          <w:rFonts w:cs="Cambria Math" w:hAnsi="Cambria Math" w:eastAsia="Cambria Math" w:ascii="Cambria Math"/>
          <w:b/>
          <w:w w:val="100"/>
          <w:position w:val="50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50"/>
          <w:sz w:val="26"/>
          <w:szCs w:val="26"/>
        </w:rPr>
        <w:t>SỰ</w:t>
      </w:r>
      <w:r>
        <w:rPr>
          <w:rFonts w:cs="Cambria Math" w:hAnsi="Cambria Math" w:eastAsia="Cambria Math" w:ascii="Cambria Math"/>
          <w:b/>
          <w:w w:val="100"/>
          <w:position w:val="50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50"/>
          <w:sz w:val="26"/>
          <w:szCs w:val="26"/>
        </w:rPr>
        <w:t>KHI</w:t>
      </w:r>
      <w:r>
        <w:rPr>
          <w:rFonts w:cs="Cambria Math" w:hAnsi="Cambria Math" w:eastAsia="Cambria Math" w:ascii="Cambria Math"/>
          <w:b/>
          <w:w w:val="100"/>
          <w:position w:val="50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50"/>
          <w:sz w:val="26"/>
          <w:szCs w:val="26"/>
        </w:rPr>
        <w:t>NHẬN</w:t>
      </w:r>
      <w:r>
        <w:rPr>
          <w:rFonts w:cs="Cambria Math" w:hAnsi="Cambria Math" w:eastAsia="Cambria Math" w:ascii="Cambria Math"/>
          <w:b/>
          <w:w w:val="100"/>
          <w:position w:val="50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50"/>
          <w:sz w:val="26"/>
          <w:szCs w:val="26"/>
        </w:rPr>
        <w:t>VÀ</w:t>
      </w:r>
      <w:r>
        <w:rPr>
          <w:rFonts w:cs="Cambria Math" w:hAnsi="Cambria Math" w:eastAsia="Cambria Math" w:ascii="Cambria Math"/>
          <w:b/>
          <w:w w:val="100"/>
          <w:position w:val="50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50"/>
          <w:sz w:val="26"/>
          <w:szCs w:val="26"/>
        </w:rPr>
        <w:t>GỌI</w:t>
      </w:r>
      <w:r>
        <w:rPr>
          <w:rFonts w:cs="Cambria Math" w:hAnsi="Cambria Math" w:eastAsia="Cambria Math" w:ascii="Cambria Math"/>
          <w:b/>
          <w:w w:val="100"/>
          <w:position w:val="50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50"/>
          <w:sz w:val="26"/>
          <w:szCs w:val="26"/>
        </w:rPr>
        <w:t>ĐIỆN</w:t>
      </w:r>
      <w:r>
        <w:rPr>
          <w:rFonts w:cs="Cambria Math" w:hAnsi="Cambria Math" w:eastAsia="Cambria Math" w:ascii="Cambria Math"/>
          <w:b/>
          <w:w w:val="100"/>
          <w:position w:val="50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50"/>
          <w:sz w:val="26"/>
          <w:szCs w:val="26"/>
        </w:rPr>
        <w:t>THOẠI</w:t>
      </w:r>
      <w:r>
        <w:rPr>
          <w:rFonts w:cs="Cambria Math" w:hAnsi="Cambria Math" w:eastAsia="Cambria Math" w:ascii="Cambria Math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13"/>
        <w:ind w:left="2755"/>
      </w:pPr>
      <w:r>
        <w:pict>
          <v:shape type="#_x0000_t75" style="width:201.75pt;height:140.25pt">
            <v:imagedata o:title="" r:id="rId4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Cambria Math" w:hAnsi="Cambria Math" w:eastAsia="Cambria Math" w:ascii="Cambria Math"/>
          <w:sz w:val="26"/>
          <w:szCs w:val="26"/>
        </w:rPr>
        <w:jc w:val="left"/>
        <w:spacing w:before="47" w:lineRule="exact" w:line="1160"/>
        <w:ind w:left="100"/>
      </w:pPr>
      <w:r>
        <w:rPr>
          <w:rFonts w:cs="Cambria Math" w:hAnsi="Cambria Math" w:eastAsia="Cambria Math" w:ascii="Cambria Math"/>
          <w:b/>
          <w:w w:val="99"/>
          <w:position w:val="13"/>
          <w:sz w:val="26"/>
          <w:szCs w:val="26"/>
        </w:rPr>
        <w:t>I.</w:t>
      </w:r>
      <w:r>
        <w:rPr>
          <w:rFonts w:cs="Cambria Math" w:hAnsi="Cambria Math" w:eastAsia="Cambria Math" w:ascii="Cambria Math"/>
          <w:b/>
          <w:w w:val="100"/>
          <w:position w:val="13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13"/>
          <w:sz w:val="26"/>
          <w:szCs w:val="26"/>
        </w:rPr>
        <w:t>MỤC</w:t>
      </w:r>
      <w:r>
        <w:rPr>
          <w:rFonts w:cs="Cambria Math" w:hAnsi="Cambria Math" w:eastAsia="Cambria Math" w:ascii="Cambria Math"/>
          <w:b/>
          <w:w w:val="100"/>
          <w:position w:val="13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13"/>
          <w:sz w:val="26"/>
          <w:szCs w:val="26"/>
        </w:rPr>
        <w:t>TIÊU</w:t>
      </w:r>
      <w:r>
        <w:rPr>
          <w:rFonts w:cs="Cambria Math" w:hAnsi="Cambria Math" w:eastAsia="Cambria Math" w:ascii="Cambria Math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exact" w:line="120"/>
        <w:ind w:left="100"/>
      </w:pP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xong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bài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này,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cần: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sz w:val="14"/>
          <w:szCs w:val="14"/>
        </w:rPr>
        <w:jc w:val="left"/>
        <w:spacing w:before="9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tabs>
          <w:tab w:pos="820" w:val="left"/>
        </w:tabs>
        <w:jc w:val="left"/>
        <w:spacing w:lineRule="auto" w:line="359"/>
        <w:ind w:left="820" w:right="60" w:hanging="360"/>
      </w:pPr>
      <w:r>
        <w:rPr>
          <w:rFonts w:cs="Arial" w:hAnsi="Arial" w:eastAsia="Arial" w:ascii="Arial"/>
          <w:w w:val="99"/>
          <w:sz w:val="26"/>
          <w:szCs w:val="26"/>
        </w:rPr>
        <w:t>-</w:t>
      </w:r>
      <w:r>
        <w:rPr>
          <w:rFonts w:cs="Arial" w:hAnsi="Arial" w:eastAsia="Arial" w:ascii="Arial"/>
          <w:w w:val="100"/>
          <w:sz w:val="26"/>
          <w:szCs w:val="26"/>
        </w:rPr>
        <w:tab/>
      </w:r>
      <w:r>
        <w:rPr>
          <w:rFonts w:cs="Arial" w:hAnsi="Arial" w:eastAsia="Arial" w:ascii="Arial"/>
          <w:w w:val="100"/>
          <w:sz w:val="26"/>
          <w:szCs w:val="26"/>
        </w:rPr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Nêu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một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số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yêu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cầu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nhận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gọi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điện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thoại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ý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nghĩa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việc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thực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hiện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theo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yêu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cầu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đó.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7" w:lineRule="auto" w:line="357"/>
        <w:ind w:left="100" w:right="1248" w:firstLine="360"/>
      </w:pPr>
      <w:r>
        <w:rPr>
          <w:rFonts w:cs="Arial" w:hAnsi="Arial" w:eastAsia="Arial" w:ascii="Arial"/>
          <w:w w:val="99"/>
          <w:sz w:val="26"/>
          <w:szCs w:val="26"/>
        </w:rPr>
        <w:t>-</w:t>
      </w:r>
      <w:r>
        <w:rPr>
          <w:rFonts w:cs="Arial" w:hAnsi="Arial" w:eastAsia="Arial" w:ascii="Arial"/>
          <w:w w:val="100"/>
          <w:sz w:val="26"/>
          <w:szCs w:val="26"/>
        </w:rPr>
        <w:t>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kỹ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năng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nhận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gọi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điện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thoại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một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số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tình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huống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thường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gặp.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Bài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này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góp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phần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phát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triển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ở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9"/>
        <w:ind w:left="460"/>
      </w:pPr>
      <w:r>
        <w:rPr>
          <w:rFonts w:cs="Arial" w:hAnsi="Arial" w:eastAsia="Arial" w:ascii="Arial"/>
          <w:w w:val="99"/>
          <w:sz w:val="26"/>
          <w:szCs w:val="26"/>
        </w:rPr>
        <w:t>-</w:t>
      </w:r>
      <w:r>
        <w:rPr>
          <w:rFonts w:cs="Arial" w:hAnsi="Arial" w:eastAsia="Arial" w:ascii="Arial"/>
          <w:w w:val="100"/>
          <w:sz w:val="26"/>
          <w:szCs w:val="26"/>
        </w:rPr>
        <w:t>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Năng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lực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giao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tiếp,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ứng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xử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lịch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sự,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tự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14"/>
          <w:szCs w:val="14"/>
        </w:rPr>
        <w:jc w:val="left"/>
        <w:spacing w:before="9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460"/>
      </w:pPr>
      <w:r>
        <w:rPr>
          <w:rFonts w:cs="Arial" w:hAnsi="Arial" w:eastAsia="Arial" w:ascii="Arial"/>
          <w:w w:val="99"/>
          <w:sz w:val="26"/>
          <w:szCs w:val="26"/>
        </w:rPr>
        <w:t>-</w:t>
      </w:r>
      <w:r>
        <w:rPr>
          <w:rFonts w:cs="Arial" w:hAnsi="Arial" w:eastAsia="Arial" w:ascii="Arial"/>
          <w:w w:val="100"/>
          <w:sz w:val="26"/>
          <w:szCs w:val="26"/>
        </w:rPr>
        <w:t>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Năng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lực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tư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duy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phê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phán,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tư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duy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logic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14"/>
          <w:szCs w:val="14"/>
        </w:rPr>
        <w:jc w:val="left"/>
        <w:spacing w:before="9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460"/>
      </w:pPr>
      <w:r>
        <w:rPr>
          <w:rFonts w:cs="Arial" w:hAnsi="Arial" w:eastAsia="Arial" w:ascii="Arial"/>
          <w:w w:val="99"/>
          <w:sz w:val="26"/>
          <w:szCs w:val="26"/>
        </w:rPr>
        <w:t>-</w:t>
      </w:r>
      <w:r>
        <w:rPr>
          <w:rFonts w:cs="Arial" w:hAnsi="Arial" w:eastAsia="Arial" w:ascii="Arial"/>
          <w:w w:val="100"/>
          <w:sz w:val="26"/>
          <w:szCs w:val="26"/>
        </w:rPr>
        <w:t>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Năng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lực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hợp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460"/>
      </w:pPr>
      <w:r>
        <w:rPr>
          <w:rFonts w:cs="Arial" w:hAnsi="Arial" w:eastAsia="Arial" w:ascii="Arial"/>
          <w:w w:val="99"/>
          <w:sz w:val="26"/>
          <w:szCs w:val="26"/>
        </w:rPr>
        <w:t>-</w:t>
      </w:r>
      <w:r>
        <w:rPr>
          <w:rFonts w:cs="Arial" w:hAnsi="Arial" w:eastAsia="Arial" w:ascii="Arial"/>
          <w:w w:val="100"/>
          <w:sz w:val="26"/>
          <w:szCs w:val="26"/>
        </w:rPr>
        <w:t>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Năng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lực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giải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quyết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vấn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đề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Cambria Math" w:hAnsi="Cambria Math" w:eastAsia="Cambria Math" w:ascii="Cambria Math"/>
          <w:sz w:val="26"/>
          <w:szCs w:val="26"/>
        </w:rPr>
        <w:jc w:val="left"/>
        <w:spacing w:before="36" w:lineRule="exact" w:line="1160"/>
        <w:ind w:left="100"/>
      </w:pPr>
      <w:r>
        <w:rPr>
          <w:rFonts w:cs="Cambria Math" w:hAnsi="Cambria Math" w:eastAsia="Cambria Math" w:ascii="Cambria Math"/>
          <w:b/>
          <w:w w:val="99"/>
          <w:position w:val="13"/>
          <w:sz w:val="26"/>
          <w:szCs w:val="26"/>
        </w:rPr>
        <w:t>II.</w:t>
      </w:r>
      <w:r>
        <w:rPr>
          <w:rFonts w:cs="Cambria Math" w:hAnsi="Cambria Math" w:eastAsia="Cambria Math" w:ascii="Cambria Math"/>
          <w:b/>
          <w:w w:val="100"/>
          <w:position w:val="13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13"/>
          <w:sz w:val="26"/>
          <w:szCs w:val="26"/>
        </w:rPr>
        <w:t>PHƢƠNG</w:t>
      </w:r>
      <w:r>
        <w:rPr>
          <w:rFonts w:cs="Cambria Math" w:hAnsi="Cambria Math" w:eastAsia="Cambria Math" w:ascii="Cambria Math"/>
          <w:b/>
          <w:w w:val="100"/>
          <w:position w:val="13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13"/>
          <w:sz w:val="26"/>
          <w:szCs w:val="26"/>
        </w:rPr>
        <w:t>TIỆN</w:t>
      </w:r>
      <w:r>
        <w:rPr>
          <w:rFonts w:cs="Cambria Math" w:hAnsi="Cambria Math" w:eastAsia="Cambria Math" w:ascii="Cambria Math"/>
          <w:b/>
          <w:w w:val="100"/>
          <w:position w:val="13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13"/>
          <w:sz w:val="26"/>
          <w:szCs w:val="26"/>
        </w:rPr>
        <w:t>DẠY</w:t>
      </w:r>
      <w:r>
        <w:rPr>
          <w:rFonts w:cs="Cambria Math" w:hAnsi="Cambria Math" w:eastAsia="Cambria Math" w:ascii="Cambria Math"/>
          <w:b/>
          <w:w w:val="100"/>
          <w:position w:val="13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13"/>
          <w:sz w:val="26"/>
          <w:szCs w:val="26"/>
        </w:rPr>
        <w:t>HỌC</w:t>
      </w:r>
      <w:r>
        <w:rPr>
          <w:rFonts w:cs="Cambria Math" w:hAnsi="Cambria Math" w:eastAsia="Cambria Math" w:ascii="Cambria Math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exact" w:line="120"/>
        <w:ind w:left="460"/>
        <w:sectPr>
          <w:pgSz w:w="12240" w:h="15840"/>
          <w:pgMar w:top="1360" w:bottom="280" w:left="1340" w:right="1340"/>
        </w:sectPr>
      </w:pPr>
      <w:r>
        <w:rPr>
          <w:rFonts w:cs="Arial" w:hAnsi="Arial" w:eastAsia="Arial" w:ascii="Arial"/>
          <w:w w:val="99"/>
          <w:position w:val="3"/>
          <w:sz w:val="26"/>
          <w:szCs w:val="26"/>
        </w:rPr>
        <w:t>-</w:t>
      </w:r>
      <w:r>
        <w:rPr>
          <w:rFonts w:cs="Arial" w:hAnsi="Arial" w:eastAsia="Arial" w:ascii="Arial"/>
          <w:w w:val="100"/>
          <w:position w:val="3"/>
          <w:sz w:val="26"/>
          <w:szCs w:val="26"/>
        </w:rPr>
        <w:t>   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Đoạn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ghi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âm/Video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Clip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về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đoạn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nói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chuyện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điện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thoại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hai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bạn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Bình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Lan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tabs>
          <w:tab w:pos="820" w:val="left"/>
        </w:tabs>
        <w:jc w:val="left"/>
        <w:spacing w:before="73" w:lineRule="auto" w:line="358"/>
        <w:ind w:left="820" w:right="62" w:hanging="360"/>
      </w:pPr>
      <w:r>
        <w:rPr>
          <w:rFonts w:cs="Arial" w:hAnsi="Arial" w:eastAsia="Arial" w:ascii="Arial"/>
          <w:w w:val="99"/>
          <w:sz w:val="26"/>
          <w:szCs w:val="26"/>
        </w:rPr>
        <w:t>-</w:t>
      </w:r>
      <w:r>
        <w:rPr>
          <w:rFonts w:cs="Arial" w:hAnsi="Arial" w:eastAsia="Arial" w:ascii="Arial"/>
          <w:w w:val="100"/>
          <w:sz w:val="26"/>
          <w:szCs w:val="26"/>
        </w:rPr>
        <w:tab/>
      </w:r>
      <w:r>
        <w:rPr>
          <w:rFonts w:cs="Arial" w:hAnsi="Arial" w:eastAsia="Arial" w:ascii="Arial"/>
          <w:w w:val="100"/>
          <w:sz w:val="26"/>
          <w:szCs w:val="26"/>
        </w:rPr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cắt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bằng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giấy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mầu,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trên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mỗi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ghi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một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hành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động,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việc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làm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phù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hợp/không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phù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hợp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nhận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gọi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điện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thoại.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9"/>
        <w:ind w:left="460"/>
      </w:pPr>
      <w:r>
        <w:rPr>
          <w:rFonts w:cs="Arial" w:hAnsi="Arial" w:eastAsia="Arial" w:ascii="Arial"/>
          <w:w w:val="99"/>
          <w:sz w:val="26"/>
          <w:szCs w:val="26"/>
        </w:rPr>
        <w:t>-</w:t>
      </w:r>
      <w:r>
        <w:rPr>
          <w:rFonts w:cs="Arial" w:hAnsi="Arial" w:eastAsia="Arial" w:ascii="Arial"/>
          <w:w w:val="100"/>
          <w:sz w:val="26"/>
          <w:szCs w:val="26"/>
        </w:rPr>
        <w:t>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Mỗi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một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chiếc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điện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thoại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đồ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chơi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thực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hành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gọi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nhận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điện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thoại.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460"/>
      </w:pPr>
      <w:r>
        <w:rPr>
          <w:rFonts w:cs="Arial" w:hAnsi="Arial" w:eastAsia="Arial" w:ascii="Arial"/>
          <w:w w:val="99"/>
          <w:sz w:val="26"/>
          <w:szCs w:val="26"/>
        </w:rPr>
        <w:t>-</w:t>
      </w:r>
      <w:r>
        <w:rPr>
          <w:rFonts w:cs="Arial" w:hAnsi="Arial" w:eastAsia="Arial" w:ascii="Arial"/>
          <w:w w:val="100"/>
          <w:sz w:val="26"/>
          <w:szCs w:val="26"/>
        </w:rPr>
        <w:t>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câu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hỏi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trò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chơi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“Phóng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viên”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Cambria Math" w:hAnsi="Cambria Math" w:eastAsia="Cambria Math" w:ascii="Cambria Math"/>
          <w:sz w:val="26"/>
          <w:szCs w:val="26"/>
        </w:rPr>
        <w:jc w:val="left"/>
        <w:spacing w:lineRule="auto" w:line="73"/>
        <w:ind w:left="100" w:right="6571"/>
      </w:pPr>
      <w:r>
        <w:rPr>
          <w:rFonts w:cs="Cambria Math" w:hAnsi="Cambria Math" w:eastAsia="Cambria Math" w:ascii="Cambria Math"/>
          <w:b/>
          <w:w w:val="99"/>
          <w:sz w:val="26"/>
          <w:szCs w:val="26"/>
        </w:rPr>
        <w:t>III.</w:t>
      </w:r>
      <w:r>
        <w:rPr>
          <w:rFonts w:cs="Cambria Math" w:hAnsi="Cambria Math" w:eastAsia="Cambria Math" w:ascii="Cambria Math"/>
          <w:b/>
          <w:w w:val="100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sz w:val="26"/>
          <w:szCs w:val="26"/>
        </w:rPr>
        <w:t>CÁC</w:t>
      </w:r>
      <w:r>
        <w:rPr>
          <w:rFonts w:cs="Cambria Math" w:hAnsi="Cambria Math" w:eastAsia="Cambria Math" w:ascii="Cambria Math"/>
          <w:b/>
          <w:w w:val="100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sz w:val="26"/>
          <w:szCs w:val="26"/>
        </w:rPr>
        <w:t>HOẠT</w:t>
      </w:r>
      <w:r>
        <w:rPr>
          <w:rFonts w:cs="Cambria Math" w:hAnsi="Cambria Math" w:eastAsia="Cambria Math" w:ascii="Cambria Math"/>
          <w:b/>
          <w:w w:val="100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sz w:val="26"/>
          <w:szCs w:val="26"/>
        </w:rPr>
        <w:t>ĐỘNG</w:t>
      </w:r>
      <w:r>
        <w:rPr>
          <w:rFonts w:cs="Cambria Math" w:hAnsi="Cambria Math" w:eastAsia="Cambria Math" w:ascii="Cambria Math"/>
          <w:b/>
          <w:w w:val="99"/>
          <w:sz w:val="26"/>
          <w:szCs w:val="26"/>
        </w:rPr>
        <w:t> KHỞI</w:t>
      </w:r>
      <w:r>
        <w:rPr>
          <w:rFonts w:cs="Cambria Math" w:hAnsi="Cambria Math" w:eastAsia="Cambria Math" w:ascii="Cambria Math"/>
          <w:b/>
          <w:w w:val="100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sz w:val="26"/>
          <w:szCs w:val="26"/>
        </w:rPr>
        <w:t>ĐỘNG</w:t>
      </w:r>
      <w:r>
        <w:rPr>
          <w:rFonts w:cs="Cambria Math" w:hAnsi="Cambria Math" w:eastAsia="Cambria Math" w:ascii="Cambria Math"/>
          <w:w w:val="100"/>
          <w:sz w:val="26"/>
          <w:szCs w:val="26"/>
        </w:rPr>
      </w:r>
    </w:p>
    <w:p>
      <w:pPr>
        <w:rPr>
          <w:rFonts w:cs="Cambria Math" w:hAnsi="Cambria Math" w:eastAsia="Cambria Math" w:ascii="Cambria Math"/>
          <w:sz w:val="26"/>
          <w:szCs w:val="26"/>
        </w:rPr>
        <w:jc w:val="left"/>
        <w:spacing w:lineRule="exact" w:line="720"/>
        <w:ind w:left="100"/>
      </w:pPr>
      <w:r>
        <w:rPr>
          <w:rFonts w:cs="Cambria Math" w:hAnsi="Cambria Math" w:eastAsia="Cambria Math" w:ascii="Cambria Math"/>
          <w:b/>
          <w:w w:val="99"/>
          <w:position w:val="28"/>
          <w:sz w:val="26"/>
          <w:szCs w:val="26"/>
        </w:rPr>
        <w:t>GV</w:t>
      </w:r>
      <w:r>
        <w:rPr>
          <w:rFonts w:cs="Cambria Math" w:hAnsi="Cambria Math" w:eastAsia="Cambria Math" w:ascii="Cambria Math"/>
          <w:b/>
          <w:w w:val="100"/>
          <w:position w:val="28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28"/>
          <w:sz w:val="26"/>
          <w:szCs w:val="26"/>
        </w:rPr>
        <w:t>yêu</w:t>
      </w:r>
      <w:r>
        <w:rPr>
          <w:rFonts w:cs="Cambria Math" w:hAnsi="Cambria Math" w:eastAsia="Cambria Math" w:ascii="Cambria Math"/>
          <w:b/>
          <w:w w:val="100"/>
          <w:position w:val="28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28"/>
          <w:sz w:val="26"/>
          <w:szCs w:val="26"/>
        </w:rPr>
        <w:t>cầu</w:t>
      </w:r>
      <w:r>
        <w:rPr>
          <w:rFonts w:cs="Cambria Math" w:hAnsi="Cambria Math" w:eastAsia="Cambria Math" w:ascii="Cambria Math"/>
          <w:b/>
          <w:w w:val="100"/>
          <w:position w:val="28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28"/>
          <w:sz w:val="26"/>
          <w:szCs w:val="26"/>
        </w:rPr>
        <w:t>HS</w:t>
      </w:r>
      <w:r>
        <w:rPr>
          <w:rFonts w:cs="Cambria Math" w:hAnsi="Cambria Math" w:eastAsia="Cambria Math" w:ascii="Cambria Math"/>
          <w:b/>
          <w:w w:val="100"/>
          <w:position w:val="28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28"/>
          <w:sz w:val="26"/>
          <w:szCs w:val="26"/>
        </w:rPr>
        <w:t>hồi</w:t>
      </w:r>
      <w:r>
        <w:rPr>
          <w:rFonts w:cs="Cambria Math" w:hAnsi="Cambria Math" w:eastAsia="Cambria Math" w:ascii="Cambria Math"/>
          <w:b/>
          <w:w w:val="100"/>
          <w:position w:val="28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28"/>
          <w:sz w:val="26"/>
          <w:szCs w:val="26"/>
        </w:rPr>
        <w:t>tƣởng</w:t>
      </w:r>
      <w:r>
        <w:rPr>
          <w:rFonts w:cs="Cambria Math" w:hAnsi="Cambria Math" w:eastAsia="Cambria Math" w:ascii="Cambria Math"/>
          <w:b/>
          <w:w w:val="100"/>
          <w:position w:val="28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28"/>
          <w:sz w:val="26"/>
          <w:szCs w:val="26"/>
        </w:rPr>
        <w:t>và</w:t>
      </w:r>
      <w:r>
        <w:rPr>
          <w:rFonts w:cs="Cambria Math" w:hAnsi="Cambria Math" w:eastAsia="Cambria Math" w:ascii="Cambria Math"/>
          <w:b/>
          <w:w w:val="100"/>
          <w:position w:val="28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28"/>
          <w:sz w:val="26"/>
          <w:szCs w:val="26"/>
        </w:rPr>
        <w:t>chia</w:t>
      </w:r>
      <w:r>
        <w:rPr>
          <w:rFonts w:cs="Cambria Math" w:hAnsi="Cambria Math" w:eastAsia="Cambria Math" w:ascii="Cambria Math"/>
          <w:b/>
          <w:w w:val="100"/>
          <w:position w:val="28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28"/>
          <w:sz w:val="26"/>
          <w:szCs w:val="26"/>
        </w:rPr>
        <w:t>sẻ</w:t>
      </w:r>
      <w:r>
        <w:rPr>
          <w:rFonts w:cs="Cambria Math" w:hAnsi="Cambria Math" w:eastAsia="Cambria Math" w:ascii="Cambria Math"/>
          <w:b/>
          <w:w w:val="100"/>
          <w:position w:val="28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28"/>
          <w:sz w:val="26"/>
          <w:szCs w:val="26"/>
        </w:rPr>
        <w:t>trải</w:t>
      </w:r>
      <w:r>
        <w:rPr>
          <w:rFonts w:cs="Cambria Math" w:hAnsi="Cambria Math" w:eastAsia="Cambria Math" w:ascii="Cambria Math"/>
          <w:b/>
          <w:w w:val="100"/>
          <w:position w:val="28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28"/>
          <w:sz w:val="26"/>
          <w:szCs w:val="26"/>
        </w:rPr>
        <w:t>nghiệm</w:t>
      </w:r>
      <w:r>
        <w:rPr>
          <w:rFonts w:cs="Cambria Math" w:hAnsi="Cambria Math" w:eastAsia="Cambria Math" w:ascii="Cambria Math"/>
          <w:b/>
          <w:w w:val="100"/>
          <w:position w:val="28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28"/>
          <w:sz w:val="26"/>
          <w:szCs w:val="26"/>
        </w:rPr>
        <w:t>theo</w:t>
      </w:r>
      <w:r>
        <w:rPr>
          <w:rFonts w:cs="Cambria Math" w:hAnsi="Cambria Math" w:eastAsia="Cambria Math" w:ascii="Cambria Math"/>
          <w:b/>
          <w:w w:val="100"/>
          <w:position w:val="28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28"/>
          <w:sz w:val="26"/>
          <w:szCs w:val="26"/>
        </w:rPr>
        <w:t>các</w:t>
      </w:r>
      <w:r>
        <w:rPr>
          <w:rFonts w:cs="Cambria Math" w:hAnsi="Cambria Math" w:eastAsia="Cambria Math" w:ascii="Cambria Math"/>
          <w:b/>
          <w:w w:val="100"/>
          <w:position w:val="28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28"/>
          <w:sz w:val="26"/>
          <w:szCs w:val="26"/>
        </w:rPr>
        <w:t>câu</w:t>
      </w:r>
      <w:r>
        <w:rPr>
          <w:rFonts w:cs="Cambria Math" w:hAnsi="Cambria Math" w:eastAsia="Cambria Math" w:ascii="Cambria Math"/>
          <w:b/>
          <w:w w:val="100"/>
          <w:position w:val="28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28"/>
          <w:sz w:val="26"/>
          <w:szCs w:val="26"/>
        </w:rPr>
        <w:t>hỏi</w:t>
      </w:r>
      <w:r>
        <w:rPr>
          <w:rFonts w:cs="Cambria Math" w:hAnsi="Cambria Math" w:eastAsia="Cambria Math" w:ascii="Cambria Math"/>
          <w:b/>
          <w:w w:val="100"/>
          <w:position w:val="28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28"/>
          <w:sz w:val="26"/>
          <w:szCs w:val="26"/>
        </w:rPr>
        <w:t>sau:</w:t>
      </w:r>
      <w:r>
        <w:rPr>
          <w:rFonts w:cs="Cambria Math" w:hAnsi="Cambria Math" w:eastAsia="Cambria Math" w:ascii="Cambria Math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exact" w:line="120"/>
        <w:ind w:left="100"/>
      </w:pP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-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Em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đã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sử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dụng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điện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thoại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bao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giờ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chưa?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sz w:val="20"/>
          <w:szCs w:val="20"/>
        </w:rPr>
        <w:jc w:val="left"/>
        <w:spacing w:before="10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100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-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Em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nhận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điện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thoại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ai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gọi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đến?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20"/>
          <w:szCs w:val="20"/>
        </w:rPr>
        <w:jc w:val="left"/>
        <w:spacing w:before="10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100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-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Em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gọi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điện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thoại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ai?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gì?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20"/>
          <w:szCs w:val="20"/>
        </w:rPr>
        <w:jc w:val="left"/>
        <w:spacing w:before="10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100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-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em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gọi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nhận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điện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thoại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như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thế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nào?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Cambria Math" w:hAnsi="Cambria Math" w:eastAsia="Cambria Math" w:ascii="Cambria Math"/>
          <w:sz w:val="26"/>
          <w:szCs w:val="26"/>
        </w:rPr>
        <w:jc w:val="left"/>
        <w:spacing w:before="96" w:lineRule="exact" w:line="1240"/>
        <w:ind w:left="100"/>
      </w:pPr>
      <w:r>
        <w:rPr>
          <w:rFonts w:cs="Times New Roman" w:hAnsi="Times New Roman" w:eastAsia="Times New Roman" w:ascii="Times New Roman"/>
          <w:b/>
          <w:w w:val="99"/>
          <w:position w:val="18"/>
          <w:sz w:val="26"/>
          <w:szCs w:val="26"/>
        </w:rPr>
        <w:t>K</w:t>
      </w:r>
      <w:r>
        <w:rPr>
          <w:rFonts w:cs="Cambria Math" w:hAnsi="Cambria Math" w:eastAsia="Cambria Math" w:ascii="Cambria Math"/>
          <w:b/>
          <w:w w:val="99"/>
          <w:position w:val="18"/>
          <w:sz w:val="26"/>
          <w:szCs w:val="26"/>
        </w:rPr>
        <w:t>HÁM</w:t>
      </w:r>
      <w:r>
        <w:rPr>
          <w:rFonts w:cs="Cambria Math" w:hAnsi="Cambria Math" w:eastAsia="Cambria Math" w:ascii="Cambria Math"/>
          <w:b/>
          <w:w w:val="100"/>
          <w:position w:val="18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18"/>
          <w:sz w:val="26"/>
          <w:szCs w:val="26"/>
        </w:rPr>
        <w:t>PHÁ,</w:t>
      </w:r>
      <w:r>
        <w:rPr>
          <w:rFonts w:cs="Cambria Math" w:hAnsi="Cambria Math" w:eastAsia="Cambria Math" w:ascii="Cambria Math"/>
          <w:b/>
          <w:w w:val="100"/>
          <w:position w:val="18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18"/>
          <w:sz w:val="26"/>
          <w:szCs w:val="26"/>
        </w:rPr>
        <w:t>TÌM</w:t>
      </w:r>
      <w:r>
        <w:rPr>
          <w:rFonts w:cs="Cambria Math" w:hAnsi="Cambria Math" w:eastAsia="Cambria Math" w:ascii="Cambria Math"/>
          <w:b/>
          <w:w w:val="100"/>
          <w:position w:val="18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18"/>
          <w:sz w:val="26"/>
          <w:szCs w:val="26"/>
        </w:rPr>
        <w:t>HIỂU</w:t>
      </w:r>
      <w:r>
        <w:rPr>
          <w:rFonts w:cs="Cambria Math" w:hAnsi="Cambria Math" w:eastAsia="Cambria Math" w:ascii="Cambria Math"/>
          <w:b/>
          <w:w w:val="100"/>
          <w:position w:val="18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18"/>
          <w:sz w:val="26"/>
          <w:szCs w:val="26"/>
        </w:rPr>
        <w:t>KIẾN</w:t>
      </w:r>
      <w:r>
        <w:rPr>
          <w:rFonts w:cs="Cambria Math" w:hAnsi="Cambria Math" w:eastAsia="Cambria Math" w:ascii="Cambria Math"/>
          <w:b/>
          <w:w w:val="100"/>
          <w:position w:val="18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18"/>
          <w:sz w:val="26"/>
          <w:szCs w:val="26"/>
        </w:rPr>
        <w:t>THỨC</w:t>
      </w:r>
      <w:r>
        <w:rPr>
          <w:rFonts w:cs="Cambria Math" w:hAnsi="Cambria Math" w:eastAsia="Cambria Math" w:ascii="Cambria Math"/>
          <w:w w:val="100"/>
          <w:position w:val="0"/>
          <w:sz w:val="26"/>
          <w:szCs w:val="26"/>
        </w:rPr>
      </w:r>
    </w:p>
    <w:p>
      <w:pPr>
        <w:rPr>
          <w:rFonts w:cs="Cambria Math" w:hAnsi="Cambria Math" w:eastAsia="Cambria Math" w:ascii="Cambria Math"/>
          <w:sz w:val="26"/>
          <w:szCs w:val="26"/>
        </w:rPr>
        <w:jc w:val="left"/>
        <w:spacing w:lineRule="exact" w:line="500"/>
        <w:ind w:left="100"/>
      </w:pPr>
      <w:r>
        <w:rPr>
          <w:rFonts w:cs="Cambria Math" w:hAnsi="Cambria Math" w:eastAsia="Cambria Math" w:ascii="Cambria Math"/>
          <w:b/>
          <w:w w:val="99"/>
          <w:position w:val="32"/>
          <w:sz w:val="26"/>
          <w:szCs w:val="26"/>
        </w:rPr>
        <w:t>Hoạt</w:t>
      </w:r>
      <w:r>
        <w:rPr>
          <w:rFonts w:cs="Cambria Math" w:hAnsi="Cambria Math" w:eastAsia="Cambria Math" w:ascii="Cambria Math"/>
          <w:b/>
          <w:w w:val="100"/>
          <w:position w:val="32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32"/>
          <w:sz w:val="26"/>
          <w:szCs w:val="26"/>
        </w:rPr>
        <w:t>động</w:t>
      </w:r>
      <w:r>
        <w:rPr>
          <w:rFonts w:cs="Cambria Math" w:hAnsi="Cambria Math" w:eastAsia="Cambria Math" w:ascii="Cambria Math"/>
          <w:b/>
          <w:w w:val="100"/>
          <w:position w:val="32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32"/>
          <w:sz w:val="26"/>
          <w:szCs w:val="26"/>
        </w:rPr>
        <w:t>1.</w:t>
      </w:r>
      <w:r>
        <w:rPr>
          <w:rFonts w:cs="Cambria Math" w:hAnsi="Cambria Math" w:eastAsia="Cambria Math" w:ascii="Cambria Math"/>
          <w:b/>
          <w:w w:val="100"/>
          <w:position w:val="32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32"/>
          <w:sz w:val="26"/>
          <w:szCs w:val="26"/>
        </w:rPr>
        <w:t>Phân</w:t>
      </w:r>
      <w:r>
        <w:rPr>
          <w:rFonts w:cs="Cambria Math" w:hAnsi="Cambria Math" w:eastAsia="Cambria Math" w:ascii="Cambria Math"/>
          <w:b/>
          <w:w w:val="100"/>
          <w:position w:val="32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32"/>
          <w:sz w:val="26"/>
          <w:szCs w:val="26"/>
        </w:rPr>
        <w:t>tích</w:t>
      </w:r>
      <w:r>
        <w:rPr>
          <w:rFonts w:cs="Cambria Math" w:hAnsi="Cambria Math" w:eastAsia="Cambria Math" w:ascii="Cambria Math"/>
          <w:b/>
          <w:w w:val="100"/>
          <w:position w:val="32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32"/>
          <w:sz w:val="26"/>
          <w:szCs w:val="26"/>
        </w:rPr>
        <w:t>cuộc</w:t>
      </w:r>
      <w:r>
        <w:rPr>
          <w:rFonts w:cs="Cambria Math" w:hAnsi="Cambria Math" w:eastAsia="Cambria Math" w:ascii="Cambria Math"/>
          <w:b/>
          <w:w w:val="100"/>
          <w:position w:val="32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32"/>
          <w:sz w:val="26"/>
          <w:szCs w:val="26"/>
        </w:rPr>
        <w:t>trò</w:t>
      </w:r>
      <w:r>
        <w:rPr>
          <w:rFonts w:cs="Cambria Math" w:hAnsi="Cambria Math" w:eastAsia="Cambria Math" w:ascii="Cambria Math"/>
          <w:b/>
          <w:w w:val="100"/>
          <w:position w:val="32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32"/>
          <w:sz w:val="26"/>
          <w:szCs w:val="26"/>
        </w:rPr>
        <w:t>chuyện</w:t>
      </w:r>
      <w:r>
        <w:rPr>
          <w:rFonts w:cs="Cambria Math" w:hAnsi="Cambria Math" w:eastAsia="Cambria Math" w:ascii="Cambria Math"/>
          <w:b/>
          <w:w w:val="100"/>
          <w:position w:val="32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32"/>
          <w:sz w:val="26"/>
          <w:szCs w:val="26"/>
        </w:rPr>
        <w:t>điện</w:t>
      </w:r>
      <w:r>
        <w:rPr>
          <w:rFonts w:cs="Cambria Math" w:hAnsi="Cambria Math" w:eastAsia="Cambria Math" w:ascii="Cambria Math"/>
          <w:b/>
          <w:w w:val="100"/>
          <w:position w:val="32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32"/>
          <w:sz w:val="26"/>
          <w:szCs w:val="26"/>
        </w:rPr>
        <w:t>thoại</w:t>
      </w:r>
      <w:r>
        <w:rPr>
          <w:rFonts w:cs="Cambria Math" w:hAnsi="Cambria Math" w:eastAsia="Cambria Math" w:ascii="Cambria Math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exact" w:line="500"/>
        <w:ind w:left="100"/>
      </w:pPr>
      <w:r>
        <w:rPr>
          <w:rFonts w:cs="Cambria Math" w:hAnsi="Cambria Math" w:eastAsia="Cambria Math" w:ascii="Cambria Math"/>
          <w:b/>
          <w:w w:val="99"/>
          <w:position w:val="33"/>
          <w:sz w:val="26"/>
          <w:szCs w:val="26"/>
        </w:rPr>
        <w:t>Mục</w:t>
      </w:r>
      <w:r>
        <w:rPr>
          <w:rFonts w:cs="Cambria Math" w:hAnsi="Cambria Math" w:eastAsia="Cambria Math" w:ascii="Cambria Math"/>
          <w:b/>
          <w:w w:val="100"/>
          <w:position w:val="33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33"/>
          <w:sz w:val="26"/>
          <w:szCs w:val="26"/>
        </w:rPr>
        <w:t>tiêu:</w:t>
      </w:r>
      <w:r>
        <w:rPr>
          <w:rFonts w:cs="Cambria Math" w:hAnsi="Cambria Math" w:eastAsia="Cambria Math" w:ascii="Cambria Math"/>
          <w:b/>
          <w:w w:val="100"/>
          <w:position w:val="3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3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position w:val="3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3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position w:val="3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3"/>
          <w:sz w:val="26"/>
          <w:szCs w:val="26"/>
        </w:rPr>
        <w:t>biểu</w:t>
      </w:r>
      <w:r>
        <w:rPr>
          <w:rFonts w:cs="Times New Roman" w:hAnsi="Times New Roman" w:eastAsia="Times New Roman" w:ascii="Times New Roman"/>
          <w:w w:val="100"/>
          <w:position w:val="3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3"/>
          <w:sz w:val="26"/>
          <w:szCs w:val="26"/>
        </w:rPr>
        <w:t>tượng</w:t>
      </w:r>
      <w:r>
        <w:rPr>
          <w:rFonts w:cs="Times New Roman" w:hAnsi="Times New Roman" w:eastAsia="Times New Roman" w:ascii="Times New Roman"/>
          <w:w w:val="100"/>
          <w:position w:val="3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3"/>
          <w:sz w:val="26"/>
          <w:szCs w:val="26"/>
        </w:rPr>
        <w:t>bạn</w:t>
      </w:r>
      <w:r>
        <w:rPr>
          <w:rFonts w:cs="Times New Roman" w:hAnsi="Times New Roman" w:eastAsia="Times New Roman" w:ascii="Times New Roman"/>
          <w:w w:val="100"/>
          <w:position w:val="3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3"/>
          <w:sz w:val="26"/>
          <w:szCs w:val="26"/>
        </w:rPr>
        <w:t>đầu</w:t>
      </w:r>
      <w:r>
        <w:rPr>
          <w:rFonts w:cs="Times New Roman" w:hAnsi="Times New Roman" w:eastAsia="Times New Roman" w:ascii="Times New Roman"/>
          <w:w w:val="100"/>
          <w:position w:val="3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3"/>
          <w:sz w:val="26"/>
          <w:szCs w:val="26"/>
        </w:rPr>
        <w:t>về</w:t>
      </w:r>
      <w:r>
        <w:rPr>
          <w:rFonts w:cs="Times New Roman" w:hAnsi="Times New Roman" w:eastAsia="Times New Roman" w:ascii="Times New Roman"/>
          <w:w w:val="100"/>
          <w:position w:val="3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3"/>
          <w:sz w:val="26"/>
          <w:szCs w:val="26"/>
        </w:rPr>
        <w:t>cách</w:t>
      </w:r>
      <w:r>
        <w:rPr>
          <w:rFonts w:cs="Times New Roman" w:hAnsi="Times New Roman" w:eastAsia="Times New Roman" w:ascii="Times New Roman"/>
          <w:w w:val="100"/>
          <w:position w:val="3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3"/>
          <w:sz w:val="26"/>
          <w:szCs w:val="26"/>
        </w:rPr>
        <w:t>nghe,</w:t>
      </w:r>
      <w:r>
        <w:rPr>
          <w:rFonts w:cs="Times New Roman" w:hAnsi="Times New Roman" w:eastAsia="Times New Roman" w:ascii="Times New Roman"/>
          <w:w w:val="100"/>
          <w:position w:val="3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3"/>
          <w:sz w:val="26"/>
          <w:szCs w:val="26"/>
        </w:rPr>
        <w:t>nhận</w:t>
      </w:r>
      <w:r>
        <w:rPr>
          <w:rFonts w:cs="Times New Roman" w:hAnsi="Times New Roman" w:eastAsia="Times New Roman" w:ascii="Times New Roman"/>
          <w:w w:val="100"/>
          <w:position w:val="3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3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position w:val="3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3"/>
          <w:sz w:val="26"/>
          <w:szCs w:val="26"/>
        </w:rPr>
        <w:t>nói</w:t>
      </w:r>
      <w:r>
        <w:rPr>
          <w:rFonts w:cs="Times New Roman" w:hAnsi="Times New Roman" w:eastAsia="Times New Roman" w:ascii="Times New Roman"/>
          <w:w w:val="100"/>
          <w:position w:val="3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3"/>
          <w:sz w:val="26"/>
          <w:szCs w:val="26"/>
        </w:rPr>
        <w:t>chuyện</w:t>
      </w:r>
      <w:r>
        <w:rPr>
          <w:rFonts w:cs="Times New Roman" w:hAnsi="Times New Roman" w:eastAsia="Times New Roman" w:ascii="Times New Roman"/>
          <w:w w:val="100"/>
          <w:position w:val="3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3"/>
          <w:sz w:val="26"/>
          <w:szCs w:val="26"/>
        </w:rPr>
        <w:t>điện</w:t>
      </w:r>
      <w:r>
        <w:rPr>
          <w:rFonts w:cs="Times New Roman" w:hAnsi="Times New Roman" w:eastAsia="Times New Roman" w:ascii="Times New Roman"/>
          <w:w w:val="100"/>
          <w:position w:val="3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3"/>
          <w:sz w:val="26"/>
          <w:szCs w:val="26"/>
        </w:rPr>
        <w:t>thoại.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rFonts w:cs="Cambria Math" w:hAnsi="Cambria Math" w:eastAsia="Cambria Math" w:ascii="Cambria Math"/>
          <w:sz w:val="26"/>
          <w:szCs w:val="26"/>
        </w:rPr>
        <w:jc w:val="left"/>
        <w:spacing w:lineRule="exact" w:line="500"/>
        <w:ind w:left="100"/>
      </w:pPr>
      <w:r>
        <w:rPr>
          <w:rFonts w:cs="Cambria Math" w:hAnsi="Cambria Math" w:eastAsia="Cambria Math" w:ascii="Cambria Math"/>
          <w:b/>
          <w:w w:val="99"/>
          <w:position w:val="32"/>
          <w:sz w:val="26"/>
          <w:szCs w:val="26"/>
        </w:rPr>
        <w:t>Cách</w:t>
      </w:r>
      <w:r>
        <w:rPr>
          <w:rFonts w:cs="Cambria Math" w:hAnsi="Cambria Math" w:eastAsia="Cambria Math" w:ascii="Cambria Math"/>
          <w:b/>
          <w:w w:val="100"/>
          <w:position w:val="32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32"/>
          <w:sz w:val="26"/>
          <w:szCs w:val="26"/>
        </w:rPr>
        <w:t>tiến</w:t>
      </w:r>
      <w:r>
        <w:rPr>
          <w:rFonts w:cs="Cambria Math" w:hAnsi="Cambria Math" w:eastAsia="Cambria Math" w:ascii="Cambria Math"/>
          <w:b/>
          <w:w w:val="100"/>
          <w:position w:val="32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32"/>
          <w:sz w:val="26"/>
          <w:szCs w:val="26"/>
        </w:rPr>
        <w:t>hành:</w:t>
      </w:r>
      <w:r>
        <w:rPr>
          <w:rFonts w:cs="Cambria Math" w:hAnsi="Cambria Math" w:eastAsia="Cambria Math" w:ascii="Cambria Math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exact" w:line="120"/>
        <w:ind w:left="100"/>
      </w:pP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-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bật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đoạn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ghi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âm/mở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Clip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về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đoạn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trò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chuyện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qua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điện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thoại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hai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bạn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Lan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sz w:val="14"/>
          <w:szCs w:val="14"/>
        </w:rPr>
        <w:jc w:val="left"/>
        <w:spacing w:before="10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100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Bình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yêu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cầu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lớp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cùng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nghe: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20"/>
          <w:szCs w:val="20"/>
        </w:rPr>
        <w:jc w:val="left"/>
        <w:spacing w:before="10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100"/>
      </w:pP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Nghe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tiếng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chuông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điện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thoại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reo,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Lan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vội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chạy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đến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nhấc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máy.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100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Lan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lô,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Lan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xin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nghe.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20"/>
          <w:szCs w:val="20"/>
        </w:rPr>
        <w:jc w:val="left"/>
        <w:spacing w:before="10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100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Bình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Chào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Lan,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tớ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Bình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đây.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Tớ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gọi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điện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hỏi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thăm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xem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cậu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khỏi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ốm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chưa.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20"/>
          <w:szCs w:val="20"/>
        </w:rPr>
        <w:jc w:val="left"/>
        <w:spacing w:before="10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auto" w:line="408"/>
        <w:ind w:left="100" w:right="3497"/>
        <w:sectPr>
          <w:pgSz w:w="12240" w:h="15840"/>
          <w:pgMar w:top="1360" w:bottom="280" w:left="1340" w:right="1340"/>
        </w:sectPr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Lan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Chào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Bình.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Cảm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ơn,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tớ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rồi.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Mai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tớ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sẽ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học.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Bình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Thế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thì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tốt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quá.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Ngày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mai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chúng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mình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gặp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nhau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nhé!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Lan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Ừ.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Chào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Bình.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Hẹn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gặp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lại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!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72"/>
        <w:ind w:left="100"/>
      </w:pPr>
      <w:r>
        <w:pict>
          <v:group style="position:absolute;margin-left:66.334pt;margin-top:351.6pt;width:479.456pt;height:129.72pt;mso-position-horizontal-relative:page;mso-position-vertical-relative:page;z-index:-1677" coordorigin="1327,7032" coordsize="9589,2594">
            <v:shape style="position:absolute;left:1337;top:7043;width:730;height:0" coordorigin="1337,7043" coordsize="730,0" path="m1337,7043l2067,7043e" filled="f" stroked="t" strokeweight="0.58001pt" strokecolor="#000000">
              <v:path arrowok="t"/>
            </v:shape>
            <v:shape style="position:absolute;left:2076;top:7043;width:6471;height:0" coordorigin="2076,7043" coordsize="6471,0" path="m2076,7043l8548,7043e" filled="f" stroked="t" strokeweight="0.58001pt" strokecolor="#000000">
              <v:path arrowok="t"/>
            </v:shape>
            <v:shape style="position:absolute;left:8557;top:7043;width:1160;height:0" coordorigin="8557,7043" coordsize="1160,0" path="m8557,7043l9717,7043e" filled="f" stroked="t" strokeweight="0.58001pt" strokecolor="#000000">
              <v:path arrowok="t"/>
            </v:shape>
            <v:shape style="position:absolute;left:9727;top:7043;width:1178;height:0" coordorigin="9727,7043" coordsize="1178,0" path="m9727,7043l10905,7043e" filled="f" stroked="t" strokeweight="0.58001pt" strokecolor="#000000">
              <v:path arrowok="t"/>
            </v:shape>
            <v:shape style="position:absolute;left:1337;top:7412;width:730;height:0" coordorigin="1337,7412" coordsize="730,0" path="m1337,7412l2067,7412e" filled="f" stroked="t" strokeweight="0.57998pt" strokecolor="#000000">
              <v:path arrowok="t"/>
            </v:shape>
            <v:shape style="position:absolute;left:2076;top:7412;width:6471;height:0" coordorigin="2076,7412" coordsize="6471,0" path="m2076,7412l8548,7412e" filled="f" stroked="t" strokeweight="0.57998pt" strokecolor="#000000">
              <v:path arrowok="t"/>
            </v:shape>
            <v:shape style="position:absolute;left:8557;top:7412;width:1160;height:0" coordorigin="8557,7412" coordsize="1160,0" path="m8557,7412l9717,7412e" filled="f" stroked="t" strokeweight="0.57998pt" strokecolor="#000000">
              <v:path arrowok="t"/>
            </v:shape>
            <v:shape style="position:absolute;left:9727;top:7412;width:1178;height:0" coordorigin="9727,7412" coordsize="1178,0" path="m9727,7412l10905,7412e" filled="f" stroked="t" strokeweight="0.57998pt" strokecolor="#000000">
              <v:path arrowok="t"/>
            </v:shape>
            <v:shape style="position:absolute;left:1337;top:7782;width:730;height:0" coordorigin="1337,7782" coordsize="730,0" path="m1337,7782l2067,7782e" filled="f" stroked="t" strokeweight="0.58001pt" strokecolor="#000000">
              <v:path arrowok="t"/>
            </v:shape>
            <v:shape style="position:absolute;left:2076;top:7782;width:6471;height:0" coordorigin="2076,7782" coordsize="6471,0" path="m2076,7782l8548,7782e" filled="f" stroked="t" strokeweight="0.58001pt" strokecolor="#000000">
              <v:path arrowok="t"/>
            </v:shape>
            <v:shape style="position:absolute;left:8557;top:7782;width:1160;height:0" coordorigin="8557,7782" coordsize="1160,0" path="m8557,7782l9717,7782e" filled="f" stroked="t" strokeweight="0.58001pt" strokecolor="#000000">
              <v:path arrowok="t"/>
            </v:shape>
            <v:shape style="position:absolute;left:9727;top:7782;width:1178;height:0" coordorigin="9727,7782" coordsize="1178,0" path="m9727,7782l10905,7782e" filled="f" stroked="t" strokeweight="0.58001pt" strokecolor="#000000">
              <v:path arrowok="t"/>
            </v:shape>
            <v:shape style="position:absolute;left:1337;top:8149;width:730;height:0" coordorigin="1337,8149" coordsize="730,0" path="m1337,8149l2067,8149e" filled="f" stroked="t" strokeweight="0.58001pt" strokecolor="#000000">
              <v:path arrowok="t"/>
            </v:shape>
            <v:shape style="position:absolute;left:2076;top:8149;width:6471;height:0" coordorigin="2076,8149" coordsize="6471,0" path="m2076,8149l8548,8149e" filled="f" stroked="t" strokeweight="0.58001pt" strokecolor="#000000">
              <v:path arrowok="t"/>
            </v:shape>
            <v:shape style="position:absolute;left:8557;top:8149;width:1160;height:0" coordorigin="8557,8149" coordsize="1160,0" path="m8557,8149l9717,8149e" filled="f" stroked="t" strokeweight="0.58001pt" strokecolor="#000000">
              <v:path arrowok="t"/>
            </v:shape>
            <v:shape style="position:absolute;left:9727;top:8149;width:1178;height:0" coordorigin="9727,8149" coordsize="1178,0" path="m9727,8149l10905,8149e" filled="f" stroked="t" strokeweight="0.58001pt" strokecolor="#000000">
              <v:path arrowok="t"/>
            </v:shape>
            <v:shape style="position:absolute;left:1337;top:8519;width:730;height:0" coordorigin="1337,8519" coordsize="730,0" path="m1337,8519l2067,8519e" filled="f" stroked="t" strokeweight="0.57998pt" strokecolor="#000000">
              <v:path arrowok="t"/>
            </v:shape>
            <v:shape style="position:absolute;left:2076;top:8519;width:6471;height:0" coordorigin="2076,8519" coordsize="6471,0" path="m2076,8519l8548,8519e" filled="f" stroked="t" strokeweight="0.57998pt" strokecolor="#000000">
              <v:path arrowok="t"/>
            </v:shape>
            <v:shape style="position:absolute;left:8557;top:8519;width:1160;height:0" coordorigin="8557,8519" coordsize="1160,0" path="m8557,8519l9717,8519e" filled="f" stroked="t" strokeweight="0.57998pt" strokecolor="#000000">
              <v:path arrowok="t"/>
            </v:shape>
            <v:shape style="position:absolute;left:9727;top:8519;width:1178;height:0" coordorigin="9727,8519" coordsize="1178,0" path="m9727,8519l10905,8519e" filled="f" stroked="t" strokeweight="0.57998pt" strokecolor="#000000">
              <v:path arrowok="t"/>
            </v:shape>
            <v:shape style="position:absolute;left:1337;top:8889;width:730;height:0" coordorigin="1337,8889" coordsize="730,0" path="m1337,8889l2067,8889e" filled="f" stroked="t" strokeweight="0.57998pt" strokecolor="#000000">
              <v:path arrowok="t"/>
            </v:shape>
            <v:shape style="position:absolute;left:2076;top:8889;width:6471;height:0" coordorigin="2076,8889" coordsize="6471,0" path="m2076,8889l8548,8889e" filled="f" stroked="t" strokeweight="0.57998pt" strokecolor="#000000">
              <v:path arrowok="t"/>
            </v:shape>
            <v:shape style="position:absolute;left:8557;top:8889;width:1160;height:0" coordorigin="8557,8889" coordsize="1160,0" path="m8557,8889l9717,8889e" filled="f" stroked="t" strokeweight="0.57998pt" strokecolor="#000000">
              <v:path arrowok="t"/>
            </v:shape>
            <v:shape style="position:absolute;left:9727;top:8889;width:1178;height:0" coordorigin="9727,8889" coordsize="1178,0" path="m9727,8889l10905,8889e" filled="f" stroked="t" strokeweight="0.57998pt" strokecolor="#000000">
              <v:path arrowok="t"/>
            </v:shape>
            <v:shape style="position:absolute;left:1332;top:7038;width:0;height:2583" coordorigin="1332,7038" coordsize="0,2583" path="m1332,7038l1332,9621e" filled="f" stroked="t" strokeweight="0.58pt" strokecolor="#000000">
              <v:path arrowok="t"/>
            </v:shape>
            <v:shape style="position:absolute;left:1337;top:9616;width:730;height:0" coordorigin="1337,9616" coordsize="730,0" path="m1337,9616l2067,9616e" filled="f" stroked="t" strokeweight="0.58001pt" strokecolor="#000000">
              <v:path arrowok="t"/>
            </v:shape>
            <v:shape style="position:absolute;left:2072;top:7038;width:0;height:2583" coordorigin="2072,7038" coordsize="0,2583" path="m2072,7038l2072,9621e" filled="f" stroked="t" strokeweight="0.58pt" strokecolor="#000000">
              <v:path arrowok="t"/>
            </v:shape>
            <v:shape style="position:absolute;left:2076;top:9616;width:6471;height:0" coordorigin="2076,9616" coordsize="6471,0" path="m2076,9616l8548,9616e" filled="f" stroked="t" strokeweight="0.58001pt" strokecolor="#000000">
              <v:path arrowok="t"/>
            </v:shape>
            <v:shape style="position:absolute;left:8553;top:7038;width:0;height:2583" coordorigin="8553,7038" coordsize="0,2583" path="m8553,7038l8553,9621e" filled="f" stroked="t" strokeweight="0.58001pt" strokecolor="#000000">
              <v:path arrowok="t"/>
            </v:shape>
            <v:shape style="position:absolute;left:8557;top:9616;width:1160;height:0" coordorigin="8557,9616" coordsize="1160,0" path="m8557,9616l9717,9616e" filled="f" stroked="t" strokeweight="0.58001pt" strokecolor="#000000">
              <v:path arrowok="t"/>
            </v:shape>
            <v:shape style="position:absolute;left:9722;top:7038;width:0;height:2583" coordorigin="9722,7038" coordsize="0,2583" path="m9722,7038l9722,9621e" filled="f" stroked="t" strokeweight="0.57998pt" strokecolor="#000000">
              <v:path arrowok="t"/>
            </v:shape>
            <v:shape style="position:absolute;left:9727;top:9616;width:1178;height:0" coordorigin="9727,9616" coordsize="1178,0" path="m9727,9616l10905,9616e" filled="f" stroked="t" strokeweight="0.58001pt" strokecolor="#000000">
              <v:path arrowok="t"/>
            </v:shape>
            <v:shape style="position:absolute;left:10910;top:7038;width:0;height:2583" coordorigin="10910,7038" coordsize="0,2583" path="m10910,7038l10910,9621e" filled="f" stroked="t" strokeweight="0.58004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-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Yêu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cầu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lớp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cùng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thảo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luận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theo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câu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hỏi: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460"/>
      </w:pPr>
      <w:r>
        <w:rPr>
          <w:rFonts w:cs="Arial" w:hAnsi="Arial" w:eastAsia="Arial" w:ascii="Arial"/>
          <w:i/>
          <w:w w:val="99"/>
          <w:sz w:val="26"/>
          <w:szCs w:val="26"/>
        </w:rPr>
        <w:t>1)</w:t>
      </w:r>
      <w:r>
        <w:rPr>
          <w:rFonts w:cs="Arial" w:hAnsi="Arial" w:eastAsia="Arial" w:ascii="Arial"/>
          <w:i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Em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cũng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nhận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xét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gì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về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cách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nói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chuyện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điện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thoại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hai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bạn?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460"/>
      </w:pPr>
      <w:r>
        <w:rPr>
          <w:rFonts w:cs="Arial" w:hAnsi="Arial" w:eastAsia="Arial" w:ascii="Arial"/>
          <w:i/>
          <w:w w:val="99"/>
          <w:sz w:val="26"/>
          <w:szCs w:val="26"/>
        </w:rPr>
        <w:t>2)</w:t>
      </w:r>
      <w:r>
        <w:rPr>
          <w:rFonts w:cs="Arial" w:hAnsi="Arial" w:eastAsia="Arial" w:ascii="Arial"/>
          <w:i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Hai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bạn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Lan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Bình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đã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làm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gì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khi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bắt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đầu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cuộc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nói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chuyện?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20"/>
          <w:szCs w:val="20"/>
        </w:rPr>
        <w:jc w:val="left"/>
        <w:spacing w:before="11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460"/>
      </w:pPr>
      <w:r>
        <w:rPr>
          <w:rFonts w:cs="Arial" w:hAnsi="Arial" w:eastAsia="Arial" w:ascii="Arial"/>
          <w:i/>
          <w:w w:val="99"/>
          <w:sz w:val="26"/>
          <w:szCs w:val="26"/>
        </w:rPr>
        <w:t>3)</w:t>
      </w:r>
      <w:r>
        <w:rPr>
          <w:rFonts w:cs="Arial" w:hAnsi="Arial" w:eastAsia="Arial" w:ascii="Arial"/>
          <w:i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Hai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bạn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đã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dùng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lời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như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thế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nào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khi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trò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chuyện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với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nh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au?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460"/>
      </w:pPr>
      <w:r>
        <w:rPr>
          <w:rFonts w:cs="Arial" w:hAnsi="Arial" w:eastAsia="Arial" w:ascii="Arial"/>
          <w:i/>
          <w:w w:val="99"/>
          <w:sz w:val="26"/>
          <w:szCs w:val="26"/>
        </w:rPr>
        <w:t>4)</w:t>
      </w:r>
      <w:r>
        <w:rPr>
          <w:rFonts w:cs="Arial" w:hAnsi="Arial" w:eastAsia="Arial" w:ascii="Arial"/>
          <w:i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Trước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khi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kết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thúc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cuộc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nói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chuyện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họ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đã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làm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gì?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460"/>
      </w:pPr>
      <w:r>
        <w:rPr>
          <w:rFonts w:cs="Arial" w:hAnsi="Arial" w:eastAsia="Arial" w:ascii="Arial"/>
          <w:i/>
          <w:w w:val="99"/>
          <w:sz w:val="26"/>
          <w:szCs w:val="26"/>
        </w:rPr>
        <w:t>5)</w:t>
      </w:r>
      <w:r>
        <w:rPr>
          <w:rFonts w:cs="Arial" w:hAnsi="Arial" w:eastAsia="Arial" w:ascii="Arial"/>
          <w:i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Cách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họ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nhấc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đặt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máy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điện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thoại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như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thế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nào?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20"/>
          <w:szCs w:val="20"/>
        </w:rPr>
        <w:jc w:val="left"/>
        <w:spacing w:before="10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100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-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luận: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Lan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Bình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biết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gọi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nhận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điện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thoại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một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lịch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sự.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Cambria Math" w:hAnsi="Cambria Math" w:eastAsia="Cambria Math" w:ascii="Cambria Math"/>
          <w:sz w:val="26"/>
          <w:szCs w:val="26"/>
        </w:rPr>
        <w:jc w:val="left"/>
        <w:spacing w:lineRule="exact" w:line="660"/>
        <w:ind w:left="100"/>
      </w:pPr>
      <w:r>
        <w:rPr>
          <w:rFonts w:cs="Cambria Math" w:hAnsi="Cambria Math" w:eastAsia="Cambria Math" w:ascii="Cambria Math"/>
          <w:b/>
          <w:w w:val="99"/>
          <w:position w:val="14"/>
          <w:sz w:val="26"/>
          <w:szCs w:val="26"/>
        </w:rPr>
        <w:t>Hƣớng</w:t>
      </w:r>
      <w:r>
        <w:rPr>
          <w:rFonts w:cs="Cambria Math" w:hAnsi="Cambria Math" w:eastAsia="Cambria Math" w:ascii="Cambria Math"/>
          <w:b/>
          <w:w w:val="100"/>
          <w:position w:val="14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14"/>
          <w:sz w:val="26"/>
          <w:szCs w:val="26"/>
        </w:rPr>
        <w:t>dẫn</w:t>
      </w:r>
      <w:r>
        <w:rPr>
          <w:rFonts w:cs="Cambria Math" w:hAnsi="Cambria Math" w:eastAsia="Cambria Math" w:ascii="Cambria Math"/>
          <w:b/>
          <w:w w:val="100"/>
          <w:position w:val="14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14"/>
          <w:sz w:val="26"/>
          <w:szCs w:val="26"/>
        </w:rPr>
        <w:t>đánh</w:t>
      </w:r>
      <w:r>
        <w:rPr>
          <w:rFonts w:cs="Cambria Math" w:hAnsi="Cambria Math" w:eastAsia="Cambria Math" w:ascii="Cambria Math"/>
          <w:b/>
          <w:w w:val="100"/>
          <w:position w:val="14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14"/>
          <w:sz w:val="26"/>
          <w:szCs w:val="26"/>
        </w:rPr>
        <w:t>giá</w:t>
      </w:r>
      <w:r>
        <w:rPr>
          <w:rFonts w:cs="Cambria Math" w:hAnsi="Cambria Math" w:eastAsia="Cambria Math" w:ascii="Cambria Math"/>
          <w:b/>
          <w:w w:val="100"/>
          <w:position w:val="14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14"/>
          <w:sz w:val="26"/>
          <w:szCs w:val="26"/>
        </w:rPr>
        <w:t>thƣờng</w:t>
      </w:r>
      <w:r>
        <w:rPr>
          <w:rFonts w:cs="Cambria Math" w:hAnsi="Cambria Math" w:eastAsia="Cambria Math" w:ascii="Cambria Math"/>
          <w:b/>
          <w:w w:val="100"/>
          <w:position w:val="14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14"/>
          <w:sz w:val="26"/>
          <w:szCs w:val="26"/>
        </w:rPr>
        <w:t>xuyên</w:t>
      </w:r>
      <w:r>
        <w:rPr>
          <w:rFonts w:cs="Cambria Math" w:hAnsi="Cambria Math" w:eastAsia="Cambria Math" w:ascii="Cambria Math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exact" w:line="120"/>
        <w:ind w:left="100"/>
      </w:pP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+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Nội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dung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hoạt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động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này,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thể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kĩ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năng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bày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tỏ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ý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kiến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qua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58"/>
        <w:ind w:left="100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quan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sát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việc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em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chia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sẻ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ý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kiến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nhân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về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câu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hỏi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thảo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luận.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61"/>
        <w:ind w:left="100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+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Phương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pháp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Quan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sát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58"/>
        <w:ind w:left="100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+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ĩ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thuật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Bảng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kiểm.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exact" w:line="960"/>
        <w:ind w:left="115"/>
      </w:pPr>
      <w:r>
        <w:rPr>
          <w:rFonts w:cs="Times New Roman" w:hAnsi="Times New Roman" w:eastAsia="Times New Roman" w:ascii="Times New Roman"/>
          <w:b/>
          <w:w w:val="99"/>
          <w:position w:val="9"/>
          <w:sz w:val="26"/>
          <w:szCs w:val="26"/>
        </w:rPr>
        <w:t>STT</w:t>
      </w:r>
      <w:r>
        <w:rPr>
          <w:rFonts w:cs="Times New Roman" w:hAnsi="Times New Roman" w:eastAsia="Times New Roman" w:ascii="Times New Roman"/>
          <w:b/>
          <w:w w:val="100"/>
          <w:position w:val="9"/>
          <w:sz w:val="26"/>
          <w:szCs w:val="26"/>
        </w:rPr>
        <w:t>                                            </w:t>
      </w:r>
      <w:r>
        <w:rPr>
          <w:rFonts w:cs="Cambria Math" w:hAnsi="Cambria Math" w:eastAsia="Cambria Math" w:ascii="Cambria Math"/>
          <w:b/>
          <w:w w:val="99"/>
          <w:position w:val="9"/>
          <w:sz w:val="26"/>
          <w:szCs w:val="26"/>
        </w:rPr>
        <w:t>Biểu</w:t>
      </w:r>
      <w:r>
        <w:rPr>
          <w:rFonts w:cs="Cambria Math" w:hAnsi="Cambria Math" w:eastAsia="Cambria Math" w:ascii="Cambria Math"/>
          <w:b/>
          <w:w w:val="100"/>
          <w:position w:val="9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9"/>
          <w:sz w:val="26"/>
          <w:szCs w:val="26"/>
        </w:rPr>
        <w:t>hiện</w:t>
      </w:r>
      <w:r>
        <w:rPr>
          <w:rFonts w:cs="Cambria Math" w:hAnsi="Cambria Math" w:eastAsia="Cambria Math" w:ascii="Cambria Math"/>
          <w:b/>
          <w:w w:val="100"/>
          <w:position w:val="9"/>
          <w:sz w:val="26"/>
          <w:szCs w:val="26"/>
        </w:rPr>
        <w:t>                                                       </w:t>
      </w:r>
      <w:r>
        <w:rPr>
          <w:rFonts w:cs="Times New Roman" w:hAnsi="Times New Roman" w:eastAsia="Times New Roman" w:ascii="Times New Roman"/>
          <w:b/>
          <w:w w:val="99"/>
          <w:position w:val="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b/>
          <w:w w:val="100"/>
          <w:position w:val="9"/>
          <w:sz w:val="26"/>
          <w:szCs w:val="26"/>
        </w:rPr>
        <w:t>          </w:t>
      </w:r>
      <w:r>
        <w:rPr>
          <w:rFonts w:cs="Times New Roman" w:hAnsi="Times New Roman" w:eastAsia="Times New Roman" w:ascii="Times New Roman"/>
          <w:b/>
          <w:w w:val="99"/>
          <w:position w:val="9"/>
          <w:sz w:val="26"/>
          <w:szCs w:val="26"/>
        </w:rPr>
        <w:t>Không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exact" w:line="120"/>
        <w:ind w:left="100"/>
      </w:pP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1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       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giơ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tay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xung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phong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phát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biểu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ý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kiến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không?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70"/>
        <w:ind w:left="100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2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 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lời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trúng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câu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hỏi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không?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68"/>
        <w:ind w:left="100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3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 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Câu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lời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tát,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rõ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ràng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không?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71"/>
        <w:ind w:left="100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4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 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Câu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lời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ngắn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gọn,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dễ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hiểu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không?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70"/>
        <w:ind w:left="100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5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 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sử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dụng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hợp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lời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nói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ngôn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ngữ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58" w:lineRule="exact" w:line="280"/>
        <w:ind w:left="837"/>
      </w:pP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trình</w:t>
      </w:r>
      <w:r>
        <w:rPr>
          <w:rFonts w:cs="Times New Roman" w:hAnsi="Times New Roman" w:eastAsia="Times New Roman" w:ascii="Times New Roman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bày</w:t>
      </w:r>
      <w:r>
        <w:rPr>
          <w:rFonts w:cs="Times New Roman" w:hAnsi="Times New Roman" w:eastAsia="Times New Roman" w:ascii="Times New Roman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không?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26"/>
        <w:ind w:left="100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+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mức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độ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61"/>
        <w:ind w:left="460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(1)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bày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tỏ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ý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kiến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chưa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đạt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yêu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cầu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58"/>
        <w:ind w:left="460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(2)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bày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tỏ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ý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kiến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đạt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yêu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cầu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61"/>
        <w:ind w:left="460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(3)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bày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tỏ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ý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kiến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tốt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Cambria Math" w:hAnsi="Cambria Math" w:eastAsia="Cambria Math" w:ascii="Cambria Math"/>
          <w:sz w:val="26"/>
          <w:szCs w:val="26"/>
        </w:rPr>
        <w:jc w:val="left"/>
        <w:spacing w:lineRule="exact" w:line="1160"/>
        <w:ind w:left="100"/>
      </w:pPr>
      <w:r>
        <w:rPr>
          <w:rFonts w:cs="Cambria Math" w:hAnsi="Cambria Math" w:eastAsia="Cambria Math" w:ascii="Cambria Math"/>
          <w:b/>
          <w:w w:val="99"/>
          <w:position w:val="19"/>
          <w:sz w:val="26"/>
          <w:szCs w:val="26"/>
        </w:rPr>
        <w:t>Hoạt</w:t>
      </w:r>
      <w:r>
        <w:rPr>
          <w:rFonts w:cs="Cambria Math" w:hAnsi="Cambria Math" w:eastAsia="Cambria Math" w:ascii="Cambria Math"/>
          <w:b/>
          <w:w w:val="100"/>
          <w:position w:val="19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19"/>
          <w:sz w:val="26"/>
          <w:szCs w:val="26"/>
        </w:rPr>
        <w:t>động</w:t>
      </w:r>
      <w:r>
        <w:rPr>
          <w:rFonts w:cs="Cambria Math" w:hAnsi="Cambria Math" w:eastAsia="Cambria Math" w:ascii="Cambria Math"/>
          <w:b/>
          <w:w w:val="100"/>
          <w:position w:val="19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19"/>
          <w:sz w:val="26"/>
          <w:szCs w:val="26"/>
        </w:rPr>
        <w:t>2.</w:t>
      </w:r>
      <w:r>
        <w:rPr>
          <w:rFonts w:cs="Cambria Math" w:hAnsi="Cambria Math" w:eastAsia="Cambria Math" w:ascii="Cambria Math"/>
          <w:b/>
          <w:w w:val="100"/>
          <w:position w:val="19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19"/>
          <w:sz w:val="26"/>
          <w:szCs w:val="26"/>
        </w:rPr>
        <w:t>Tìm</w:t>
      </w:r>
      <w:r>
        <w:rPr>
          <w:rFonts w:cs="Cambria Math" w:hAnsi="Cambria Math" w:eastAsia="Cambria Math" w:ascii="Cambria Math"/>
          <w:b/>
          <w:w w:val="100"/>
          <w:position w:val="19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19"/>
          <w:sz w:val="26"/>
          <w:szCs w:val="26"/>
        </w:rPr>
        <w:t>hiểu</w:t>
      </w:r>
      <w:r>
        <w:rPr>
          <w:rFonts w:cs="Cambria Math" w:hAnsi="Cambria Math" w:eastAsia="Cambria Math" w:ascii="Cambria Math"/>
          <w:b/>
          <w:w w:val="100"/>
          <w:position w:val="19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19"/>
          <w:sz w:val="26"/>
          <w:szCs w:val="26"/>
        </w:rPr>
        <w:t>các</w:t>
      </w:r>
      <w:r>
        <w:rPr>
          <w:rFonts w:cs="Cambria Math" w:hAnsi="Cambria Math" w:eastAsia="Cambria Math" w:ascii="Cambria Math"/>
          <w:b/>
          <w:w w:val="100"/>
          <w:position w:val="19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19"/>
          <w:sz w:val="26"/>
          <w:szCs w:val="26"/>
        </w:rPr>
        <w:t>yêu</w:t>
      </w:r>
      <w:r>
        <w:rPr>
          <w:rFonts w:cs="Cambria Math" w:hAnsi="Cambria Math" w:eastAsia="Cambria Math" w:ascii="Cambria Math"/>
          <w:b/>
          <w:w w:val="100"/>
          <w:position w:val="19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19"/>
          <w:sz w:val="26"/>
          <w:szCs w:val="26"/>
        </w:rPr>
        <w:t>cầu</w:t>
      </w:r>
      <w:r>
        <w:rPr>
          <w:rFonts w:cs="Cambria Math" w:hAnsi="Cambria Math" w:eastAsia="Cambria Math" w:ascii="Cambria Math"/>
          <w:b/>
          <w:w w:val="100"/>
          <w:position w:val="19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19"/>
          <w:sz w:val="26"/>
          <w:szCs w:val="26"/>
        </w:rPr>
        <w:t>khi</w:t>
      </w:r>
      <w:r>
        <w:rPr>
          <w:rFonts w:cs="Cambria Math" w:hAnsi="Cambria Math" w:eastAsia="Cambria Math" w:ascii="Cambria Math"/>
          <w:b/>
          <w:w w:val="100"/>
          <w:position w:val="19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19"/>
          <w:sz w:val="26"/>
          <w:szCs w:val="26"/>
        </w:rPr>
        <w:t>nhận</w:t>
      </w:r>
      <w:r>
        <w:rPr>
          <w:rFonts w:cs="Cambria Math" w:hAnsi="Cambria Math" w:eastAsia="Cambria Math" w:ascii="Cambria Math"/>
          <w:b/>
          <w:w w:val="100"/>
          <w:position w:val="19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19"/>
          <w:sz w:val="26"/>
          <w:szCs w:val="26"/>
        </w:rPr>
        <w:t>và</w:t>
      </w:r>
      <w:r>
        <w:rPr>
          <w:rFonts w:cs="Cambria Math" w:hAnsi="Cambria Math" w:eastAsia="Cambria Math" w:ascii="Cambria Math"/>
          <w:b/>
          <w:w w:val="100"/>
          <w:position w:val="19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19"/>
          <w:sz w:val="26"/>
          <w:szCs w:val="26"/>
        </w:rPr>
        <w:t>gọi</w:t>
      </w:r>
      <w:r>
        <w:rPr>
          <w:rFonts w:cs="Cambria Math" w:hAnsi="Cambria Math" w:eastAsia="Cambria Math" w:ascii="Cambria Math"/>
          <w:b/>
          <w:w w:val="100"/>
          <w:position w:val="19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19"/>
          <w:sz w:val="26"/>
          <w:szCs w:val="26"/>
        </w:rPr>
        <w:t>điện</w:t>
      </w:r>
      <w:r>
        <w:rPr>
          <w:rFonts w:cs="Cambria Math" w:hAnsi="Cambria Math" w:eastAsia="Cambria Math" w:ascii="Cambria Math"/>
          <w:b/>
          <w:w w:val="100"/>
          <w:position w:val="19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19"/>
          <w:sz w:val="26"/>
          <w:szCs w:val="26"/>
        </w:rPr>
        <w:t>thoại</w:t>
      </w:r>
      <w:r>
        <w:rPr>
          <w:rFonts w:cs="Cambria Math" w:hAnsi="Cambria Math" w:eastAsia="Cambria Math" w:ascii="Cambria Math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exact" w:line="500"/>
        <w:ind w:left="100"/>
      </w:pPr>
      <w:r>
        <w:rPr>
          <w:rFonts w:cs="Cambria Math" w:hAnsi="Cambria Math" w:eastAsia="Cambria Math" w:ascii="Cambria Math"/>
          <w:b/>
          <w:w w:val="99"/>
          <w:position w:val="33"/>
          <w:sz w:val="26"/>
          <w:szCs w:val="26"/>
        </w:rPr>
        <w:t>Mục</w:t>
      </w:r>
      <w:r>
        <w:rPr>
          <w:rFonts w:cs="Cambria Math" w:hAnsi="Cambria Math" w:eastAsia="Cambria Math" w:ascii="Cambria Math"/>
          <w:b/>
          <w:w w:val="100"/>
          <w:position w:val="33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33"/>
          <w:sz w:val="26"/>
          <w:szCs w:val="26"/>
        </w:rPr>
        <w:t>tiêu:</w:t>
      </w:r>
      <w:r>
        <w:rPr>
          <w:rFonts w:cs="Cambria Math" w:hAnsi="Cambria Math" w:eastAsia="Cambria Math" w:ascii="Cambria Math"/>
          <w:b/>
          <w:w w:val="100"/>
          <w:position w:val="3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3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position w:val="3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3"/>
          <w:sz w:val="26"/>
          <w:szCs w:val="26"/>
        </w:rPr>
        <w:t>nêu</w:t>
      </w:r>
      <w:r>
        <w:rPr>
          <w:rFonts w:cs="Times New Roman" w:hAnsi="Times New Roman" w:eastAsia="Times New Roman" w:ascii="Times New Roman"/>
          <w:w w:val="100"/>
          <w:position w:val="3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3"/>
          <w:sz w:val="26"/>
          <w:szCs w:val="26"/>
        </w:rPr>
        <w:t>được</w:t>
      </w:r>
      <w:r>
        <w:rPr>
          <w:rFonts w:cs="Times New Roman" w:hAnsi="Times New Roman" w:eastAsia="Times New Roman" w:ascii="Times New Roman"/>
          <w:w w:val="100"/>
          <w:position w:val="3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3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position w:val="3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3"/>
          <w:sz w:val="26"/>
          <w:szCs w:val="26"/>
        </w:rPr>
        <w:t>yêu</w:t>
      </w:r>
      <w:r>
        <w:rPr>
          <w:rFonts w:cs="Times New Roman" w:hAnsi="Times New Roman" w:eastAsia="Times New Roman" w:ascii="Times New Roman"/>
          <w:w w:val="100"/>
          <w:position w:val="3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3"/>
          <w:sz w:val="26"/>
          <w:szCs w:val="26"/>
        </w:rPr>
        <w:t>cầu</w:t>
      </w:r>
      <w:r>
        <w:rPr>
          <w:rFonts w:cs="Times New Roman" w:hAnsi="Times New Roman" w:eastAsia="Times New Roman" w:ascii="Times New Roman"/>
          <w:w w:val="100"/>
          <w:position w:val="3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3"/>
          <w:sz w:val="26"/>
          <w:szCs w:val="26"/>
        </w:rPr>
        <w:t>khi</w:t>
      </w:r>
      <w:r>
        <w:rPr>
          <w:rFonts w:cs="Times New Roman" w:hAnsi="Times New Roman" w:eastAsia="Times New Roman" w:ascii="Times New Roman"/>
          <w:w w:val="100"/>
          <w:position w:val="3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3"/>
          <w:sz w:val="26"/>
          <w:szCs w:val="26"/>
        </w:rPr>
        <w:t>nhận</w:t>
      </w:r>
      <w:r>
        <w:rPr>
          <w:rFonts w:cs="Times New Roman" w:hAnsi="Times New Roman" w:eastAsia="Times New Roman" w:ascii="Times New Roman"/>
          <w:w w:val="100"/>
          <w:position w:val="3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3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position w:val="3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3"/>
          <w:sz w:val="26"/>
          <w:szCs w:val="26"/>
        </w:rPr>
        <w:t>gọi</w:t>
      </w:r>
      <w:r>
        <w:rPr>
          <w:rFonts w:cs="Times New Roman" w:hAnsi="Times New Roman" w:eastAsia="Times New Roman" w:ascii="Times New Roman"/>
          <w:w w:val="100"/>
          <w:position w:val="3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3"/>
          <w:sz w:val="26"/>
          <w:szCs w:val="26"/>
        </w:rPr>
        <w:t>điện</w:t>
      </w:r>
      <w:r>
        <w:rPr>
          <w:rFonts w:cs="Times New Roman" w:hAnsi="Times New Roman" w:eastAsia="Times New Roman" w:ascii="Times New Roman"/>
          <w:w w:val="100"/>
          <w:position w:val="3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3"/>
          <w:sz w:val="26"/>
          <w:szCs w:val="26"/>
        </w:rPr>
        <w:t>thoại.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rFonts w:cs="Cambria Math" w:hAnsi="Cambria Math" w:eastAsia="Cambria Math" w:ascii="Cambria Math"/>
          <w:sz w:val="26"/>
          <w:szCs w:val="26"/>
        </w:rPr>
        <w:jc w:val="left"/>
        <w:spacing w:lineRule="exact" w:line="700"/>
        <w:ind w:left="100"/>
        <w:sectPr>
          <w:pgSz w:w="12240" w:h="15840"/>
          <w:pgMar w:top="1360" w:bottom="280" w:left="1340" w:right="1340"/>
        </w:sectPr>
      </w:pPr>
      <w:r>
        <w:rPr>
          <w:rFonts w:cs="Cambria Math" w:hAnsi="Cambria Math" w:eastAsia="Cambria Math" w:ascii="Cambria Math"/>
          <w:b/>
          <w:w w:val="99"/>
          <w:position w:val="50"/>
          <w:sz w:val="26"/>
          <w:szCs w:val="26"/>
        </w:rPr>
        <w:t>Cách</w:t>
      </w:r>
      <w:r>
        <w:rPr>
          <w:rFonts w:cs="Cambria Math" w:hAnsi="Cambria Math" w:eastAsia="Cambria Math" w:ascii="Cambria Math"/>
          <w:b/>
          <w:w w:val="100"/>
          <w:position w:val="50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50"/>
          <w:sz w:val="26"/>
          <w:szCs w:val="26"/>
        </w:rPr>
        <w:t>tiến</w:t>
      </w:r>
      <w:r>
        <w:rPr>
          <w:rFonts w:cs="Cambria Math" w:hAnsi="Cambria Math" w:eastAsia="Cambria Math" w:ascii="Cambria Math"/>
          <w:b/>
          <w:w w:val="100"/>
          <w:position w:val="50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50"/>
          <w:sz w:val="26"/>
          <w:szCs w:val="26"/>
        </w:rPr>
        <w:t>hành:</w:t>
      </w:r>
      <w:r>
        <w:rPr>
          <w:rFonts w:cs="Cambria Math" w:hAnsi="Cambria Math" w:eastAsia="Cambria Math" w:ascii="Cambria Math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75" w:lineRule="auto" w:line="359"/>
        <w:ind w:left="100" w:right="58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-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chia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nhóm,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phát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mỗi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nhóm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một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số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cắt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bằng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giấy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màu.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Trên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mỗi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cánh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hoa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ghi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một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hành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động,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việc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(có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phù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hợp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hoặc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chưa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phù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hợp)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nhận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gọi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điện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thoại.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88" w:lineRule="auto" w:line="358"/>
        <w:ind w:left="100" w:right="63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-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nhóm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thảo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luận,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lựa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chọn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ghi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hành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động,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việc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phù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hợp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dán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lên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giấy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A0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thành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hình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một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hoa.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89"/>
        <w:ind w:left="100" w:right="4987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-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nhóm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trưng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bày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sản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phẩm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trên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bảng.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lineRule="auto" w:line="358"/>
        <w:ind w:left="100" w:right="62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-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lớp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cùng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trao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đổi,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thảo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luận,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rõ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yêu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cầu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cần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thực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hiện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nhận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gọi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điện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thoại.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90"/>
        <w:ind w:left="100" w:right="5474"/>
        <w:sectPr>
          <w:pgSz w:w="12240" w:h="15840"/>
          <w:pgMar w:top="1360" w:bottom="280" w:left="1340" w:right="1340"/>
        </w:sectPr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-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luận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bằng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đồ/hình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vẽ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sau: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7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spacing w:before="55" w:lineRule="exact" w:line="180"/>
        <w:ind w:left="4148" w:right="4180" w:firstLine="2"/>
      </w:pPr>
      <w:r>
        <w:rPr>
          <w:rFonts w:cs="Arial" w:hAnsi="Arial" w:eastAsia="Arial" w:ascii="Arial"/>
          <w:color w:val="FFFFFF"/>
          <w:sz w:val="18"/>
          <w:szCs w:val="18"/>
        </w:rPr>
        <w:t>Nói ngắn gọn,</w:t>
      </w:r>
      <w:r>
        <w:rPr>
          <w:rFonts w:cs="Arial" w:hAnsi="Arial" w:eastAsia="Arial" w:ascii="Arial"/>
          <w:color w:val="FFFFFF"/>
          <w:sz w:val="18"/>
          <w:szCs w:val="18"/>
        </w:rPr>
        <w:t> rõ ràng, lịch sự</w:t>
      </w:r>
      <w:r>
        <w:rPr>
          <w:rFonts w:cs="Arial" w:hAnsi="Arial" w:eastAsia="Arial" w:ascii="Arial"/>
          <w:color w:val="00000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Rule="exact" w:line="240"/>
        <w:sectPr>
          <w:pgSz w:w="12240" w:h="15840"/>
          <w:pgMar w:top="1480" w:bottom="280" w:left="1340" w:right="1340"/>
        </w:sectPr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spacing w:before="54" w:lineRule="auto" w:line="215"/>
        <w:ind w:left="1754" w:right="-16" w:firstLine="3"/>
      </w:pPr>
      <w:r>
        <w:rPr>
          <w:rFonts w:cs="Arial" w:hAnsi="Arial" w:eastAsia="Arial" w:ascii="Arial"/>
          <w:color w:val="FFFFFF"/>
          <w:sz w:val="18"/>
          <w:szCs w:val="18"/>
        </w:rPr>
        <w:t>Chào và xưng</w:t>
      </w:r>
      <w:r>
        <w:rPr>
          <w:rFonts w:cs="Arial" w:hAnsi="Arial" w:eastAsia="Arial" w:ascii="Arial"/>
          <w:color w:val="FFFFFF"/>
          <w:sz w:val="18"/>
          <w:szCs w:val="18"/>
        </w:rPr>
        <w:t> tên khi bắt đầu</w:t>
      </w:r>
      <w:r>
        <w:rPr>
          <w:rFonts w:cs="Arial" w:hAnsi="Arial" w:eastAsia="Arial" w:ascii="Arial"/>
          <w:color w:val="FFFFFF"/>
          <w:sz w:val="18"/>
          <w:szCs w:val="18"/>
        </w:rPr>
        <w:t> cuộc trò chuyện</w:t>
      </w:r>
      <w:r>
        <w:rPr>
          <w:rFonts w:cs="Arial" w:hAnsi="Arial" w:eastAsia="Arial" w:ascii="Arial"/>
          <w:color w:val="000000"/>
          <w:sz w:val="18"/>
          <w:szCs w:val="18"/>
        </w:rPr>
      </w:r>
    </w:p>
    <w:p>
      <w:pPr>
        <w:rPr>
          <w:sz w:val="14"/>
          <w:szCs w:val="14"/>
        </w:rPr>
        <w:jc w:val="left"/>
        <w:spacing w:before="9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180"/>
        <w:ind w:left="362" w:right="1886" w:hanging="362"/>
        <w:sectPr>
          <w:type w:val="continuous"/>
          <w:pgSz w:w="12240" w:h="15840"/>
          <w:pgMar w:top="1380" w:bottom="280" w:left="1340" w:right="1340"/>
          <w:cols w:num="2" w:equalWidth="off">
            <w:col w:w="3042" w:space="3558"/>
            <w:col w:w="2960"/>
          </w:cols>
        </w:sectPr>
      </w:pPr>
      <w:r>
        <w:rPr>
          <w:rFonts w:cs="Arial" w:hAnsi="Arial" w:eastAsia="Arial" w:ascii="Arial"/>
          <w:color w:val="FFFFFF"/>
          <w:sz w:val="18"/>
          <w:szCs w:val="18"/>
        </w:rPr>
        <w:t>Xưng hô phù</w:t>
      </w:r>
      <w:r>
        <w:rPr>
          <w:rFonts w:cs="Arial" w:hAnsi="Arial" w:eastAsia="Arial" w:ascii="Arial"/>
          <w:color w:val="FFFFFF"/>
          <w:sz w:val="18"/>
          <w:szCs w:val="18"/>
        </w:rPr>
        <w:t> hợp</w:t>
      </w:r>
      <w:r>
        <w:rPr>
          <w:rFonts w:cs="Arial" w:hAnsi="Arial" w:eastAsia="Arial" w:ascii="Arial"/>
          <w:color w:val="00000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2" w:lineRule="exact" w:line="240"/>
        <w:sectPr>
          <w:type w:val="continuous"/>
          <w:pgSz w:w="12240" w:h="15840"/>
          <w:pgMar w:top="1380" w:bottom="280" w:left="1340" w:right="1340"/>
        </w:sectPr>
      </w:pPr>
      <w:r>
        <w:rPr>
          <w:sz w:val="24"/>
          <w:szCs w:val="24"/>
        </w:rPr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spacing w:lineRule="auto" w:line="215"/>
        <w:ind w:left="739" w:right="-16"/>
      </w:pPr>
      <w:r>
        <w:rPr>
          <w:rFonts w:cs="Arial" w:hAnsi="Arial" w:eastAsia="Arial" w:ascii="Arial"/>
          <w:color w:val="FFFFFF"/>
          <w:sz w:val="18"/>
          <w:szCs w:val="18"/>
        </w:rPr>
        <w:t>Nhấc và đặt máy</w:t>
      </w:r>
      <w:r>
        <w:rPr>
          <w:rFonts w:cs="Arial" w:hAnsi="Arial" w:eastAsia="Arial" w:ascii="Arial"/>
          <w:color w:val="FFFFFF"/>
          <w:sz w:val="18"/>
          <w:szCs w:val="18"/>
        </w:rPr>
        <w:t> điện thoại nhẹ</w:t>
      </w:r>
      <w:r>
        <w:rPr>
          <w:rFonts w:cs="Arial" w:hAnsi="Arial" w:eastAsia="Arial" w:ascii="Arial"/>
          <w:color w:val="FFFFFF"/>
          <w:sz w:val="18"/>
          <w:szCs w:val="18"/>
        </w:rPr>
        <w:t> </w:t>
      </w:r>
      <w:r>
        <w:rPr>
          <w:rFonts w:cs="Arial" w:hAnsi="Arial" w:eastAsia="Arial" w:ascii="Arial"/>
          <w:color w:val="FFFFFF"/>
          <w:sz w:val="18"/>
          <w:szCs w:val="18"/>
        </w:rPr>
        <w:t>nhàng</w:t>
      </w:r>
      <w:r>
        <w:rPr>
          <w:rFonts w:cs="Arial" w:hAnsi="Arial" w:eastAsia="Arial" w:ascii="Arial"/>
          <w:color w:val="000000"/>
          <w:sz w:val="18"/>
          <w:szCs w:val="18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spacing w:before="56" w:lineRule="exact" w:line="280"/>
        <w:ind w:left="-24" w:right="-24" w:firstLine="3"/>
      </w:pPr>
      <w:r>
        <w:br w:type="column"/>
      </w:r>
      <w:r>
        <w:rPr>
          <w:rFonts w:cs="Arial" w:hAnsi="Arial" w:eastAsia="Arial" w:ascii="Arial"/>
          <w:b/>
          <w:color w:val="FFFFFF"/>
          <w:sz w:val="28"/>
          <w:szCs w:val="28"/>
        </w:rPr>
        <w:t>Yêu cầu</w:t>
      </w:r>
      <w:r>
        <w:rPr>
          <w:rFonts w:cs="Arial" w:hAnsi="Arial" w:eastAsia="Arial" w:ascii="Arial"/>
          <w:b/>
          <w:color w:val="FFFFFF"/>
          <w:sz w:val="28"/>
          <w:szCs w:val="28"/>
        </w:rPr>
        <w:t> khi nhận</w:t>
      </w:r>
      <w:r>
        <w:rPr>
          <w:rFonts w:cs="Arial" w:hAnsi="Arial" w:eastAsia="Arial" w:ascii="Arial"/>
          <w:b/>
          <w:color w:val="FFFFFF"/>
          <w:sz w:val="28"/>
          <w:szCs w:val="28"/>
        </w:rPr>
        <w:t> và gọi</w:t>
      </w:r>
      <w:r>
        <w:rPr>
          <w:rFonts w:cs="Arial" w:hAnsi="Arial" w:eastAsia="Arial" w:ascii="Arial"/>
          <w:b/>
          <w:color w:val="FFFFFF"/>
          <w:sz w:val="28"/>
          <w:szCs w:val="28"/>
        </w:rPr>
        <w:t> điện thoại</w:t>
      </w:r>
      <w:r>
        <w:rPr>
          <w:rFonts w:cs="Arial" w:hAnsi="Arial" w:eastAsia="Arial" w:ascii="Arial"/>
          <w:color w:val="00000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180"/>
        <w:ind w:left="240" w:right="866" w:hanging="240"/>
        <w:sectPr>
          <w:type w:val="continuous"/>
          <w:pgSz w:w="12240" w:h="15840"/>
          <w:pgMar w:top="1380" w:bottom="280" w:left="1340" w:right="1340"/>
          <w:cols w:num="3" w:equalWidth="off">
            <w:col w:w="2106" w:space="1997"/>
            <w:col w:w="1322" w:space="2109"/>
            <w:col w:w="2026"/>
          </w:cols>
        </w:sectPr>
      </w:pPr>
      <w:r>
        <w:rPr>
          <w:rFonts w:cs="Arial" w:hAnsi="Arial" w:eastAsia="Arial" w:ascii="Arial"/>
          <w:color w:val="FFFFFF"/>
          <w:sz w:val="18"/>
          <w:szCs w:val="18"/>
        </w:rPr>
        <w:t>Giọng nói vừa</w:t>
      </w:r>
      <w:r>
        <w:rPr>
          <w:rFonts w:cs="Arial" w:hAnsi="Arial" w:eastAsia="Arial" w:ascii="Arial"/>
          <w:color w:val="FFFFFF"/>
          <w:sz w:val="18"/>
          <w:szCs w:val="18"/>
        </w:rPr>
        <w:t> đủ nghe</w:t>
      </w:r>
      <w:r>
        <w:rPr>
          <w:rFonts w:cs="Arial" w:hAnsi="Arial" w:eastAsia="Arial" w:ascii="Arial"/>
          <w:color w:val="00000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2" w:lineRule="exact" w:line="260"/>
        <w:sectPr>
          <w:type w:val="continuous"/>
          <w:pgSz w:w="12240" w:h="15840"/>
          <w:pgMar w:top="1380" w:bottom="280" w:left="1340" w:right="1340"/>
        </w:sectPr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spacing w:before="53" w:lineRule="auto" w:line="216"/>
        <w:ind w:left="1730" w:right="-16"/>
      </w:pPr>
      <w:r>
        <w:rPr>
          <w:rFonts w:cs="Arial" w:hAnsi="Arial" w:eastAsia="Arial" w:ascii="Arial"/>
          <w:color w:val="FFFFFF"/>
          <w:sz w:val="18"/>
          <w:szCs w:val="18"/>
        </w:rPr>
        <w:t>Khi có người gọi</w:t>
      </w:r>
      <w:r>
        <w:rPr>
          <w:rFonts w:cs="Arial" w:hAnsi="Arial" w:eastAsia="Arial" w:ascii="Arial"/>
          <w:color w:val="FFFFFF"/>
          <w:sz w:val="18"/>
          <w:szCs w:val="18"/>
        </w:rPr>
        <w:t> nhầm vào máy</w:t>
      </w:r>
      <w:r>
        <w:rPr>
          <w:rFonts w:cs="Arial" w:hAnsi="Arial" w:eastAsia="Arial" w:ascii="Arial"/>
          <w:color w:val="FFFFFF"/>
          <w:sz w:val="18"/>
          <w:szCs w:val="18"/>
        </w:rPr>
        <w:t> điện thoại của</w:t>
      </w:r>
      <w:r>
        <w:rPr>
          <w:rFonts w:cs="Arial" w:hAnsi="Arial" w:eastAsia="Arial" w:ascii="Arial"/>
          <w:color w:val="FFFFFF"/>
          <w:sz w:val="18"/>
          <w:szCs w:val="18"/>
        </w:rPr>
        <w:t> em, cần nhẹ</w:t>
      </w:r>
      <w:r>
        <w:rPr>
          <w:rFonts w:cs="Arial" w:hAnsi="Arial" w:eastAsia="Arial" w:ascii="Arial"/>
          <w:color w:val="FFFFFF"/>
          <w:sz w:val="18"/>
          <w:szCs w:val="18"/>
        </w:rPr>
        <w:t> </w:t>
      </w:r>
      <w:r>
        <w:rPr>
          <w:rFonts w:cs="Arial" w:hAnsi="Arial" w:eastAsia="Arial" w:ascii="Arial"/>
          <w:color w:val="FFFFFF"/>
          <w:sz w:val="18"/>
          <w:szCs w:val="18"/>
        </w:rPr>
        <w:t>nhàng báo cho</w:t>
      </w:r>
      <w:r>
        <w:rPr>
          <w:rFonts w:cs="Arial" w:hAnsi="Arial" w:eastAsia="Arial" w:ascii="Arial"/>
          <w:color w:val="FFFFFF"/>
          <w:sz w:val="18"/>
          <w:szCs w:val="18"/>
        </w:rPr>
        <w:t> </w:t>
      </w:r>
      <w:r>
        <w:rPr>
          <w:rFonts w:cs="Arial" w:hAnsi="Arial" w:eastAsia="Arial" w:ascii="Arial"/>
          <w:color w:val="FFFFFF"/>
          <w:sz w:val="18"/>
          <w:szCs w:val="18"/>
        </w:rPr>
        <w:t>họ biết là đã</w:t>
      </w:r>
      <w:r>
        <w:rPr>
          <w:rFonts w:cs="Arial" w:hAnsi="Arial" w:eastAsia="Arial" w:ascii="Arial"/>
          <w:color w:val="FFFFFF"/>
          <w:sz w:val="18"/>
          <w:szCs w:val="18"/>
        </w:rPr>
        <w:t> nhầm số máy</w:t>
      </w:r>
      <w:r>
        <w:rPr>
          <w:rFonts w:cs="Arial" w:hAnsi="Arial" w:eastAsia="Arial" w:ascii="Arial"/>
          <w:color w:val="00000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spacing w:lineRule="auto" w:line="215"/>
        <w:ind w:left="-16" w:right="-16" w:hanging="4"/>
      </w:pPr>
      <w:r>
        <w:rPr>
          <w:rFonts w:cs="Arial" w:hAnsi="Arial" w:eastAsia="Arial" w:ascii="Arial"/>
          <w:color w:val="FFFFFF"/>
          <w:sz w:val="18"/>
          <w:szCs w:val="18"/>
        </w:rPr>
        <w:t>Xin lỗi khi gọi</w:t>
      </w:r>
      <w:r>
        <w:rPr>
          <w:rFonts w:cs="Arial" w:hAnsi="Arial" w:eastAsia="Arial" w:ascii="Arial"/>
          <w:color w:val="FFFFFF"/>
          <w:sz w:val="18"/>
          <w:szCs w:val="18"/>
        </w:rPr>
        <w:t> nhầm vào máy</w:t>
      </w:r>
      <w:r>
        <w:rPr>
          <w:rFonts w:cs="Arial" w:hAnsi="Arial" w:eastAsia="Arial" w:ascii="Arial"/>
          <w:color w:val="FFFFFF"/>
          <w:sz w:val="18"/>
          <w:szCs w:val="18"/>
        </w:rPr>
        <w:t> người khác</w:t>
      </w:r>
      <w:r>
        <w:rPr>
          <w:rFonts w:cs="Arial" w:hAnsi="Arial" w:eastAsia="Arial" w:ascii="Arial"/>
          <w:color w:val="000000"/>
          <w:sz w:val="18"/>
          <w:szCs w:val="18"/>
        </w:rPr>
      </w:r>
    </w:p>
    <w:p>
      <w:pPr>
        <w:rPr>
          <w:sz w:val="13"/>
          <w:szCs w:val="13"/>
        </w:rPr>
        <w:jc w:val="left"/>
        <w:spacing w:before="3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spacing w:lineRule="auto" w:line="216"/>
        <w:ind w:left="-16" w:right="1861"/>
        <w:sectPr>
          <w:type w:val="continuous"/>
          <w:pgSz w:w="12240" w:h="15840"/>
          <w:pgMar w:top="1380" w:bottom="280" w:left="1340" w:right="1340"/>
          <w:cols w:num="3" w:equalWidth="off">
            <w:col w:w="3066" w:space="1109"/>
            <w:col w:w="1181" w:space="1206"/>
            <w:col w:w="2998"/>
          </w:cols>
        </w:sectPr>
      </w:pPr>
      <w:r>
        <w:rPr>
          <w:rFonts w:cs="Arial" w:hAnsi="Arial" w:eastAsia="Arial" w:ascii="Arial"/>
          <w:color w:val="FFFFFF"/>
          <w:sz w:val="18"/>
          <w:szCs w:val="18"/>
        </w:rPr>
        <w:t>Chào tạm biệt</w:t>
      </w:r>
      <w:r>
        <w:rPr>
          <w:rFonts w:cs="Arial" w:hAnsi="Arial" w:eastAsia="Arial" w:ascii="Arial"/>
          <w:color w:val="FFFFFF"/>
          <w:sz w:val="18"/>
          <w:szCs w:val="18"/>
        </w:rPr>
        <w:t> trước khi kết</w:t>
      </w:r>
      <w:r>
        <w:rPr>
          <w:rFonts w:cs="Arial" w:hAnsi="Arial" w:eastAsia="Arial" w:ascii="Arial"/>
          <w:color w:val="FFFFFF"/>
          <w:sz w:val="18"/>
          <w:szCs w:val="18"/>
        </w:rPr>
        <w:t> thúc cuộc nói</w:t>
      </w:r>
      <w:r>
        <w:rPr>
          <w:rFonts w:cs="Arial" w:hAnsi="Arial" w:eastAsia="Arial" w:ascii="Arial"/>
          <w:color w:val="FFFFFF"/>
          <w:sz w:val="18"/>
          <w:szCs w:val="18"/>
        </w:rPr>
        <w:t> chuyện.</w:t>
      </w:r>
      <w:r>
        <w:rPr>
          <w:rFonts w:cs="Arial" w:hAnsi="Arial" w:eastAsia="Arial" w:ascii="Arial"/>
          <w:color w:val="00000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pict>
          <v:shape type="#_x0000_t75" style="position:absolute;margin-left:89.016pt;margin-top:71.77pt;width:432.464pt;height:432.46pt;mso-position-horizontal-relative:page;mso-position-vertical-relative:page;z-index:-1676">
            <v:imagedata o:title="" r:id="rId5"/>
          </v:shape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Cambria Math" w:hAnsi="Cambria Math" w:eastAsia="Cambria Math" w:ascii="Cambria Math"/>
          <w:sz w:val="26"/>
          <w:szCs w:val="26"/>
        </w:rPr>
        <w:jc w:val="left"/>
        <w:spacing w:lineRule="exact" w:line="540"/>
        <w:ind w:left="100"/>
      </w:pPr>
      <w:r>
        <w:rPr>
          <w:rFonts w:cs="Cambria Math" w:hAnsi="Cambria Math" w:eastAsia="Cambria Math" w:ascii="Cambria Math"/>
          <w:b/>
          <w:w w:val="99"/>
          <w:position w:val="17"/>
          <w:sz w:val="26"/>
          <w:szCs w:val="26"/>
        </w:rPr>
        <w:t>Hƣớng</w:t>
      </w:r>
      <w:r>
        <w:rPr>
          <w:rFonts w:cs="Cambria Math" w:hAnsi="Cambria Math" w:eastAsia="Cambria Math" w:ascii="Cambria Math"/>
          <w:b/>
          <w:w w:val="100"/>
          <w:position w:val="17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17"/>
          <w:sz w:val="26"/>
          <w:szCs w:val="26"/>
        </w:rPr>
        <w:t>dẫn</w:t>
      </w:r>
      <w:r>
        <w:rPr>
          <w:rFonts w:cs="Cambria Math" w:hAnsi="Cambria Math" w:eastAsia="Cambria Math" w:ascii="Cambria Math"/>
          <w:b/>
          <w:w w:val="100"/>
          <w:position w:val="17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17"/>
          <w:sz w:val="26"/>
          <w:szCs w:val="26"/>
        </w:rPr>
        <w:t>đánh</w:t>
      </w:r>
      <w:r>
        <w:rPr>
          <w:rFonts w:cs="Cambria Math" w:hAnsi="Cambria Math" w:eastAsia="Cambria Math" w:ascii="Cambria Math"/>
          <w:b/>
          <w:w w:val="100"/>
          <w:position w:val="17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17"/>
          <w:sz w:val="26"/>
          <w:szCs w:val="26"/>
        </w:rPr>
        <w:t>giá</w:t>
      </w:r>
      <w:r>
        <w:rPr>
          <w:rFonts w:cs="Cambria Math" w:hAnsi="Cambria Math" w:eastAsia="Cambria Math" w:ascii="Cambria Math"/>
          <w:b/>
          <w:w w:val="100"/>
          <w:position w:val="17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17"/>
          <w:sz w:val="26"/>
          <w:szCs w:val="26"/>
        </w:rPr>
        <w:t>thƣờng</w:t>
      </w:r>
      <w:r>
        <w:rPr>
          <w:rFonts w:cs="Cambria Math" w:hAnsi="Cambria Math" w:eastAsia="Cambria Math" w:ascii="Cambria Math"/>
          <w:b/>
          <w:w w:val="100"/>
          <w:position w:val="17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17"/>
          <w:sz w:val="26"/>
          <w:szCs w:val="26"/>
        </w:rPr>
        <w:t>xuyên</w:t>
      </w:r>
      <w:r>
        <w:rPr>
          <w:rFonts w:cs="Cambria Math" w:hAnsi="Cambria Math" w:eastAsia="Cambria Math" w:ascii="Cambria Math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exact" w:line="120"/>
        <w:ind w:left="100"/>
      </w:pP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+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Nội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dung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hoạt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động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này,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thể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kĩ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năng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phân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biệt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hành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động,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việc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làm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58"/>
        <w:ind w:left="100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phù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hợp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chưa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phù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hợp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nhận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gọi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điện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thoại.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61"/>
        <w:ind w:left="100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+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Phương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pháp: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Quan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sát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59"/>
        <w:ind w:left="100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+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Kĩ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thuật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Thang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dạng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số/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Ghi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chép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ngắn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61"/>
        <w:ind w:left="100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+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mức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độ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58"/>
        <w:ind w:left="460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(1)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phân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biệt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chưa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tốt.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61"/>
        <w:ind w:left="460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(2)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ân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biệt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tương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đối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tốt.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58"/>
        <w:ind w:left="460"/>
        <w:sectPr>
          <w:type w:val="continuous"/>
          <w:pgSz w:w="12240" w:h="15840"/>
          <w:pgMar w:top="1380" w:bottom="280" w:left="1340" w:right="1340"/>
        </w:sectPr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(3)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phân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biệt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tốt.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Cambria Math" w:hAnsi="Cambria Math" w:eastAsia="Cambria Math" w:ascii="Cambria Math"/>
          <w:sz w:val="26"/>
          <w:szCs w:val="26"/>
        </w:rPr>
        <w:jc w:val="both"/>
        <w:spacing w:lineRule="exact" w:line="720"/>
        <w:ind w:left="100" w:right="2819"/>
      </w:pPr>
      <w:r>
        <w:rPr>
          <w:rFonts w:cs="Cambria Math" w:hAnsi="Cambria Math" w:eastAsia="Cambria Math" w:ascii="Cambria Math"/>
          <w:b/>
          <w:w w:val="99"/>
          <w:position w:val="28"/>
          <w:sz w:val="26"/>
          <w:szCs w:val="26"/>
        </w:rPr>
        <w:t>Hoạt</w:t>
      </w:r>
      <w:r>
        <w:rPr>
          <w:rFonts w:cs="Cambria Math" w:hAnsi="Cambria Math" w:eastAsia="Cambria Math" w:ascii="Cambria Math"/>
          <w:b/>
          <w:w w:val="100"/>
          <w:position w:val="28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28"/>
          <w:sz w:val="26"/>
          <w:szCs w:val="26"/>
        </w:rPr>
        <w:t>động</w:t>
      </w:r>
      <w:r>
        <w:rPr>
          <w:rFonts w:cs="Cambria Math" w:hAnsi="Cambria Math" w:eastAsia="Cambria Math" w:ascii="Cambria Math"/>
          <w:b/>
          <w:w w:val="100"/>
          <w:position w:val="28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28"/>
          <w:sz w:val="26"/>
          <w:szCs w:val="26"/>
        </w:rPr>
        <w:t>3.</w:t>
      </w:r>
      <w:r>
        <w:rPr>
          <w:rFonts w:cs="Cambria Math" w:hAnsi="Cambria Math" w:eastAsia="Cambria Math" w:ascii="Cambria Math"/>
          <w:b/>
          <w:w w:val="100"/>
          <w:position w:val="28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28"/>
          <w:sz w:val="26"/>
          <w:szCs w:val="26"/>
        </w:rPr>
        <w:t>Ý</w:t>
      </w:r>
      <w:r>
        <w:rPr>
          <w:rFonts w:cs="Cambria Math" w:hAnsi="Cambria Math" w:eastAsia="Cambria Math" w:ascii="Cambria Math"/>
          <w:b/>
          <w:w w:val="100"/>
          <w:position w:val="28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28"/>
          <w:sz w:val="26"/>
          <w:szCs w:val="26"/>
        </w:rPr>
        <w:t>nghĩa</w:t>
      </w:r>
      <w:r>
        <w:rPr>
          <w:rFonts w:cs="Cambria Math" w:hAnsi="Cambria Math" w:eastAsia="Cambria Math" w:ascii="Cambria Math"/>
          <w:b/>
          <w:w w:val="100"/>
          <w:position w:val="28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28"/>
          <w:sz w:val="26"/>
          <w:szCs w:val="26"/>
        </w:rPr>
        <w:t>của</w:t>
      </w:r>
      <w:r>
        <w:rPr>
          <w:rFonts w:cs="Cambria Math" w:hAnsi="Cambria Math" w:eastAsia="Cambria Math" w:ascii="Cambria Math"/>
          <w:b/>
          <w:w w:val="100"/>
          <w:position w:val="28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28"/>
          <w:sz w:val="26"/>
          <w:szCs w:val="26"/>
        </w:rPr>
        <w:t>việc</w:t>
      </w:r>
      <w:r>
        <w:rPr>
          <w:rFonts w:cs="Cambria Math" w:hAnsi="Cambria Math" w:eastAsia="Cambria Math" w:ascii="Cambria Math"/>
          <w:b/>
          <w:w w:val="100"/>
          <w:position w:val="28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28"/>
          <w:sz w:val="26"/>
          <w:szCs w:val="26"/>
        </w:rPr>
        <w:t>nhận</w:t>
      </w:r>
      <w:r>
        <w:rPr>
          <w:rFonts w:cs="Cambria Math" w:hAnsi="Cambria Math" w:eastAsia="Cambria Math" w:ascii="Cambria Math"/>
          <w:b/>
          <w:w w:val="100"/>
          <w:position w:val="28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28"/>
          <w:sz w:val="26"/>
          <w:szCs w:val="26"/>
        </w:rPr>
        <w:t>và</w:t>
      </w:r>
      <w:r>
        <w:rPr>
          <w:rFonts w:cs="Cambria Math" w:hAnsi="Cambria Math" w:eastAsia="Cambria Math" w:ascii="Cambria Math"/>
          <w:b/>
          <w:w w:val="100"/>
          <w:position w:val="28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28"/>
          <w:sz w:val="26"/>
          <w:szCs w:val="26"/>
        </w:rPr>
        <w:t>gọi</w:t>
      </w:r>
      <w:r>
        <w:rPr>
          <w:rFonts w:cs="Cambria Math" w:hAnsi="Cambria Math" w:eastAsia="Cambria Math" w:ascii="Cambria Math"/>
          <w:b/>
          <w:w w:val="100"/>
          <w:position w:val="28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28"/>
          <w:sz w:val="26"/>
          <w:szCs w:val="26"/>
        </w:rPr>
        <w:t>điện</w:t>
      </w:r>
      <w:r>
        <w:rPr>
          <w:rFonts w:cs="Cambria Math" w:hAnsi="Cambria Math" w:eastAsia="Cambria Math" w:ascii="Cambria Math"/>
          <w:b/>
          <w:w w:val="100"/>
          <w:position w:val="28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28"/>
          <w:sz w:val="26"/>
          <w:szCs w:val="26"/>
        </w:rPr>
        <w:t>thoại</w:t>
      </w:r>
      <w:r>
        <w:rPr>
          <w:rFonts w:cs="Cambria Math" w:hAnsi="Cambria Math" w:eastAsia="Cambria Math" w:ascii="Cambria Math"/>
          <w:b/>
          <w:w w:val="100"/>
          <w:position w:val="28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28"/>
          <w:sz w:val="26"/>
          <w:szCs w:val="26"/>
        </w:rPr>
        <w:t>lịch</w:t>
      </w:r>
      <w:r>
        <w:rPr>
          <w:rFonts w:cs="Cambria Math" w:hAnsi="Cambria Math" w:eastAsia="Cambria Math" w:ascii="Cambria Math"/>
          <w:b/>
          <w:w w:val="100"/>
          <w:position w:val="28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28"/>
          <w:sz w:val="26"/>
          <w:szCs w:val="26"/>
        </w:rPr>
        <w:t>sự</w:t>
      </w:r>
      <w:r>
        <w:rPr>
          <w:rFonts w:cs="Cambria Math" w:hAnsi="Cambria Math" w:eastAsia="Cambria Math" w:ascii="Cambria Math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lineRule="exact" w:line="500"/>
        <w:ind w:left="100" w:right="1579"/>
      </w:pPr>
      <w:r>
        <w:rPr>
          <w:rFonts w:cs="Cambria Math" w:hAnsi="Cambria Math" w:eastAsia="Cambria Math" w:ascii="Cambria Math"/>
          <w:b/>
          <w:w w:val="99"/>
          <w:position w:val="33"/>
          <w:sz w:val="26"/>
          <w:szCs w:val="26"/>
        </w:rPr>
        <w:t>Mục</w:t>
      </w:r>
      <w:r>
        <w:rPr>
          <w:rFonts w:cs="Cambria Math" w:hAnsi="Cambria Math" w:eastAsia="Cambria Math" w:ascii="Cambria Math"/>
          <w:b/>
          <w:w w:val="100"/>
          <w:position w:val="33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33"/>
          <w:sz w:val="26"/>
          <w:szCs w:val="26"/>
        </w:rPr>
        <w:t>tiêu:</w:t>
      </w:r>
      <w:r>
        <w:rPr>
          <w:rFonts w:cs="Cambria Math" w:hAnsi="Cambria Math" w:eastAsia="Cambria Math" w:ascii="Cambria Math"/>
          <w:b/>
          <w:w w:val="100"/>
          <w:position w:val="3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3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position w:val="3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3"/>
          <w:sz w:val="26"/>
          <w:szCs w:val="26"/>
        </w:rPr>
        <w:t>nêu</w:t>
      </w:r>
      <w:r>
        <w:rPr>
          <w:rFonts w:cs="Times New Roman" w:hAnsi="Times New Roman" w:eastAsia="Times New Roman" w:ascii="Times New Roman"/>
          <w:w w:val="100"/>
          <w:position w:val="3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3"/>
          <w:sz w:val="26"/>
          <w:szCs w:val="26"/>
        </w:rPr>
        <w:t>được</w:t>
      </w:r>
      <w:r>
        <w:rPr>
          <w:rFonts w:cs="Times New Roman" w:hAnsi="Times New Roman" w:eastAsia="Times New Roman" w:ascii="Times New Roman"/>
          <w:w w:val="100"/>
          <w:position w:val="3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3"/>
          <w:sz w:val="26"/>
          <w:szCs w:val="26"/>
        </w:rPr>
        <w:t>ý</w:t>
      </w:r>
      <w:r>
        <w:rPr>
          <w:rFonts w:cs="Times New Roman" w:hAnsi="Times New Roman" w:eastAsia="Times New Roman" w:ascii="Times New Roman"/>
          <w:w w:val="100"/>
          <w:position w:val="3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3"/>
          <w:sz w:val="26"/>
          <w:szCs w:val="26"/>
        </w:rPr>
        <w:t>nghĩa</w:t>
      </w:r>
      <w:r>
        <w:rPr>
          <w:rFonts w:cs="Times New Roman" w:hAnsi="Times New Roman" w:eastAsia="Times New Roman" w:ascii="Times New Roman"/>
          <w:w w:val="100"/>
          <w:position w:val="3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3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position w:val="3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3"/>
          <w:sz w:val="26"/>
          <w:szCs w:val="26"/>
        </w:rPr>
        <w:t>việc</w:t>
      </w:r>
      <w:r>
        <w:rPr>
          <w:rFonts w:cs="Times New Roman" w:hAnsi="Times New Roman" w:eastAsia="Times New Roman" w:ascii="Times New Roman"/>
          <w:w w:val="100"/>
          <w:position w:val="3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3"/>
          <w:sz w:val="26"/>
          <w:szCs w:val="26"/>
        </w:rPr>
        <w:t>lịch</w:t>
      </w:r>
      <w:r>
        <w:rPr>
          <w:rFonts w:cs="Times New Roman" w:hAnsi="Times New Roman" w:eastAsia="Times New Roman" w:ascii="Times New Roman"/>
          <w:w w:val="100"/>
          <w:position w:val="3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3"/>
          <w:sz w:val="26"/>
          <w:szCs w:val="26"/>
        </w:rPr>
        <w:t>sự</w:t>
      </w:r>
      <w:r>
        <w:rPr>
          <w:rFonts w:cs="Times New Roman" w:hAnsi="Times New Roman" w:eastAsia="Times New Roman" w:ascii="Times New Roman"/>
          <w:w w:val="100"/>
          <w:position w:val="3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3"/>
          <w:sz w:val="26"/>
          <w:szCs w:val="26"/>
        </w:rPr>
        <w:t>khi</w:t>
      </w:r>
      <w:r>
        <w:rPr>
          <w:rFonts w:cs="Times New Roman" w:hAnsi="Times New Roman" w:eastAsia="Times New Roman" w:ascii="Times New Roman"/>
          <w:w w:val="100"/>
          <w:position w:val="3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3"/>
          <w:sz w:val="26"/>
          <w:szCs w:val="26"/>
        </w:rPr>
        <w:t>nhận</w:t>
      </w:r>
      <w:r>
        <w:rPr>
          <w:rFonts w:cs="Times New Roman" w:hAnsi="Times New Roman" w:eastAsia="Times New Roman" w:ascii="Times New Roman"/>
          <w:w w:val="100"/>
          <w:position w:val="3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3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position w:val="3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3"/>
          <w:sz w:val="26"/>
          <w:szCs w:val="26"/>
        </w:rPr>
        <w:t>gọi</w:t>
      </w:r>
      <w:r>
        <w:rPr>
          <w:rFonts w:cs="Times New Roman" w:hAnsi="Times New Roman" w:eastAsia="Times New Roman" w:ascii="Times New Roman"/>
          <w:w w:val="100"/>
          <w:position w:val="3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3"/>
          <w:sz w:val="26"/>
          <w:szCs w:val="26"/>
        </w:rPr>
        <w:t>điện</w:t>
      </w:r>
      <w:r>
        <w:rPr>
          <w:rFonts w:cs="Times New Roman" w:hAnsi="Times New Roman" w:eastAsia="Times New Roman" w:ascii="Times New Roman"/>
          <w:w w:val="100"/>
          <w:position w:val="3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3"/>
          <w:sz w:val="26"/>
          <w:szCs w:val="26"/>
        </w:rPr>
        <w:t>thoại.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rFonts w:cs="Cambria Math" w:hAnsi="Cambria Math" w:eastAsia="Cambria Math" w:ascii="Cambria Math"/>
          <w:sz w:val="26"/>
          <w:szCs w:val="26"/>
        </w:rPr>
        <w:jc w:val="both"/>
        <w:spacing w:lineRule="exact" w:line="500"/>
        <w:ind w:left="100" w:right="7667"/>
      </w:pPr>
      <w:r>
        <w:rPr>
          <w:rFonts w:cs="Cambria Math" w:hAnsi="Cambria Math" w:eastAsia="Cambria Math" w:ascii="Cambria Math"/>
          <w:b/>
          <w:w w:val="99"/>
          <w:position w:val="32"/>
          <w:sz w:val="26"/>
          <w:szCs w:val="26"/>
        </w:rPr>
        <w:t>Cách</w:t>
      </w:r>
      <w:r>
        <w:rPr>
          <w:rFonts w:cs="Cambria Math" w:hAnsi="Cambria Math" w:eastAsia="Cambria Math" w:ascii="Cambria Math"/>
          <w:b/>
          <w:w w:val="100"/>
          <w:position w:val="32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32"/>
          <w:sz w:val="26"/>
          <w:szCs w:val="26"/>
        </w:rPr>
        <w:t>tiến</w:t>
      </w:r>
      <w:r>
        <w:rPr>
          <w:rFonts w:cs="Cambria Math" w:hAnsi="Cambria Math" w:eastAsia="Cambria Math" w:ascii="Cambria Math"/>
          <w:b/>
          <w:w w:val="100"/>
          <w:position w:val="32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32"/>
          <w:sz w:val="26"/>
          <w:szCs w:val="26"/>
        </w:rPr>
        <w:t>hành:</w:t>
      </w:r>
      <w:r>
        <w:rPr>
          <w:rFonts w:cs="Cambria Math" w:hAnsi="Cambria Math" w:eastAsia="Cambria Math" w:ascii="Cambria Math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lineRule="exact" w:line="120"/>
        <w:ind w:left="100" w:right="4150"/>
      </w:pPr>
      <w:r>
        <w:rPr>
          <w:rFonts w:cs="Times New Roman" w:hAnsi="Times New Roman" w:eastAsia="Times New Roman" w:ascii="Times New Roman"/>
          <w:b/>
          <w:w w:val="99"/>
          <w:position w:val="3"/>
          <w:sz w:val="26"/>
          <w:szCs w:val="26"/>
        </w:rPr>
        <w:t>-</w:t>
      </w:r>
      <w:r>
        <w:rPr>
          <w:rFonts w:cs="Times New Roman" w:hAnsi="Times New Roman" w:eastAsia="Times New Roman" w:ascii="Times New Roman"/>
          <w:b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yêu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cầu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thảo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luận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nhóm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theo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câu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hỏi: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460"/>
      </w:pP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Việc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thực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hiện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yêu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cầu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trên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khi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nhận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gọi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điện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thoại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sẽ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20"/>
          <w:szCs w:val="20"/>
        </w:rPr>
        <w:jc w:val="left"/>
        <w:spacing w:before="10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460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+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Mang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lại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cảm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xúc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như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thế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nào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người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gọi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người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nhận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điện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thoại?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20"/>
          <w:szCs w:val="20"/>
        </w:rPr>
        <w:jc w:val="left"/>
        <w:spacing w:before="10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460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+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cuộc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nói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chuyện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giữa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hai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người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trở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nên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như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thế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nào?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20"/>
          <w:szCs w:val="20"/>
        </w:rPr>
        <w:jc w:val="left"/>
        <w:spacing w:before="1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2275"/>
      </w:pPr>
      <w:r>
        <w:pict>
          <v:shape type="#_x0000_t75" style="width:250.5pt;height:113.25pt">
            <v:imagedata o:title="" r:id="rId6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ind w:left="100" w:right="3464"/>
      </w:pP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-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nhóm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thảo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luận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theo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Khăn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trải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bàn/Phòng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tranh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58" w:lineRule="auto" w:line="288"/>
        <w:ind w:left="100" w:right="73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-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luận: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Lịch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sự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nhận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gọi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điện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thoại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sẽ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mang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lại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cảm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xúc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vui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vẻ,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dễ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chịu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,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hài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lòng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người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gọi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người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nhận;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cuộc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nói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chuyện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trở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nên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vui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vẻ,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hiệu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quả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hơn.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Lịch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sự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nhận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gọi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điện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thoại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hiện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sự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tôn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trọng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người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tự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trọng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bản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thân.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Cambria Math" w:hAnsi="Cambria Math" w:eastAsia="Cambria Math" w:ascii="Cambria Math"/>
          <w:sz w:val="26"/>
          <w:szCs w:val="26"/>
        </w:rPr>
        <w:jc w:val="both"/>
        <w:spacing w:lineRule="exact" w:line="880"/>
        <w:ind w:left="100" w:right="5554"/>
      </w:pPr>
      <w:r>
        <w:rPr>
          <w:rFonts w:cs="Cambria Math" w:hAnsi="Cambria Math" w:eastAsia="Cambria Math" w:ascii="Cambria Math"/>
          <w:b/>
          <w:w w:val="99"/>
          <w:position w:val="10"/>
          <w:sz w:val="26"/>
          <w:szCs w:val="26"/>
        </w:rPr>
        <w:t>Hƣớng</w:t>
      </w:r>
      <w:r>
        <w:rPr>
          <w:rFonts w:cs="Cambria Math" w:hAnsi="Cambria Math" w:eastAsia="Cambria Math" w:ascii="Cambria Math"/>
          <w:b/>
          <w:w w:val="100"/>
          <w:position w:val="10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10"/>
          <w:sz w:val="26"/>
          <w:szCs w:val="26"/>
        </w:rPr>
        <w:t>dẫn</w:t>
      </w:r>
      <w:r>
        <w:rPr>
          <w:rFonts w:cs="Cambria Math" w:hAnsi="Cambria Math" w:eastAsia="Cambria Math" w:ascii="Cambria Math"/>
          <w:b/>
          <w:w w:val="100"/>
          <w:position w:val="10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10"/>
          <w:sz w:val="26"/>
          <w:szCs w:val="26"/>
        </w:rPr>
        <w:t>đánh</w:t>
      </w:r>
      <w:r>
        <w:rPr>
          <w:rFonts w:cs="Cambria Math" w:hAnsi="Cambria Math" w:eastAsia="Cambria Math" w:ascii="Cambria Math"/>
          <w:b/>
          <w:w w:val="100"/>
          <w:position w:val="10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10"/>
          <w:sz w:val="26"/>
          <w:szCs w:val="26"/>
        </w:rPr>
        <w:t>giá</w:t>
      </w:r>
      <w:r>
        <w:rPr>
          <w:rFonts w:cs="Cambria Math" w:hAnsi="Cambria Math" w:eastAsia="Cambria Math" w:ascii="Cambria Math"/>
          <w:b/>
          <w:w w:val="100"/>
          <w:position w:val="10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10"/>
          <w:sz w:val="26"/>
          <w:szCs w:val="26"/>
        </w:rPr>
        <w:t>thƣờng</w:t>
      </w:r>
      <w:r>
        <w:rPr>
          <w:rFonts w:cs="Cambria Math" w:hAnsi="Cambria Math" w:eastAsia="Cambria Math" w:ascii="Cambria Math"/>
          <w:b/>
          <w:w w:val="100"/>
          <w:position w:val="10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10"/>
          <w:sz w:val="26"/>
          <w:szCs w:val="26"/>
        </w:rPr>
        <w:t>xuyên</w:t>
      </w:r>
      <w:r>
        <w:rPr>
          <w:rFonts w:cs="Cambria Math" w:hAnsi="Cambria Math" w:eastAsia="Cambria Math" w:ascii="Cambria Math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lineRule="exact" w:line="120"/>
        <w:ind w:left="100" w:right="1611"/>
      </w:pP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+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Nội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dung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hoạt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động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này,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thể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kĩ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năng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hợp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tác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HS.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61"/>
        <w:ind w:left="100" w:right="4177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+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Phương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pháp: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Quan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sát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việc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nhóm.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58"/>
        <w:ind w:left="100" w:right="5830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+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Kĩ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thuật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Thang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dạng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đồ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thị.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820"/>
      </w:pPr>
      <w:r>
        <w:pict>
          <v:group style="position:absolute;margin-left:96.225pt;margin-top:42.2117pt;width:356.15pt;height:9.75pt;mso-position-horizontal-relative:page;mso-position-vertical-relative:paragraph;z-index:-1675" coordorigin="1925,844" coordsize="7123,195">
            <v:shape style="position:absolute;left:1932;top:852;width:7108;height:0" coordorigin="1932,852" coordsize="7108,0" path="m1932,852l9040,852e" filled="f" stroked="t" strokeweight="0.75pt" strokecolor="#000000">
              <v:path arrowok="t"/>
            </v:shape>
            <v:shape style="position:absolute;left:1932;top:852;width:0;height:180" coordorigin="1932,852" coordsize="0,180" path="m1932,852l1932,1032e" filled="f" stroked="t" strokeweight="0.75pt" strokecolor="#000000">
              <v:path arrowok="t"/>
            </v:shape>
            <v:shape style="position:absolute;left:3711;top:852;width:0;height:180" coordorigin="3711,852" coordsize="0,180" path="m3711,852l3711,1032e" filled="f" stroked="t" strokeweight="0.75pt" strokecolor="#000000">
              <v:path arrowok="t"/>
            </v:shape>
            <v:shape style="position:absolute;left:5591;top:852;width:0;height:180" coordorigin="5591,852" coordsize="0,180" path="m5591,852l5591,1032e" filled="f" stroked="t" strokeweight="0.75pt" strokecolor="#000000">
              <v:path arrowok="t"/>
            </v:shape>
            <v:shape style="position:absolute;left:7363;top:852;width:0;height:180" coordorigin="7363,852" coordsize="0,180" path="m7363,852l7363,1032e" filled="f" stroked="t" strokeweight="0.75pt" strokecolor="#000000">
              <v:path arrowok="t"/>
            </v:shape>
            <v:shape style="position:absolute;left:9040;top:852;width:0;height:180" coordorigin="9040,852" coordsize="0,180" path="m9040,852l9040,1032e" filled="f" stroked="t" strokeweight="0.75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1)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Đóng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góp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việc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thực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hiện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nhiệm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vụ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để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đạt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mục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tiêu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chung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90"/>
        <w:ind w:left="1180"/>
      </w:pP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nhóm.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auto" w:line="312"/>
        <w:ind w:left="100" w:right="771"/>
        <w:sectPr>
          <w:pgSz w:w="12240" w:h="15840"/>
          <w:pgMar w:top="1380" w:bottom="280" w:left="1340" w:right="1320"/>
        </w:sectPr>
      </w:pP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Không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đóng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góp/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                          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đóng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góp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                          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Đóng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góp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tích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cực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 đóng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góp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rất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ít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                    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tương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đối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tích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cực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72" w:lineRule="auto" w:line="624"/>
        <w:ind w:left="100" w:right="923" w:firstLine="720"/>
      </w:pPr>
      <w:r>
        <w:pict>
          <v:group style="position:absolute;margin-left:96.225pt;margin-top:26.4317pt;width:356.15pt;height:9.75pt;mso-position-horizontal-relative:page;mso-position-vertical-relative:paragraph;z-index:-1674" coordorigin="1925,529" coordsize="7123,195">
            <v:shape style="position:absolute;left:1932;top:536;width:7108;height:0" coordorigin="1932,536" coordsize="7108,0" path="m1932,536l9040,536e" filled="f" stroked="t" strokeweight="0.75pt" strokecolor="#000000">
              <v:path arrowok="t"/>
            </v:shape>
            <v:shape style="position:absolute;left:1932;top:536;width:0;height:180" coordorigin="1932,536" coordsize="0,180" path="m1932,536l1932,716e" filled="f" stroked="t" strokeweight="0.75pt" strokecolor="#000000">
              <v:path arrowok="t"/>
            </v:shape>
            <v:shape style="position:absolute;left:3711;top:536;width:0;height:180" coordorigin="3711,536" coordsize="0,180" path="m3711,536l3711,716e" filled="f" stroked="t" strokeweight="0.75pt" strokecolor="#000000">
              <v:path arrowok="t"/>
            </v:shape>
            <v:shape style="position:absolute;left:5591;top:536;width:0;height:180" coordorigin="5591,536" coordsize="0,180" path="m5591,536l5591,716e" filled="f" stroked="t" strokeweight="0.75pt" strokecolor="#000000">
              <v:path arrowok="t"/>
            </v:shape>
            <v:shape style="position:absolute;left:7363;top:536;width:0;height:180" coordorigin="7363,536" coordsize="0,180" path="m7363,536l7363,716e" filled="f" stroked="t" strokeweight="0.75pt" strokecolor="#000000">
              <v:path arrowok="t"/>
            </v:shape>
            <v:shape style="position:absolute;left:9040;top:536;width:0;height:180" coordorigin="9040,536" coordsize="0,180" path="m9040,536l9040,716e" filled="f" stroked="t" strokeweight="0.75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2)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Thể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hiện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trách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nhiệm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phối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hợp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với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sinh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khác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nhóm.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 Không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phối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hợp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                    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Phối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hợp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tương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đối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tốt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                        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Phối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hợp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tốt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center"/>
        <w:spacing w:before="17"/>
        <w:ind w:left="781" w:right="2800"/>
      </w:pPr>
      <w:r>
        <w:pict>
          <v:group style="position:absolute;margin-left:96.225pt;margin-top:23.6417pt;width:356.15pt;height:9.75pt;mso-position-horizontal-relative:page;mso-position-vertical-relative:paragraph;z-index:-1673" coordorigin="1925,473" coordsize="7123,195">
            <v:shape style="position:absolute;left:1932;top:480;width:7108;height:0" coordorigin="1932,480" coordsize="7108,0" path="m1932,480l9040,480e" filled="f" stroked="t" strokeweight="0.75pt" strokecolor="#000000">
              <v:path arrowok="t"/>
            </v:shape>
            <v:shape style="position:absolute;left:1932;top:480;width:0;height:180" coordorigin="1932,480" coordsize="0,180" path="m1932,480l1932,660e" filled="f" stroked="t" strokeweight="0.75pt" strokecolor="#000000">
              <v:path arrowok="t"/>
            </v:shape>
            <v:shape style="position:absolute;left:3711;top:480;width:0;height:180" coordorigin="3711,480" coordsize="0,180" path="m3711,480l3711,660e" filled="f" stroked="t" strokeweight="0.75pt" strokecolor="#000000">
              <v:path arrowok="t"/>
            </v:shape>
            <v:shape style="position:absolute;left:5591;top:480;width:0;height:180" coordorigin="5591,480" coordsize="0,180" path="m5591,480l5591,660e" filled="f" stroked="t" strokeweight="0.75pt" strokecolor="#000000">
              <v:path arrowok="t"/>
            </v:shape>
            <v:shape style="position:absolute;left:7363;top:480;width:0;height:180" coordorigin="7363,480" coordsize="0,180" path="m7363,480l7363,660e" filled="f" stroked="t" strokeweight="0.75pt" strokecolor="#000000">
              <v:path arrowok="t"/>
            </v:shape>
            <v:shape style="position:absolute;left:9040;top:480;width:0;height:180" coordorigin="9040,480" coordsize="0,180" path="m9040,480l9040,660e" filled="f" stroked="t" strokeweight="0.75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3)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Tôn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trọng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quan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điểm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thành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viên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nhóm.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496"/>
      </w:pP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Chưa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tôn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trọng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                 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Lúc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tôn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trọng,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                                    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Luôn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tôn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trọng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center"/>
        <w:spacing w:lineRule="exact" w:line="280"/>
        <w:ind w:left="3316" w:right="5148"/>
      </w:pPr>
      <w:r>
        <w:rPr>
          <w:rFonts w:cs="Times New Roman" w:hAnsi="Times New Roman" w:eastAsia="Times New Roman" w:ascii="Times New Roman"/>
          <w:i/>
          <w:w w:val="99"/>
          <w:position w:val="-1"/>
          <w:sz w:val="26"/>
          <w:szCs w:val="26"/>
        </w:rPr>
        <w:t>lúc</w:t>
      </w:r>
      <w:r>
        <w:rPr>
          <w:rFonts w:cs="Times New Roman" w:hAnsi="Times New Roman" w:eastAsia="Times New Roman" w:ascii="Times New Roman"/>
          <w:i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position w:val="-1"/>
          <w:sz w:val="26"/>
          <w:szCs w:val="26"/>
        </w:rPr>
        <w:t>không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100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+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mức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độ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59"/>
        <w:ind w:left="460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(1)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hợp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chưa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tốt.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61"/>
        <w:ind w:left="460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(2)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hợp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tương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đối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tốt.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58"/>
        <w:ind w:left="460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(3)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hợp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tốt.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Cambria Math" w:hAnsi="Cambria Math" w:eastAsia="Cambria Math" w:ascii="Cambria Math"/>
          <w:sz w:val="26"/>
          <w:szCs w:val="26"/>
        </w:rPr>
        <w:jc w:val="left"/>
        <w:spacing w:before="7" w:lineRule="exact" w:line="1240"/>
        <w:ind w:left="100"/>
      </w:pPr>
      <w:r>
        <w:rPr>
          <w:rFonts w:cs="Cambria Math" w:hAnsi="Cambria Math" w:eastAsia="Cambria Math" w:ascii="Cambria Math"/>
          <w:b/>
          <w:w w:val="99"/>
          <w:position w:val="18"/>
          <w:sz w:val="26"/>
          <w:szCs w:val="26"/>
        </w:rPr>
        <w:t>LUYỆN</w:t>
      </w:r>
      <w:r>
        <w:rPr>
          <w:rFonts w:cs="Cambria Math" w:hAnsi="Cambria Math" w:eastAsia="Cambria Math" w:ascii="Cambria Math"/>
          <w:b/>
          <w:w w:val="100"/>
          <w:position w:val="18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18"/>
          <w:sz w:val="26"/>
          <w:szCs w:val="26"/>
        </w:rPr>
        <w:t>TẬP</w:t>
      </w:r>
      <w:r>
        <w:rPr>
          <w:rFonts w:cs="Cambria Math" w:hAnsi="Cambria Math" w:eastAsia="Cambria Math" w:ascii="Cambria Math"/>
          <w:w w:val="100"/>
          <w:position w:val="0"/>
          <w:sz w:val="26"/>
          <w:szCs w:val="26"/>
        </w:rPr>
      </w:r>
    </w:p>
    <w:p>
      <w:pPr>
        <w:rPr>
          <w:rFonts w:cs="Cambria Math" w:hAnsi="Cambria Math" w:eastAsia="Cambria Math" w:ascii="Cambria Math"/>
          <w:sz w:val="26"/>
          <w:szCs w:val="26"/>
        </w:rPr>
        <w:jc w:val="left"/>
        <w:spacing w:lineRule="exact" w:line="500"/>
        <w:ind w:left="100"/>
      </w:pPr>
      <w:r>
        <w:rPr>
          <w:rFonts w:cs="Cambria Math" w:hAnsi="Cambria Math" w:eastAsia="Cambria Math" w:ascii="Cambria Math"/>
          <w:b/>
          <w:w w:val="99"/>
          <w:position w:val="32"/>
          <w:sz w:val="26"/>
          <w:szCs w:val="26"/>
        </w:rPr>
        <w:t>Hoạt</w:t>
      </w:r>
      <w:r>
        <w:rPr>
          <w:rFonts w:cs="Cambria Math" w:hAnsi="Cambria Math" w:eastAsia="Cambria Math" w:ascii="Cambria Math"/>
          <w:b/>
          <w:w w:val="100"/>
          <w:position w:val="32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32"/>
          <w:sz w:val="26"/>
          <w:szCs w:val="26"/>
        </w:rPr>
        <w:t>động</w:t>
      </w:r>
      <w:r>
        <w:rPr>
          <w:rFonts w:cs="Cambria Math" w:hAnsi="Cambria Math" w:eastAsia="Cambria Math" w:ascii="Cambria Math"/>
          <w:b/>
          <w:w w:val="100"/>
          <w:position w:val="32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32"/>
          <w:sz w:val="26"/>
          <w:szCs w:val="26"/>
        </w:rPr>
        <w:t>1.</w:t>
      </w:r>
      <w:r>
        <w:rPr>
          <w:rFonts w:cs="Cambria Math" w:hAnsi="Cambria Math" w:eastAsia="Cambria Math" w:ascii="Cambria Math"/>
          <w:b/>
          <w:w w:val="100"/>
          <w:position w:val="32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32"/>
          <w:sz w:val="26"/>
          <w:szCs w:val="26"/>
        </w:rPr>
        <w:t>Thảo</w:t>
      </w:r>
      <w:r>
        <w:rPr>
          <w:rFonts w:cs="Cambria Math" w:hAnsi="Cambria Math" w:eastAsia="Cambria Math" w:ascii="Cambria Math"/>
          <w:b/>
          <w:w w:val="100"/>
          <w:position w:val="32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32"/>
          <w:sz w:val="26"/>
          <w:szCs w:val="26"/>
        </w:rPr>
        <w:t>luận</w:t>
      </w:r>
      <w:r>
        <w:rPr>
          <w:rFonts w:cs="Cambria Math" w:hAnsi="Cambria Math" w:eastAsia="Cambria Math" w:ascii="Cambria Math"/>
          <w:b/>
          <w:w w:val="100"/>
          <w:position w:val="32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32"/>
          <w:sz w:val="26"/>
          <w:szCs w:val="26"/>
        </w:rPr>
        <w:t>nhóm</w:t>
      </w:r>
      <w:r>
        <w:rPr>
          <w:rFonts w:cs="Cambria Math" w:hAnsi="Cambria Math" w:eastAsia="Cambria Math" w:ascii="Cambria Math"/>
          <w:b/>
          <w:w w:val="100"/>
          <w:position w:val="32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32"/>
          <w:sz w:val="26"/>
          <w:szCs w:val="26"/>
        </w:rPr>
        <w:t>đôi</w:t>
      </w:r>
      <w:r>
        <w:rPr>
          <w:rFonts w:cs="Cambria Math" w:hAnsi="Cambria Math" w:eastAsia="Cambria Math" w:ascii="Cambria Math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exact" w:line="500"/>
        <w:ind w:left="100"/>
      </w:pPr>
      <w:r>
        <w:rPr>
          <w:rFonts w:cs="Cambria Math" w:hAnsi="Cambria Math" w:eastAsia="Cambria Math" w:ascii="Cambria Math"/>
          <w:b/>
          <w:w w:val="99"/>
          <w:position w:val="33"/>
          <w:sz w:val="26"/>
          <w:szCs w:val="26"/>
        </w:rPr>
        <w:t>Mục</w:t>
      </w:r>
      <w:r>
        <w:rPr>
          <w:rFonts w:cs="Cambria Math" w:hAnsi="Cambria Math" w:eastAsia="Cambria Math" w:ascii="Cambria Math"/>
          <w:b/>
          <w:w w:val="100"/>
          <w:position w:val="33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33"/>
          <w:sz w:val="26"/>
          <w:szCs w:val="26"/>
        </w:rPr>
        <w:t>tiêu:</w:t>
      </w:r>
      <w:r>
        <w:rPr>
          <w:rFonts w:cs="Cambria Math" w:hAnsi="Cambria Math" w:eastAsia="Cambria Math" w:ascii="Cambria Math"/>
          <w:b/>
          <w:w w:val="100"/>
          <w:position w:val="3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3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position w:val="3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3"/>
          <w:sz w:val="26"/>
          <w:szCs w:val="26"/>
        </w:rPr>
        <w:t>biết</w:t>
      </w:r>
      <w:r>
        <w:rPr>
          <w:rFonts w:cs="Times New Roman" w:hAnsi="Times New Roman" w:eastAsia="Times New Roman" w:ascii="Times New Roman"/>
          <w:w w:val="100"/>
          <w:position w:val="3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3"/>
          <w:sz w:val="26"/>
          <w:szCs w:val="26"/>
        </w:rPr>
        <w:t>cách</w:t>
      </w:r>
      <w:r>
        <w:rPr>
          <w:rFonts w:cs="Times New Roman" w:hAnsi="Times New Roman" w:eastAsia="Times New Roman" w:ascii="Times New Roman"/>
          <w:w w:val="100"/>
          <w:position w:val="3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3"/>
          <w:sz w:val="26"/>
          <w:szCs w:val="26"/>
        </w:rPr>
        <w:t>sắp</w:t>
      </w:r>
      <w:r>
        <w:rPr>
          <w:rFonts w:cs="Times New Roman" w:hAnsi="Times New Roman" w:eastAsia="Times New Roman" w:ascii="Times New Roman"/>
          <w:w w:val="100"/>
          <w:position w:val="3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3"/>
          <w:sz w:val="26"/>
          <w:szCs w:val="26"/>
        </w:rPr>
        <w:t>xếp</w:t>
      </w:r>
      <w:r>
        <w:rPr>
          <w:rFonts w:cs="Times New Roman" w:hAnsi="Times New Roman" w:eastAsia="Times New Roman" w:ascii="Times New Roman"/>
          <w:w w:val="100"/>
          <w:position w:val="3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3"/>
          <w:sz w:val="26"/>
          <w:szCs w:val="26"/>
        </w:rPr>
        <w:t>lại</w:t>
      </w:r>
      <w:r>
        <w:rPr>
          <w:rFonts w:cs="Times New Roman" w:hAnsi="Times New Roman" w:eastAsia="Times New Roman" w:ascii="Times New Roman"/>
          <w:w w:val="100"/>
          <w:position w:val="3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3"/>
          <w:sz w:val="26"/>
          <w:szCs w:val="26"/>
        </w:rPr>
        <w:t>đoan</w:t>
      </w:r>
      <w:r>
        <w:rPr>
          <w:rFonts w:cs="Times New Roman" w:hAnsi="Times New Roman" w:eastAsia="Times New Roman" w:ascii="Times New Roman"/>
          <w:w w:val="100"/>
          <w:position w:val="3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3"/>
          <w:sz w:val="26"/>
          <w:szCs w:val="26"/>
        </w:rPr>
        <w:t>nói</w:t>
      </w:r>
      <w:r>
        <w:rPr>
          <w:rFonts w:cs="Times New Roman" w:hAnsi="Times New Roman" w:eastAsia="Times New Roman" w:ascii="Times New Roman"/>
          <w:w w:val="100"/>
          <w:position w:val="3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3"/>
          <w:sz w:val="26"/>
          <w:szCs w:val="26"/>
        </w:rPr>
        <w:t>chuyện</w:t>
      </w:r>
      <w:r>
        <w:rPr>
          <w:rFonts w:cs="Times New Roman" w:hAnsi="Times New Roman" w:eastAsia="Times New Roman" w:ascii="Times New Roman"/>
          <w:w w:val="100"/>
          <w:position w:val="3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3"/>
          <w:sz w:val="26"/>
          <w:szCs w:val="26"/>
        </w:rPr>
        <w:t>điện</w:t>
      </w:r>
      <w:r>
        <w:rPr>
          <w:rFonts w:cs="Times New Roman" w:hAnsi="Times New Roman" w:eastAsia="Times New Roman" w:ascii="Times New Roman"/>
          <w:w w:val="100"/>
          <w:position w:val="3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3"/>
          <w:sz w:val="26"/>
          <w:szCs w:val="26"/>
        </w:rPr>
        <w:t>thoại</w:t>
      </w:r>
      <w:r>
        <w:rPr>
          <w:rFonts w:cs="Times New Roman" w:hAnsi="Times New Roman" w:eastAsia="Times New Roman" w:ascii="Times New Roman"/>
          <w:w w:val="100"/>
          <w:position w:val="3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3"/>
          <w:sz w:val="26"/>
          <w:szCs w:val="26"/>
        </w:rPr>
        <w:t>một</w:t>
      </w:r>
      <w:r>
        <w:rPr>
          <w:rFonts w:cs="Times New Roman" w:hAnsi="Times New Roman" w:eastAsia="Times New Roman" w:ascii="Times New Roman"/>
          <w:w w:val="100"/>
          <w:position w:val="3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3"/>
          <w:sz w:val="26"/>
          <w:szCs w:val="26"/>
        </w:rPr>
        <w:t>cách</w:t>
      </w:r>
      <w:r>
        <w:rPr>
          <w:rFonts w:cs="Times New Roman" w:hAnsi="Times New Roman" w:eastAsia="Times New Roman" w:ascii="Times New Roman"/>
          <w:w w:val="100"/>
          <w:position w:val="3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3"/>
          <w:sz w:val="26"/>
          <w:szCs w:val="26"/>
        </w:rPr>
        <w:t>hợp</w:t>
      </w:r>
      <w:r>
        <w:rPr>
          <w:rFonts w:cs="Times New Roman" w:hAnsi="Times New Roman" w:eastAsia="Times New Roman" w:ascii="Times New Roman"/>
          <w:w w:val="100"/>
          <w:position w:val="3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3"/>
          <w:sz w:val="26"/>
          <w:szCs w:val="26"/>
        </w:rPr>
        <w:t>lí..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rFonts w:cs="Cambria Math" w:hAnsi="Cambria Math" w:eastAsia="Cambria Math" w:ascii="Cambria Math"/>
          <w:sz w:val="26"/>
          <w:szCs w:val="26"/>
        </w:rPr>
        <w:jc w:val="left"/>
        <w:spacing w:lineRule="exact" w:line="500"/>
        <w:ind w:left="100"/>
      </w:pPr>
      <w:r>
        <w:rPr>
          <w:rFonts w:cs="Cambria Math" w:hAnsi="Cambria Math" w:eastAsia="Cambria Math" w:ascii="Cambria Math"/>
          <w:b/>
          <w:w w:val="99"/>
          <w:position w:val="32"/>
          <w:sz w:val="26"/>
          <w:szCs w:val="26"/>
        </w:rPr>
        <w:t>Cách</w:t>
      </w:r>
      <w:r>
        <w:rPr>
          <w:rFonts w:cs="Cambria Math" w:hAnsi="Cambria Math" w:eastAsia="Cambria Math" w:ascii="Cambria Math"/>
          <w:b/>
          <w:w w:val="100"/>
          <w:position w:val="32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32"/>
          <w:sz w:val="26"/>
          <w:szCs w:val="26"/>
        </w:rPr>
        <w:t>tiến</w:t>
      </w:r>
      <w:r>
        <w:rPr>
          <w:rFonts w:cs="Cambria Math" w:hAnsi="Cambria Math" w:eastAsia="Cambria Math" w:ascii="Cambria Math"/>
          <w:b/>
          <w:w w:val="100"/>
          <w:position w:val="32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32"/>
          <w:sz w:val="26"/>
          <w:szCs w:val="26"/>
        </w:rPr>
        <w:t>hành:</w:t>
      </w:r>
      <w:r>
        <w:rPr>
          <w:rFonts w:cs="Cambria Math" w:hAnsi="Cambria Math" w:eastAsia="Cambria Math" w:ascii="Cambria Math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exact" w:line="120"/>
        <w:ind w:left="100"/>
      </w:pPr>
      <w:r>
        <w:rPr>
          <w:rFonts w:cs="Times New Roman" w:hAnsi="Times New Roman" w:eastAsia="Times New Roman" w:ascii="Times New Roman"/>
          <w:i/>
          <w:w w:val="99"/>
          <w:position w:val="3"/>
          <w:sz w:val="26"/>
          <w:szCs w:val="26"/>
        </w:rPr>
        <w:t>-</w:t>
      </w:r>
      <w:r>
        <w:rPr>
          <w:rFonts w:cs="Times New Roman" w:hAnsi="Times New Roman" w:eastAsia="Times New Roman" w:ascii="Times New Roman"/>
          <w:i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nêu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yêu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cầu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làm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việc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nhóm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đôi,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sắp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xếp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lại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câu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dưới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đây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thành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đoạn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trò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chuyện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sz w:val="14"/>
          <w:szCs w:val="14"/>
        </w:rPr>
        <w:jc w:val="left"/>
        <w:spacing w:before="10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100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qua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điện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thoại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giữa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hai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bố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con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bạn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Nam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phù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hợp: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20"/>
          <w:szCs w:val="20"/>
        </w:rPr>
        <w:jc w:val="left"/>
        <w:spacing w:before="10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auto" w:line="358"/>
        <w:ind w:left="100" w:right="63"/>
      </w:pP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Bố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Nam: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 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Bố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sắp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xong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việc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rồi.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Mấy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hôm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nữa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sẽ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về.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con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ở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nhà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phải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chăm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chỉ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 hành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giúp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mẹ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việc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nhà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nhé.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89"/>
        <w:ind w:left="100"/>
      </w:pP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Nam: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lô,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Nam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xin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nghe.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auto" w:line="425"/>
        <w:ind w:left="100" w:right="3316"/>
      </w:pP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Bố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Nam: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Chào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Nam,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bố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đây.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Mấy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mẹ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con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ở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nhà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thế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nào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?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 Nam: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Con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chào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bố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ạ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!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6" w:lineRule="auto" w:line="423"/>
        <w:ind w:left="100" w:right="288"/>
      </w:pP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Bố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Nam: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Ừ,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bố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sẽ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mua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quà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cho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con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em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Mai.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Nói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với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mẹ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là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bố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gọi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về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nhé.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Chào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con.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 Nam: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Vâng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ạ.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Bố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về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nhớ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mua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quà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cho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chún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con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nhé.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8" w:lineRule="auto" w:line="358"/>
        <w:ind w:left="100" w:right="58"/>
        <w:sectPr>
          <w:pgSz w:w="12240" w:h="15840"/>
          <w:pgMar w:top="1360" w:bottom="280" w:left="1340" w:right="1340"/>
        </w:sectPr>
      </w:pP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Nam: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 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Mẹ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chúng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con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vẫn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khoẻ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ạ.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Mẹ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làm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chưa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về.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Bố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ơi,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chúng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con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nhớ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bố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lắm.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 Bao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giờ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thì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bố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công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tác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về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?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75"/>
        <w:ind w:left="100" w:right="6866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-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việc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nhóm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đôi.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ind w:left="100" w:right="5076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-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Đại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diện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một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số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nhóm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trình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bày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quả.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lineRule="auto" w:line="359"/>
        <w:ind w:left="100" w:right="61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-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luận: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Nói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chuyện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điện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thoại,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cũng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như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cuộc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trò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chuyện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thường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khác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phải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đầu,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cuối;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câu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lời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câu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hỏi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phải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ăn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nhập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với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nhau.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Đoạn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đối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thoại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trên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cần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được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sắp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xếp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lại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như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sau: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88"/>
        <w:ind w:left="100" w:right="6650"/>
      </w:pP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Nạm: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lô,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Nam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xin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nghe.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ind w:left="100" w:right="3322"/>
      </w:pP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Bố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Nam: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Chào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Nam,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bố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đây.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Mấy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mẹ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con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ở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nhà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thế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nào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?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auto" w:line="360"/>
        <w:ind w:left="100" w:right="58"/>
      </w:pP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Nam: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 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Mẹ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chúng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con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vẫn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khoẻ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ạ.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Mẹ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làm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chưa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về.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Bố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ơi,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chúng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con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nhớ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bố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lắm.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 Bao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giờ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thì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bố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công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tác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về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?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63" w:lineRule="auto" w:line="360"/>
        <w:ind w:left="100" w:right="63"/>
      </w:pP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Bố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Nam: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 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Bố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sắp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xong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việc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rồi.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Mấy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hôm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nữa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sẽ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về.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con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ở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nhà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phải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chăm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chỉ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 hành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giúp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mẹ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việc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nhà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nhé.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87"/>
        <w:ind w:left="100" w:right="3738"/>
      </w:pP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Nam: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Vâng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ạ.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Bố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về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nhớ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mua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quà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ch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chúng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con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nhé.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auto" w:line="425"/>
        <w:ind w:left="100" w:right="288"/>
      </w:pP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Bố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Nam: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Ừ,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bố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sẽ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mua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quà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cho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con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em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Mai.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Nói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với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mẹ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là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bố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gọi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về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nhé.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Chào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con.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 Nam: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Con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chào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bố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ạ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!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Cambria Math" w:hAnsi="Cambria Math" w:eastAsia="Cambria Math" w:ascii="Cambria Math"/>
          <w:sz w:val="26"/>
          <w:szCs w:val="26"/>
        </w:rPr>
        <w:jc w:val="both"/>
        <w:spacing w:lineRule="exact" w:line="800"/>
        <w:ind w:left="100" w:right="5534"/>
      </w:pPr>
      <w:r>
        <w:rPr>
          <w:rFonts w:cs="Cambria Math" w:hAnsi="Cambria Math" w:eastAsia="Cambria Math" w:ascii="Cambria Math"/>
          <w:b/>
          <w:w w:val="99"/>
          <w:position w:val="11"/>
          <w:sz w:val="26"/>
          <w:szCs w:val="26"/>
        </w:rPr>
        <w:t>Hƣớng</w:t>
      </w:r>
      <w:r>
        <w:rPr>
          <w:rFonts w:cs="Cambria Math" w:hAnsi="Cambria Math" w:eastAsia="Cambria Math" w:ascii="Cambria Math"/>
          <w:b/>
          <w:w w:val="100"/>
          <w:position w:val="11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11"/>
          <w:sz w:val="26"/>
          <w:szCs w:val="26"/>
        </w:rPr>
        <w:t>dẫn</w:t>
      </w:r>
      <w:r>
        <w:rPr>
          <w:rFonts w:cs="Cambria Math" w:hAnsi="Cambria Math" w:eastAsia="Cambria Math" w:ascii="Cambria Math"/>
          <w:b/>
          <w:w w:val="100"/>
          <w:position w:val="11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11"/>
          <w:sz w:val="26"/>
          <w:szCs w:val="26"/>
        </w:rPr>
        <w:t>đánh</w:t>
      </w:r>
      <w:r>
        <w:rPr>
          <w:rFonts w:cs="Cambria Math" w:hAnsi="Cambria Math" w:eastAsia="Cambria Math" w:ascii="Cambria Math"/>
          <w:b/>
          <w:w w:val="100"/>
          <w:position w:val="11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11"/>
          <w:sz w:val="26"/>
          <w:szCs w:val="26"/>
        </w:rPr>
        <w:t>giá</w:t>
      </w:r>
      <w:r>
        <w:rPr>
          <w:rFonts w:cs="Cambria Math" w:hAnsi="Cambria Math" w:eastAsia="Cambria Math" w:ascii="Cambria Math"/>
          <w:b/>
          <w:w w:val="100"/>
          <w:position w:val="11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11"/>
          <w:sz w:val="26"/>
          <w:szCs w:val="26"/>
        </w:rPr>
        <w:t>thƣờng</w:t>
      </w:r>
      <w:r>
        <w:rPr>
          <w:rFonts w:cs="Cambria Math" w:hAnsi="Cambria Math" w:eastAsia="Cambria Math" w:ascii="Cambria Math"/>
          <w:b/>
          <w:w w:val="100"/>
          <w:position w:val="11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11"/>
          <w:sz w:val="26"/>
          <w:szCs w:val="26"/>
        </w:rPr>
        <w:t>xuyên</w:t>
      </w:r>
      <w:r>
        <w:rPr>
          <w:rFonts w:cs="Cambria Math" w:hAnsi="Cambria Math" w:eastAsia="Cambria Math" w:ascii="Cambria Math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lineRule="exact" w:line="120"/>
        <w:ind w:left="100" w:right="1104"/>
      </w:pP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+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Nội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dung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hoạt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động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này,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thể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kĩ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năng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tư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duy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logic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HS.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58"/>
        <w:ind w:left="100" w:right="6772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+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Phương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pháp: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Quan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sát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61"/>
        <w:ind w:left="100" w:right="6244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+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Kĩ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thuật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Thang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dạng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số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58"/>
        <w:ind w:left="100" w:right="7823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+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mức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độ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61"/>
        <w:ind w:left="460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(1)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Tư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duy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logic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chưa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tốt.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58"/>
        <w:ind w:left="460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(2)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Tư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duy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logic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tương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đối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tốt.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61"/>
        <w:ind w:left="460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(3)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Tư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duy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logic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tốt.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rFonts w:cs="Cambria Math" w:hAnsi="Cambria Math" w:eastAsia="Cambria Math" w:ascii="Cambria Math"/>
          <w:sz w:val="26"/>
          <w:szCs w:val="26"/>
        </w:rPr>
        <w:jc w:val="both"/>
        <w:spacing w:lineRule="exact" w:line="1220"/>
        <w:ind w:left="100" w:right="6944"/>
      </w:pPr>
      <w:r>
        <w:rPr>
          <w:rFonts w:cs="Cambria Math" w:hAnsi="Cambria Math" w:eastAsia="Cambria Math" w:ascii="Cambria Math"/>
          <w:b/>
          <w:w w:val="99"/>
          <w:position w:val="17"/>
          <w:sz w:val="26"/>
          <w:szCs w:val="26"/>
        </w:rPr>
        <w:t>Hoạt</w:t>
      </w:r>
      <w:r>
        <w:rPr>
          <w:rFonts w:cs="Cambria Math" w:hAnsi="Cambria Math" w:eastAsia="Cambria Math" w:ascii="Cambria Math"/>
          <w:b/>
          <w:w w:val="100"/>
          <w:position w:val="17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17"/>
          <w:sz w:val="26"/>
          <w:szCs w:val="26"/>
        </w:rPr>
        <w:t>động</w:t>
      </w:r>
      <w:r>
        <w:rPr>
          <w:rFonts w:cs="Cambria Math" w:hAnsi="Cambria Math" w:eastAsia="Cambria Math" w:ascii="Cambria Math"/>
          <w:b/>
          <w:w w:val="100"/>
          <w:position w:val="17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17"/>
          <w:sz w:val="26"/>
          <w:szCs w:val="26"/>
        </w:rPr>
        <w:t>2.</w:t>
      </w:r>
      <w:r>
        <w:rPr>
          <w:rFonts w:cs="Cambria Math" w:hAnsi="Cambria Math" w:eastAsia="Cambria Math" w:ascii="Cambria Math"/>
          <w:b/>
          <w:w w:val="100"/>
          <w:position w:val="17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17"/>
          <w:sz w:val="26"/>
          <w:szCs w:val="26"/>
        </w:rPr>
        <w:t>Đóng</w:t>
      </w:r>
      <w:r>
        <w:rPr>
          <w:rFonts w:cs="Cambria Math" w:hAnsi="Cambria Math" w:eastAsia="Cambria Math" w:ascii="Cambria Math"/>
          <w:b/>
          <w:w w:val="100"/>
          <w:position w:val="17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17"/>
          <w:sz w:val="26"/>
          <w:szCs w:val="26"/>
        </w:rPr>
        <w:t>vai</w:t>
      </w:r>
      <w:r>
        <w:rPr>
          <w:rFonts w:cs="Cambria Math" w:hAnsi="Cambria Math" w:eastAsia="Cambria Math" w:ascii="Cambria Math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lineRule="exact" w:line="500"/>
        <w:ind w:left="100" w:right="1874"/>
      </w:pPr>
      <w:r>
        <w:rPr>
          <w:rFonts w:cs="Cambria Math" w:hAnsi="Cambria Math" w:eastAsia="Cambria Math" w:ascii="Cambria Math"/>
          <w:b/>
          <w:w w:val="99"/>
          <w:position w:val="33"/>
          <w:sz w:val="26"/>
          <w:szCs w:val="26"/>
        </w:rPr>
        <w:t>Mục</w:t>
      </w:r>
      <w:r>
        <w:rPr>
          <w:rFonts w:cs="Cambria Math" w:hAnsi="Cambria Math" w:eastAsia="Cambria Math" w:ascii="Cambria Math"/>
          <w:b/>
          <w:w w:val="100"/>
          <w:position w:val="33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33"/>
          <w:sz w:val="26"/>
          <w:szCs w:val="26"/>
        </w:rPr>
        <w:t>tiêu:</w:t>
      </w:r>
      <w:r>
        <w:rPr>
          <w:rFonts w:cs="Cambria Math" w:hAnsi="Cambria Math" w:eastAsia="Cambria Math" w:ascii="Cambria Math"/>
          <w:b/>
          <w:w w:val="100"/>
          <w:position w:val="3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3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position w:val="3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3"/>
          <w:sz w:val="26"/>
          <w:szCs w:val="26"/>
        </w:rPr>
        <w:t>luyện</w:t>
      </w:r>
      <w:r>
        <w:rPr>
          <w:rFonts w:cs="Times New Roman" w:hAnsi="Times New Roman" w:eastAsia="Times New Roman" w:ascii="Times New Roman"/>
          <w:w w:val="100"/>
          <w:position w:val="3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3"/>
          <w:sz w:val="26"/>
          <w:szCs w:val="26"/>
        </w:rPr>
        <w:t>tập</w:t>
      </w:r>
      <w:r>
        <w:rPr>
          <w:rFonts w:cs="Times New Roman" w:hAnsi="Times New Roman" w:eastAsia="Times New Roman" w:ascii="Times New Roman"/>
          <w:w w:val="100"/>
          <w:position w:val="3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3"/>
          <w:sz w:val="26"/>
          <w:szCs w:val="26"/>
        </w:rPr>
        <w:t>kĩ</w:t>
      </w:r>
      <w:r>
        <w:rPr>
          <w:rFonts w:cs="Times New Roman" w:hAnsi="Times New Roman" w:eastAsia="Times New Roman" w:ascii="Times New Roman"/>
          <w:w w:val="100"/>
          <w:position w:val="3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3"/>
          <w:sz w:val="26"/>
          <w:szCs w:val="26"/>
        </w:rPr>
        <w:t>năng</w:t>
      </w:r>
      <w:r>
        <w:rPr>
          <w:rFonts w:cs="Times New Roman" w:hAnsi="Times New Roman" w:eastAsia="Times New Roman" w:ascii="Times New Roman"/>
          <w:w w:val="100"/>
          <w:position w:val="3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3"/>
          <w:sz w:val="26"/>
          <w:szCs w:val="26"/>
        </w:rPr>
        <w:t>nhận</w:t>
      </w:r>
      <w:r>
        <w:rPr>
          <w:rFonts w:cs="Times New Roman" w:hAnsi="Times New Roman" w:eastAsia="Times New Roman" w:ascii="Times New Roman"/>
          <w:w w:val="100"/>
          <w:position w:val="3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3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position w:val="3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3"/>
          <w:sz w:val="26"/>
          <w:szCs w:val="26"/>
        </w:rPr>
        <w:t>gọi</w:t>
      </w:r>
      <w:r>
        <w:rPr>
          <w:rFonts w:cs="Times New Roman" w:hAnsi="Times New Roman" w:eastAsia="Times New Roman" w:ascii="Times New Roman"/>
          <w:w w:val="100"/>
          <w:position w:val="3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3"/>
          <w:sz w:val="26"/>
          <w:szCs w:val="26"/>
        </w:rPr>
        <w:t>điện</w:t>
      </w:r>
      <w:r>
        <w:rPr>
          <w:rFonts w:cs="Times New Roman" w:hAnsi="Times New Roman" w:eastAsia="Times New Roman" w:ascii="Times New Roman"/>
          <w:w w:val="100"/>
          <w:position w:val="3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3"/>
          <w:sz w:val="26"/>
          <w:szCs w:val="26"/>
        </w:rPr>
        <w:t>thoại</w:t>
      </w:r>
      <w:r>
        <w:rPr>
          <w:rFonts w:cs="Times New Roman" w:hAnsi="Times New Roman" w:eastAsia="Times New Roman" w:ascii="Times New Roman"/>
          <w:w w:val="100"/>
          <w:position w:val="3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3"/>
          <w:sz w:val="26"/>
          <w:szCs w:val="26"/>
        </w:rPr>
        <w:t>một</w:t>
      </w:r>
      <w:r>
        <w:rPr>
          <w:rFonts w:cs="Times New Roman" w:hAnsi="Times New Roman" w:eastAsia="Times New Roman" w:ascii="Times New Roman"/>
          <w:w w:val="100"/>
          <w:position w:val="3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3"/>
          <w:sz w:val="26"/>
          <w:szCs w:val="26"/>
        </w:rPr>
        <w:t>cách</w:t>
      </w:r>
      <w:r>
        <w:rPr>
          <w:rFonts w:cs="Times New Roman" w:hAnsi="Times New Roman" w:eastAsia="Times New Roman" w:ascii="Times New Roman"/>
          <w:w w:val="100"/>
          <w:position w:val="3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3"/>
          <w:sz w:val="26"/>
          <w:szCs w:val="26"/>
        </w:rPr>
        <w:t>lịch</w:t>
      </w:r>
      <w:r>
        <w:rPr>
          <w:rFonts w:cs="Times New Roman" w:hAnsi="Times New Roman" w:eastAsia="Times New Roman" w:ascii="Times New Roman"/>
          <w:w w:val="100"/>
          <w:position w:val="3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3"/>
          <w:sz w:val="26"/>
          <w:szCs w:val="26"/>
        </w:rPr>
        <w:t>sự.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rFonts w:cs="Cambria Math" w:hAnsi="Cambria Math" w:eastAsia="Cambria Math" w:ascii="Cambria Math"/>
          <w:sz w:val="26"/>
          <w:szCs w:val="26"/>
        </w:rPr>
        <w:jc w:val="both"/>
        <w:spacing w:lineRule="exact" w:line="700"/>
        <w:ind w:left="100" w:right="7647"/>
        <w:sectPr>
          <w:pgSz w:w="12240" w:h="15840"/>
          <w:pgMar w:top="1360" w:bottom="280" w:left="1340" w:right="1340"/>
        </w:sectPr>
      </w:pPr>
      <w:r>
        <w:rPr>
          <w:rFonts w:cs="Cambria Math" w:hAnsi="Cambria Math" w:eastAsia="Cambria Math" w:ascii="Cambria Math"/>
          <w:b/>
          <w:w w:val="99"/>
          <w:position w:val="50"/>
          <w:sz w:val="26"/>
          <w:szCs w:val="26"/>
        </w:rPr>
        <w:t>Cách</w:t>
      </w:r>
      <w:r>
        <w:rPr>
          <w:rFonts w:cs="Cambria Math" w:hAnsi="Cambria Math" w:eastAsia="Cambria Math" w:ascii="Cambria Math"/>
          <w:b/>
          <w:w w:val="100"/>
          <w:position w:val="50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50"/>
          <w:sz w:val="26"/>
          <w:szCs w:val="26"/>
        </w:rPr>
        <w:t>tiến</w:t>
      </w:r>
      <w:r>
        <w:rPr>
          <w:rFonts w:cs="Cambria Math" w:hAnsi="Cambria Math" w:eastAsia="Cambria Math" w:ascii="Cambria Math"/>
          <w:b/>
          <w:w w:val="100"/>
          <w:position w:val="50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50"/>
          <w:sz w:val="26"/>
          <w:szCs w:val="26"/>
        </w:rPr>
        <w:t>hành:</w:t>
      </w:r>
      <w:r>
        <w:rPr>
          <w:rFonts w:cs="Cambria Math" w:hAnsi="Cambria Math" w:eastAsia="Cambria Math" w:ascii="Cambria Math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75" w:lineRule="auto" w:line="358"/>
        <w:ind w:left="100" w:right="75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-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giao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nhiệm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vụ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lần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lượt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tập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gọi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nhận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điện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thoại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mỗi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tình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huống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sau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theo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nhóm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đôi: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89"/>
        <w:ind w:left="460"/>
      </w:pP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Tình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huống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1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Vân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gọi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điện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thoại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bạn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hỏi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mượn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sách.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460"/>
      </w:pP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Tình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huống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2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Bình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gọi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điện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hỏi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thăm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bố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bộ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đội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đóng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quân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ở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đảo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Trường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Sa.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460"/>
      </w:pP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Tình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huống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3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Hùng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gọi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điện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chúc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ngoại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ở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quê.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100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-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luyện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tập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theo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nhóm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đôi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100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-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Với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mỗi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tình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huống,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mời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1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-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2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nhóm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lên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hiện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trước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lớp.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exact" w:line="280"/>
        <w:ind w:left="100"/>
      </w:pP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-</w:t>
      </w:r>
      <w:r>
        <w:rPr>
          <w:rFonts w:cs="Times New Roman" w:hAnsi="Times New Roman" w:eastAsia="Times New Roman" w:ascii="Times New Roman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cả</w:t>
      </w:r>
      <w:r>
        <w:rPr>
          <w:rFonts w:cs="Times New Roman" w:hAnsi="Times New Roman" w:eastAsia="Times New Roman" w:ascii="Times New Roman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lớp</w:t>
      </w:r>
      <w:r>
        <w:rPr>
          <w:rFonts w:cs="Times New Roman" w:hAnsi="Times New Roman" w:eastAsia="Times New Roman" w:ascii="Times New Roman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cùng</w:t>
      </w:r>
      <w:r>
        <w:rPr>
          <w:rFonts w:cs="Times New Roman" w:hAnsi="Times New Roman" w:eastAsia="Times New Roman" w:ascii="Times New Roman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nhận</w:t>
      </w:r>
      <w:r>
        <w:rPr>
          <w:rFonts w:cs="Times New Roman" w:hAnsi="Times New Roman" w:eastAsia="Times New Roman" w:ascii="Times New Roman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xét,</w:t>
      </w:r>
      <w:r>
        <w:rPr>
          <w:rFonts w:cs="Times New Roman" w:hAnsi="Times New Roman" w:eastAsia="Times New Roman" w:ascii="Times New Roman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rút</w:t>
      </w:r>
      <w:r>
        <w:rPr>
          <w:rFonts w:cs="Times New Roman" w:hAnsi="Times New Roman" w:eastAsia="Times New Roman" w:ascii="Times New Roman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kinh</w:t>
      </w:r>
      <w:r>
        <w:rPr>
          <w:rFonts w:cs="Times New Roman" w:hAnsi="Times New Roman" w:eastAsia="Times New Roman" w:ascii="Times New Roman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nghiệm</w:t>
      </w:r>
      <w:r>
        <w:rPr>
          <w:rFonts w:cs="Times New Roman" w:hAnsi="Times New Roman" w:eastAsia="Times New Roman" w:ascii="Times New Roman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theo</w:t>
      </w:r>
      <w:r>
        <w:rPr>
          <w:rFonts w:cs="Times New Roman" w:hAnsi="Times New Roman" w:eastAsia="Times New Roman" w:ascii="Times New Roman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câu</w:t>
      </w:r>
      <w:r>
        <w:rPr>
          <w:rFonts w:cs="Times New Roman" w:hAnsi="Times New Roman" w:eastAsia="Times New Roman" w:ascii="Times New Roman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hỏi</w:t>
      </w:r>
      <w:r>
        <w:rPr>
          <w:rFonts w:cs="Times New Roman" w:hAnsi="Times New Roman" w:eastAsia="Times New Roman" w:ascii="Times New Roman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gợi</w:t>
      </w:r>
      <w:r>
        <w:rPr>
          <w:rFonts w:cs="Times New Roman" w:hAnsi="Times New Roman" w:eastAsia="Times New Roman" w:ascii="Times New Roman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ý</w:t>
      </w:r>
      <w:r>
        <w:rPr>
          <w:rFonts w:cs="Times New Roman" w:hAnsi="Times New Roman" w:eastAsia="Times New Roman" w:ascii="Times New Roman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sau</w:t>
      </w:r>
      <w:r>
        <w:rPr>
          <w:rFonts w:cs="Times New Roman" w:hAnsi="Times New Roman" w:eastAsia="Times New Roman" w:ascii="Times New Roman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sz w:val="20"/>
          <w:szCs w:val="20"/>
        </w:rPr>
        <w:jc w:val="left"/>
        <w:spacing w:before="9" w:lineRule="exact" w:line="200"/>
        <w:sectPr>
          <w:pgSz w:w="12240" w:h="15840"/>
          <w:pgMar w:top="1360" w:bottom="280" w:left="1340" w:right="1320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exact" w:line="280"/>
        <w:ind w:left="100" w:right="-59"/>
      </w:pP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bạn</w:t>
      </w:r>
      <w:r>
        <w:rPr>
          <w:rFonts w:cs="Times New Roman" w:hAnsi="Times New Roman" w:eastAsia="Times New Roman" w:ascii="Times New Roman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?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26"/>
        <w:sectPr>
          <w:type w:val="continuous"/>
          <w:pgSz w:w="12240" w:h="15840"/>
          <w:pgMar w:top="1380" w:bottom="280" w:left="1340" w:right="1320"/>
          <w:cols w:num="2" w:equalWidth="off">
            <w:col w:w="655" w:space="165"/>
            <w:col w:w="8760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1)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Em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tập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điều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gì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nhận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gọi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điện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thoại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nhóm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20"/>
          <w:szCs w:val="20"/>
        </w:rPr>
        <w:jc w:val="left"/>
        <w:spacing w:before="11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26"/>
        <w:ind w:left="820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2)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Còn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điều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nào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em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muốn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nhóm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bạn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thay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đổi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?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Thay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đổi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như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thế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nào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?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100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-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luận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về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gọi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nhận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điện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thoại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mỗi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tình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huống.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Cambria Math" w:hAnsi="Cambria Math" w:eastAsia="Cambria Math" w:ascii="Cambria Math"/>
          <w:sz w:val="26"/>
          <w:szCs w:val="26"/>
        </w:rPr>
        <w:jc w:val="left"/>
        <w:spacing w:lineRule="exact" w:line="1020"/>
        <w:ind w:left="100"/>
      </w:pPr>
      <w:r>
        <w:rPr>
          <w:rFonts w:cs="Cambria Math" w:hAnsi="Cambria Math" w:eastAsia="Cambria Math" w:ascii="Cambria Math"/>
          <w:b/>
          <w:w w:val="99"/>
          <w:position w:val="7"/>
          <w:sz w:val="26"/>
          <w:szCs w:val="26"/>
        </w:rPr>
        <w:t>Hƣớng</w:t>
      </w:r>
      <w:r>
        <w:rPr>
          <w:rFonts w:cs="Cambria Math" w:hAnsi="Cambria Math" w:eastAsia="Cambria Math" w:ascii="Cambria Math"/>
          <w:b/>
          <w:w w:val="100"/>
          <w:position w:val="7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7"/>
          <w:sz w:val="26"/>
          <w:szCs w:val="26"/>
        </w:rPr>
        <w:t>dẫn</w:t>
      </w:r>
      <w:r>
        <w:rPr>
          <w:rFonts w:cs="Cambria Math" w:hAnsi="Cambria Math" w:eastAsia="Cambria Math" w:ascii="Cambria Math"/>
          <w:b/>
          <w:w w:val="100"/>
          <w:position w:val="7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7"/>
          <w:sz w:val="26"/>
          <w:szCs w:val="26"/>
        </w:rPr>
        <w:t>đánh</w:t>
      </w:r>
      <w:r>
        <w:rPr>
          <w:rFonts w:cs="Cambria Math" w:hAnsi="Cambria Math" w:eastAsia="Cambria Math" w:ascii="Cambria Math"/>
          <w:b/>
          <w:w w:val="100"/>
          <w:position w:val="7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7"/>
          <w:sz w:val="26"/>
          <w:szCs w:val="26"/>
        </w:rPr>
        <w:t>giá</w:t>
      </w:r>
      <w:r>
        <w:rPr>
          <w:rFonts w:cs="Cambria Math" w:hAnsi="Cambria Math" w:eastAsia="Cambria Math" w:ascii="Cambria Math"/>
          <w:b/>
          <w:w w:val="100"/>
          <w:position w:val="7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7"/>
          <w:sz w:val="26"/>
          <w:szCs w:val="26"/>
        </w:rPr>
        <w:t>thƣờng</w:t>
      </w:r>
      <w:r>
        <w:rPr>
          <w:rFonts w:cs="Cambria Math" w:hAnsi="Cambria Math" w:eastAsia="Cambria Math" w:ascii="Cambria Math"/>
          <w:b/>
          <w:w w:val="100"/>
          <w:position w:val="7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7"/>
          <w:sz w:val="26"/>
          <w:szCs w:val="26"/>
        </w:rPr>
        <w:t>xuyên</w:t>
      </w:r>
      <w:r>
        <w:rPr>
          <w:rFonts w:cs="Cambria Math" w:hAnsi="Cambria Math" w:eastAsia="Cambria Math" w:ascii="Cambria Math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exact" w:line="120"/>
        <w:ind w:left="100"/>
      </w:pP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+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Nội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dung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hoạt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động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này,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thể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position w:val="3"/>
          <w:sz w:val="26"/>
          <w:szCs w:val="26"/>
        </w:rPr>
        <w:t>kĩ</w:t>
      </w:r>
      <w:r>
        <w:rPr>
          <w:rFonts w:cs="Times New Roman" w:hAnsi="Times New Roman" w:eastAsia="Times New Roman" w:ascii="Times New Roman"/>
          <w:i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position w:val="3"/>
          <w:sz w:val="26"/>
          <w:szCs w:val="26"/>
        </w:rPr>
        <w:t>năng</w:t>
      </w:r>
      <w:r>
        <w:rPr>
          <w:rFonts w:cs="Times New Roman" w:hAnsi="Times New Roman" w:eastAsia="Times New Roman" w:ascii="Times New Roman"/>
          <w:i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position w:val="3"/>
          <w:sz w:val="26"/>
          <w:szCs w:val="26"/>
        </w:rPr>
        <w:t>giao</w:t>
      </w:r>
      <w:r>
        <w:rPr>
          <w:rFonts w:cs="Times New Roman" w:hAnsi="Times New Roman" w:eastAsia="Times New Roman" w:ascii="Times New Roman"/>
          <w:i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position w:val="3"/>
          <w:sz w:val="26"/>
          <w:szCs w:val="26"/>
        </w:rPr>
        <w:t>tiếp,</w:t>
      </w:r>
      <w:r>
        <w:rPr>
          <w:rFonts w:cs="Times New Roman" w:hAnsi="Times New Roman" w:eastAsia="Times New Roman" w:ascii="Times New Roman"/>
          <w:i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position w:val="3"/>
          <w:sz w:val="26"/>
          <w:szCs w:val="26"/>
        </w:rPr>
        <w:t>ứng</w:t>
      </w:r>
      <w:r>
        <w:rPr>
          <w:rFonts w:cs="Times New Roman" w:hAnsi="Times New Roman" w:eastAsia="Times New Roman" w:ascii="Times New Roman"/>
          <w:i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position w:val="3"/>
          <w:sz w:val="26"/>
          <w:szCs w:val="26"/>
        </w:rPr>
        <w:t>xử</w:t>
      </w:r>
      <w:r>
        <w:rPr>
          <w:rFonts w:cs="Times New Roman" w:hAnsi="Times New Roman" w:eastAsia="Times New Roman" w:ascii="Times New Roman"/>
          <w:i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position w:val="3"/>
          <w:sz w:val="26"/>
          <w:szCs w:val="26"/>
        </w:rPr>
        <w:t>qua</w:t>
      </w:r>
      <w:r>
        <w:rPr>
          <w:rFonts w:cs="Times New Roman" w:hAnsi="Times New Roman" w:eastAsia="Times New Roman" w:ascii="Times New Roman"/>
          <w:i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position w:val="3"/>
          <w:sz w:val="26"/>
          <w:szCs w:val="26"/>
        </w:rPr>
        <w:t>điện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61"/>
        <w:ind w:left="100"/>
      </w:pP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thoại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kĩ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năng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nhận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xét,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58"/>
        <w:ind w:left="820"/>
      </w:pP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#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KN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giao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tiếp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ứng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xử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61"/>
        <w:ind w:left="100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+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Phương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pháp: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Quan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sát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giao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tiếp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ứng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xử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đóng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vai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gọi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điện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thoại.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58"/>
        <w:ind w:left="100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+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Kĩ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thuật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Phiếu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61"/>
        <w:ind w:left="100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+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mức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độ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58"/>
        <w:ind w:left="460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(1)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Giao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tiếp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ứng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xử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chưa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lịch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sự,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ứng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hoặc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chỉ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ứng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rất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ít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yêu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61"/>
        <w:ind w:left="820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cầu.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58"/>
        <w:ind w:left="460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(2)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Giao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tiếp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ứng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xử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tương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đối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lịch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sự,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ứng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một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số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yêu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cầu.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61"/>
        <w:ind w:left="460"/>
      </w:pP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(3)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Giao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tiếp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ứng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xử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lịch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sự,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ứng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hầu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yêu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cầu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849"/>
      </w:pP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#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KN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nhận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xét,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auto" w:line="288"/>
        <w:ind w:left="100" w:right="81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+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Phương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pháp: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Quan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sát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nhận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xét,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việc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đóng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vai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gọi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điện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thoại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bạn.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100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+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Kĩ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thuật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Phiếu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61"/>
        <w:ind w:left="100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+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mức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độ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820"/>
        <w:sectPr>
          <w:type w:val="continuous"/>
          <w:pgSz w:w="12240" w:h="15840"/>
          <w:pgMar w:top="1380" w:bottom="280" w:left="1340" w:right="1320"/>
        </w:sectPr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(1)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biết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nhận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xét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giá/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Nhận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xét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đầy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đủ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chính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xác.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75"/>
        <w:ind w:left="820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(2)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Nhận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xét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tương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đối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đầy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đủ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chính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xác.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820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(3)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Nhận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xét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đầy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đủ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chính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xác.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rFonts w:cs="Cambria Math" w:hAnsi="Cambria Math" w:eastAsia="Cambria Math" w:ascii="Cambria Math"/>
          <w:sz w:val="26"/>
          <w:szCs w:val="26"/>
        </w:rPr>
        <w:jc w:val="left"/>
        <w:spacing w:lineRule="exact" w:line="1220"/>
        <w:ind w:left="100"/>
      </w:pPr>
      <w:r>
        <w:rPr>
          <w:rFonts w:cs="Cambria Math" w:hAnsi="Cambria Math" w:eastAsia="Cambria Math" w:ascii="Cambria Math"/>
          <w:b/>
          <w:w w:val="99"/>
          <w:position w:val="17"/>
          <w:sz w:val="26"/>
          <w:szCs w:val="26"/>
        </w:rPr>
        <w:t>Hoạt</w:t>
      </w:r>
      <w:r>
        <w:rPr>
          <w:rFonts w:cs="Cambria Math" w:hAnsi="Cambria Math" w:eastAsia="Cambria Math" w:ascii="Cambria Math"/>
          <w:b/>
          <w:w w:val="100"/>
          <w:position w:val="17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17"/>
          <w:sz w:val="26"/>
          <w:szCs w:val="26"/>
        </w:rPr>
        <w:t>động</w:t>
      </w:r>
      <w:r>
        <w:rPr>
          <w:rFonts w:cs="Cambria Math" w:hAnsi="Cambria Math" w:eastAsia="Cambria Math" w:ascii="Cambria Math"/>
          <w:b/>
          <w:w w:val="100"/>
          <w:position w:val="17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17"/>
          <w:sz w:val="26"/>
          <w:szCs w:val="26"/>
        </w:rPr>
        <w:t>3.</w:t>
      </w:r>
      <w:r>
        <w:rPr>
          <w:rFonts w:cs="Cambria Math" w:hAnsi="Cambria Math" w:eastAsia="Cambria Math" w:ascii="Cambria Math"/>
          <w:b/>
          <w:w w:val="100"/>
          <w:position w:val="17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17"/>
          <w:sz w:val="26"/>
          <w:szCs w:val="26"/>
        </w:rPr>
        <w:t>Xử</w:t>
      </w:r>
      <w:r>
        <w:rPr>
          <w:rFonts w:cs="Cambria Math" w:hAnsi="Cambria Math" w:eastAsia="Cambria Math" w:ascii="Cambria Math"/>
          <w:b/>
          <w:w w:val="100"/>
          <w:position w:val="17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17"/>
          <w:sz w:val="26"/>
          <w:szCs w:val="26"/>
        </w:rPr>
        <w:t>lí</w:t>
      </w:r>
      <w:r>
        <w:rPr>
          <w:rFonts w:cs="Cambria Math" w:hAnsi="Cambria Math" w:eastAsia="Cambria Math" w:ascii="Cambria Math"/>
          <w:b/>
          <w:w w:val="100"/>
          <w:position w:val="17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17"/>
          <w:sz w:val="26"/>
          <w:szCs w:val="26"/>
        </w:rPr>
        <w:t>tình</w:t>
      </w:r>
      <w:r>
        <w:rPr>
          <w:rFonts w:cs="Cambria Math" w:hAnsi="Cambria Math" w:eastAsia="Cambria Math" w:ascii="Cambria Math"/>
          <w:b/>
          <w:w w:val="100"/>
          <w:position w:val="17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17"/>
          <w:sz w:val="26"/>
          <w:szCs w:val="26"/>
        </w:rPr>
        <w:t>huống</w:t>
      </w:r>
      <w:r>
        <w:rPr>
          <w:rFonts w:cs="Cambria Math" w:hAnsi="Cambria Math" w:eastAsia="Cambria Math" w:ascii="Cambria Math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exact" w:line="440"/>
        <w:ind w:left="100"/>
      </w:pPr>
      <w:r>
        <w:rPr>
          <w:rFonts w:cs="Cambria Math" w:hAnsi="Cambria Math" w:eastAsia="Cambria Math" w:ascii="Cambria Math"/>
          <w:b/>
          <w:w w:val="99"/>
          <w:position w:val="28"/>
          <w:sz w:val="26"/>
          <w:szCs w:val="26"/>
        </w:rPr>
        <w:t>Mục</w:t>
      </w:r>
      <w:r>
        <w:rPr>
          <w:rFonts w:cs="Cambria Math" w:hAnsi="Cambria Math" w:eastAsia="Cambria Math" w:ascii="Cambria Math"/>
          <w:b/>
          <w:w w:val="100"/>
          <w:position w:val="28"/>
          <w:sz w:val="26"/>
          <w:szCs w:val="26"/>
        </w:rPr>
        <w:t>  </w:t>
      </w:r>
      <w:r>
        <w:rPr>
          <w:rFonts w:cs="Cambria Math" w:hAnsi="Cambria Math" w:eastAsia="Cambria Math" w:ascii="Cambria Math"/>
          <w:b/>
          <w:w w:val="99"/>
          <w:position w:val="28"/>
          <w:sz w:val="26"/>
          <w:szCs w:val="26"/>
        </w:rPr>
        <w:t>tiêu:</w:t>
      </w:r>
      <w:r>
        <w:rPr>
          <w:rFonts w:cs="Cambria Math" w:hAnsi="Cambria Math" w:eastAsia="Cambria Math" w:ascii="Cambria Math"/>
          <w:b/>
          <w:w w:val="100"/>
          <w:position w:val="28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position w:val="28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position w:val="28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8"/>
          <w:sz w:val="26"/>
          <w:szCs w:val="26"/>
        </w:rPr>
        <w:t>luyện</w:t>
      </w:r>
      <w:r>
        <w:rPr>
          <w:rFonts w:cs="Times New Roman" w:hAnsi="Times New Roman" w:eastAsia="Times New Roman" w:ascii="Times New Roman"/>
          <w:w w:val="100"/>
          <w:position w:val="28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8"/>
          <w:sz w:val="26"/>
          <w:szCs w:val="26"/>
        </w:rPr>
        <w:t>tập</w:t>
      </w:r>
      <w:r>
        <w:rPr>
          <w:rFonts w:cs="Times New Roman" w:hAnsi="Times New Roman" w:eastAsia="Times New Roman" w:ascii="Times New Roman"/>
          <w:w w:val="100"/>
          <w:position w:val="28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8"/>
          <w:sz w:val="26"/>
          <w:szCs w:val="26"/>
        </w:rPr>
        <w:t>kĩ</w:t>
      </w:r>
      <w:r>
        <w:rPr>
          <w:rFonts w:cs="Times New Roman" w:hAnsi="Times New Roman" w:eastAsia="Times New Roman" w:ascii="Times New Roman"/>
          <w:w w:val="100"/>
          <w:position w:val="28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8"/>
          <w:sz w:val="26"/>
          <w:szCs w:val="26"/>
        </w:rPr>
        <w:t>năng</w:t>
      </w:r>
      <w:r>
        <w:rPr>
          <w:rFonts w:cs="Times New Roman" w:hAnsi="Times New Roman" w:eastAsia="Times New Roman" w:ascii="Times New Roman"/>
          <w:w w:val="100"/>
          <w:position w:val="28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8"/>
          <w:sz w:val="26"/>
          <w:szCs w:val="26"/>
        </w:rPr>
        <w:t>ra</w:t>
      </w:r>
      <w:r>
        <w:rPr>
          <w:rFonts w:cs="Times New Roman" w:hAnsi="Times New Roman" w:eastAsia="Times New Roman" w:ascii="Times New Roman"/>
          <w:w w:val="100"/>
          <w:position w:val="28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8"/>
          <w:sz w:val="26"/>
          <w:szCs w:val="26"/>
        </w:rPr>
        <w:t>quyết</w:t>
      </w:r>
      <w:r>
        <w:rPr>
          <w:rFonts w:cs="Times New Roman" w:hAnsi="Times New Roman" w:eastAsia="Times New Roman" w:ascii="Times New Roman"/>
          <w:w w:val="100"/>
          <w:position w:val="28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8"/>
          <w:sz w:val="26"/>
          <w:szCs w:val="26"/>
        </w:rPr>
        <w:t>định</w:t>
      </w:r>
      <w:r>
        <w:rPr>
          <w:rFonts w:cs="Times New Roman" w:hAnsi="Times New Roman" w:eastAsia="Times New Roman" w:ascii="Times New Roman"/>
          <w:w w:val="100"/>
          <w:position w:val="28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8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position w:val="28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8"/>
          <w:sz w:val="26"/>
          <w:szCs w:val="26"/>
        </w:rPr>
        <w:t>xử</w:t>
      </w:r>
      <w:r>
        <w:rPr>
          <w:rFonts w:cs="Times New Roman" w:hAnsi="Times New Roman" w:eastAsia="Times New Roman" w:ascii="Times New Roman"/>
          <w:w w:val="100"/>
          <w:position w:val="28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8"/>
          <w:sz w:val="26"/>
          <w:szCs w:val="26"/>
        </w:rPr>
        <w:t>lí</w:t>
      </w:r>
      <w:r>
        <w:rPr>
          <w:rFonts w:cs="Times New Roman" w:hAnsi="Times New Roman" w:eastAsia="Times New Roman" w:ascii="Times New Roman"/>
          <w:w w:val="100"/>
          <w:position w:val="28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8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position w:val="28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8"/>
          <w:sz w:val="26"/>
          <w:szCs w:val="26"/>
        </w:rPr>
        <w:t>tình</w:t>
      </w:r>
      <w:r>
        <w:rPr>
          <w:rFonts w:cs="Times New Roman" w:hAnsi="Times New Roman" w:eastAsia="Times New Roman" w:ascii="Times New Roman"/>
          <w:w w:val="100"/>
          <w:position w:val="28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position w:val="28"/>
          <w:sz w:val="26"/>
          <w:szCs w:val="26"/>
        </w:rPr>
        <w:t>huống</w:t>
      </w:r>
      <w:r>
        <w:rPr>
          <w:rFonts w:cs="Times New Roman" w:hAnsi="Times New Roman" w:eastAsia="Times New Roman" w:ascii="Times New Roman"/>
          <w:w w:val="100"/>
          <w:position w:val="28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8"/>
          <w:sz w:val="26"/>
          <w:szCs w:val="26"/>
        </w:rPr>
        <w:t>đặc</w:t>
      </w:r>
      <w:r>
        <w:rPr>
          <w:rFonts w:cs="Times New Roman" w:hAnsi="Times New Roman" w:eastAsia="Times New Roman" w:ascii="Times New Roman"/>
          <w:w w:val="100"/>
          <w:position w:val="28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8"/>
          <w:sz w:val="26"/>
          <w:szCs w:val="26"/>
        </w:rPr>
        <w:t>biệt</w:t>
      </w:r>
      <w:r>
        <w:rPr>
          <w:rFonts w:cs="Times New Roman" w:hAnsi="Times New Roman" w:eastAsia="Times New Roman" w:ascii="Times New Roman"/>
          <w:w w:val="100"/>
          <w:position w:val="28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8"/>
          <w:sz w:val="26"/>
          <w:szCs w:val="26"/>
        </w:rPr>
        <w:t>khi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exact" w:line="120"/>
        <w:ind w:left="100"/>
      </w:pP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nhận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gọi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điện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thoại.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rFonts w:cs="Cambria Math" w:hAnsi="Cambria Math" w:eastAsia="Cambria Math" w:ascii="Cambria Math"/>
          <w:sz w:val="26"/>
          <w:szCs w:val="26"/>
        </w:rPr>
        <w:jc w:val="left"/>
        <w:spacing w:lineRule="exact" w:line="900"/>
        <w:ind w:left="100"/>
      </w:pPr>
      <w:r>
        <w:rPr>
          <w:rFonts w:cs="Cambria Math" w:hAnsi="Cambria Math" w:eastAsia="Cambria Math" w:ascii="Cambria Math"/>
          <w:b/>
          <w:w w:val="99"/>
          <w:position w:val="26"/>
          <w:sz w:val="26"/>
          <w:szCs w:val="26"/>
        </w:rPr>
        <w:t>Cách</w:t>
      </w:r>
      <w:r>
        <w:rPr>
          <w:rFonts w:cs="Cambria Math" w:hAnsi="Cambria Math" w:eastAsia="Cambria Math" w:ascii="Cambria Math"/>
          <w:b/>
          <w:w w:val="100"/>
          <w:position w:val="26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26"/>
          <w:sz w:val="26"/>
          <w:szCs w:val="26"/>
        </w:rPr>
        <w:t>tiến</w:t>
      </w:r>
      <w:r>
        <w:rPr>
          <w:rFonts w:cs="Cambria Math" w:hAnsi="Cambria Math" w:eastAsia="Cambria Math" w:ascii="Cambria Math"/>
          <w:b/>
          <w:w w:val="100"/>
          <w:position w:val="26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26"/>
          <w:sz w:val="26"/>
          <w:szCs w:val="26"/>
        </w:rPr>
        <w:t>hành:</w:t>
      </w:r>
      <w:r>
        <w:rPr>
          <w:rFonts w:cs="Cambria Math" w:hAnsi="Cambria Math" w:eastAsia="Cambria Math" w:ascii="Cambria Math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exact" w:line="120"/>
        <w:ind w:left="100"/>
      </w:pP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-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chia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nhóm,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giao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nhiệm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vụ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cho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mối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nhóm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thảo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luận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tìm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cách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ứng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xử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phù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hợp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100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mỗi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tình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huống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sau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100"/>
      </w:pP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Tình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huống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1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người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gọi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điện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nhầm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đến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nhà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em.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100"/>
      </w:pP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Tình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huống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2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người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gọi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điện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cho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mẹ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em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nhưng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mẹ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đang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bận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bếp.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auto" w:line="425"/>
        <w:ind w:left="100" w:right="274"/>
      </w:pP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Tình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huống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3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Em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gọi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điện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thoại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cho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bạn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nhưng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bị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nhầm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sang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số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máy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người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khác.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 Tình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huống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4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Em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gọi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điện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cho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bạn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nhưng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mẹ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bạn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nhấc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máy.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exact" w:line="220"/>
        <w:ind w:left="100"/>
      </w:pPr>
      <w:r>
        <w:rPr>
          <w:rFonts w:cs="Times New Roman" w:hAnsi="Times New Roman" w:eastAsia="Times New Roman" w:ascii="Times New Roman"/>
          <w:b/>
          <w:w w:val="99"/>
          <w:position w:val="1"/>
          <w:sz w:val="26"/>
          <w:szCs w:val="26"/>
        </w:rPr>
        <w:t>-</w:t>
      </w:r>
      <w:r>
        <w:rPr>
          <w:rFonts w:cs="Times New Roman" w:hAnsi="Times New Roman" w:eastAsia="Times New Roman" w:ascii="Times New Roman"/>
          <w:b/>
          <w:w w:val="100"/>
          <w:position w:val="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1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position w:val="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1"/>
          <w:sz w:val="26"/>
          <w:szCs w:val="26"/>
        </w:rPr>
        <w:t>làm</w:t>
      </w:r>
      <w:r>
        <w:rPr>
          <w:rFonts w:cs="Times New Roman" w:hAnsi="Times New Roman" w:eastAsia="Times New Roman" w:ascii="Times New Roman"/>
          <w:w w:val="100"/>
          <w:position w:val="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1"/>
          <w:sz w:val="26"/>
          <w:szCs w:val="26"/>
        </w:rPr>
        <w:t>việc</w:t>
      </w:r>
      <w:r>
        <w:rPr>
          <w:rFonts w:cs="Times New Roman" w:hAnsi="Times New Roman" w:eastAsia="Times New Roman" w:ascii="Times New Roman"/>
          <w:w w:val="100"/>
          <w:position w:val="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1"/>
          <w:sz w:val="26"/>
          <w:szCs w:val="26"/>
        </w:rPr>
        <w:t>theo</w:t>
      </w:r>
      <w:r>
        <w:rPr>
          <w:rFonts w:cs="Times New Roman" w:hAnsi="Times New Roman" w:eastAsia="Times New Roman" w:ascii="Times New Roman"/>
          <w:w w:val="100"/>
          <w:position w:val="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1"/>
          <w:sz w:val="26"/>
          <w:szCs w:val="26"/>
        </w:rPr>
        <w:t>nhóm.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sz w:val="15"/>
          <w:szCs w:val="15"/>
        </w:rPr>
        <w:jc w:val="left"/>
        <w:spacing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100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-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Đại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diện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nhóm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trình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bày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quả.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nhóm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bình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luận,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bổ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sung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ý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kiến.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14"/>
          <w:szCs w:val="14"/>
        </w:rPr>
        <w:jc w:val="left"/>
        <w:spacing w:before="10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100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-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luận: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100"/>
      </w:pP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Tình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huống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1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Em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cần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nói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Xin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lỗi,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bác/cô/…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gọi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nhầm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máy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rồi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ạ.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100"/>
      </w:pP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Tình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huống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2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Em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cần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nói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Xin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lỗi,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Bác/cô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/…chờ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một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lát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để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cháu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gọi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mẹ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ạ.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100"/>
      </w:pP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Tình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huống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3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Khi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biết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gọi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nhầm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máy,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em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phải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nói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Xin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lỗi,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cháu/em/…bị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nhầm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máy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auto" w:line="358"/>
        <w:ind w:left="100" w:right="61"/>
      </w:pP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Tình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huống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4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Em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cần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chào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hỏi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mẹ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bạn,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sau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đó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xưng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tên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xin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phép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được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nói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chuyện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 với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bạn.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90" w:lineRule="auto" w:line="358"/>
        <w:ind w:left="100" w:right="59"/>
      </w:pP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Chẳng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hạn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Cháu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chào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bá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ạ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!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Cháu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là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Vân,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bạn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cùng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lớp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với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Phương.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Cháu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xin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 phép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bác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được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nói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chuyện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với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bạn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Phương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ạ.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Cambria Math" w:hAnsi="Cambria Math" w:eastAsia="Cambria Math" w:ascii="Cambria Math"/>
          <w:sz w:val="26"/>
          <w:szCs w:val="26"/>
        </w:rPr>
        <w:jc w:val="left"/>
        <w:spacing w:lineRule="exact" w:line="880"/>
        <w:ind w:left="100"/>
      </w:pPr>
      <w:r>
        <w:rPr>
          <w:rFonts w:cs="Cambria Math" w:hAnsi="Cambria Math" w:eastAsia="Cambria Math" w:ascii="Cambria Math"/>
          <w:b/>
          <w:w w:val="99"/>
          <w:position w:val="9"/>
          <w:sz w:val="26"/>
          <w:szCs w:val="26"/>
        </w:rPr>
        <w:t>Hƣớng</w:t>
      </w:r>
      <w:r>
        <w:rPr>
          <w:rFonts w:cs="Cambria Math" w:hAnsi="Cambria Math" w:eastAsia="Cambria Math" w:ascii="Cambria Math"/>
          <w:b/>
          <w:w w:val="100"/>
          <w:position w:val="9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9"/>
          <w:sz w:val="26"/>
          <w:szCs w:val="26"/>
        </w:rPr>
        <w:t>dẫn</w:t>
      </w:r>
      <w:r>
        <w:rPr>
          <w:rFonts w:cs="Cambria Math" w:hAnsi="Cambria Math" w:eastAsia="Cambria Math" w:ascii="Cambria Math"/>
          <w:b/>
          <w:w w:val="100"/>
          <w:position w:val="9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9"/>
          <w:sz w:val="26"/>
          <w:szCs w:val="26"/>
        </w:rPr>
        <w:t>đánh</w:t>
      </w:r>
      <w:r>
        <w:rPr>
          <w:rFonts w:cs="Cambria Math" w:hAnsi="Cambria Math" w:eastAsia="Cambria Math" w:ascii="Cambria Math"/>
          <w:b/>
          <w:w w:val="100"/>
          <w:position w:val="9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9"/>
          <w:sz w:val="26"/>
          <w:szCs w:val="26"/>
        </w:rPr>
        <w:t>giá</w:t>
      </w:r>
      <w:r>
        <w:rPr>
          <w:rFonts w:cs="Cambria Math" w:hAnsi="Cambria Math" w:eastAsia="Cambria Math" w:ascii="Cambria Math"/>
          <w:b/>
          <w:w w:val="100"/>
          <w:position w:val="9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9"/>
          <w:sz w:val="26"/>
          <w:szCs w:val="26"/>
        </w:rPr>
        <w:t>thƣờng</w:t>
      </w:r>
      <w:r>
        <w:rPr>
          <w:rFonts w:cs="Cambria Math" w:hAnsi="Cambria Math" w:eastAsia="Cambria Math" w:ascii="Cambria Math"/>
          <w:b/>
          <w:w w:val="100"/>
          <w:position w:val="9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9"/>
          <w:sz w:val="26"/>
          <w:szCs w:val="26"/>
        </w:rPr>
        <w:t>xuyên</w:t>
      </w:r>
      <w:r>
        <w:rPr>
          <w:rFonts w:cs="Cambria Math" w:hAnsi="Cambria Math" w:eastAsia="Cambria Math" w:ascii="Cambria Math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exact" w:line="120"/>
        <w:ind w:left="100"/>
      </w:pP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+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Nội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dung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hoạt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động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này,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thể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kĩ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năng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position w:val="3"/>
          <w:sz w:val="26"/>
          <w:szCs w:val="26"/>
        </w:rPr>
        <w:t>ra</w:t>
      </w:r>
      <w:r>
        <w:rPr>
          <w:rFonts w:cs="Times New Roman" w:hAnsi="Times New Roman" w:eastAsia="Times New Roman" w:ascii="Times New Roman"/>
          <w:i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position w:val="3"/>
          <w:sz w:val="26"/>
          <w:szCs w:val="26"/>
        </w:rPr>
        <w:t>quyết</w:t>
      </w:r>
      <w:r>
        <w:rPr>
          <w:rFonts w:cs="Times New Roman" w:hAnsi="Times New Roman" w:eastAsia="Times New Roman" w:ascii="Times New Roman"/>
          <w:i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position w:val="3"/>
          <w:sz w:val="26"/>
          <w:szCs w:val="26"/>
        </w:rPr>
        <w:t>định</w:t>
      </w:r>
      <w:r>
        <w:rPr>
          <w:rFonts w:cs="Times New Roman" w:hAnsi="Times New Roman" w:eastAsia="Times New Roman" w:ascii="Times New Roman"/>
          <w:i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position w:val="3"/>
          <w:sz w:val="26"/>
          <w:szCs w:val="26"/>
        </w:rPr>
        <w:t>giải</w:t>
      </w:r>
      <w:r>
        <w:rPr>
          <w:rFonts w:cs="Times New Roman" w:hAnsi="Times New Roman" w:eastAsia="Times New Roman" w:ascii="Times New Roman"/>
          <w:i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position w:val="3"/>
          <w:sz w:val="26"/>
          <w:szCs w:val="26"/>
        </w:rPr>
        <w:t>quyết</w:t>
      </w:r>
      <w:r>
        <w:rPr>
          <w:rFonts w:cs="Times New Roman" w:hAnsi="Times New Roman" w:eastAsia="Times New Roman" w:ascii="Times New Roman"/>
          <w:i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position w:val="3"/>
          <w:sz w:val="26"/>
          <w:szCs w:val="26"/>
        </w:rPr>
        <w:t>vấn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61"/>
        <w:ind w:left="100"/>
        <w:sectPr>
          <w:pgSz w:w="12240" w:h="15840"/>
          <w:pgMar w:top="1360" w:bottom="280" w:left="1340" w:right="1340"/>
        </w:sectPr>
      </w:pP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đề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72"/>
        <w:ind w:left="100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+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Phương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pháp: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Quan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sát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59"/>
        <w:ind w:left="100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+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Kĩ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thuật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Nghiên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cứu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sản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phẩm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xử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lí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tình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huống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100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+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mức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độ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61"/>
        <w:ind w:left="460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(1)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nêu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phương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án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ứng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xử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hoặc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nêu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phương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án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ứng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xử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phù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hợp.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58"/>
        <w:ind w:left="460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(2)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Nêu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phương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án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ứng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xử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tương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đối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phù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hợp.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61"/>
        <w:ind w:left="460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(3)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Nêu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phương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án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ứng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xử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phù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hợp.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Cambria Math" w:hAnsi="Cambria Math" w:eastAsia="Cambria Math" w:ascii="Cambria Math"/>
          <w:sz w:val="26"/>
          <w:szCs w:val="26"/>
        </w:rPr>
        <w:jc w:val="left"/>
        <w:spacing w:lineRule="exact" w:line="1180"/>
        <w:ind w:left="100"/>
      </w:pPr>
      <w:r>
        <w:rPr>
          <w:rFonts w:cs="Cambria Math" w:hAnsi="Cambria Math" w:eastAsia="Cambria Math" w:ascii="Cambria Math"/>
          <w:b/>
          <w:w w:val="99"/>
          <w:position w:val="19"/>
          <w:sz w:val="26"/>
          <w:szCs w:val="26"/>
        </w:rPr>
        <w:t>Hoạt</w:t>
      </w:r>
      <w:r>
        <w:rPr>
          <w:rFonts w:cs="Cambria Math" w:hAnsi="Cambria Math" w:eastAsia="Cambria Math" w:ascii="Cambria Math"/>
          <w:b/>
          <w:w w:val="100"/>
          <w:position w:val="19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19"/>
          <w:sz w:val="26"/>
          <w:szCs w:val="26"/>
        </w:rPr>
        <w:t>động</w:t>
      </w:r>
      <w:r>
        <w:rPr>
          <w:rFonts w:cs="Cambria Math" w:hAnsi="Cambria Math" w:eastAsia="Cambria Math" w:ascii="Cambria Math"/>
          <w:b/>
          <w:w w:val="100"/>
          <w:position w:val="19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19"/>
          <w:sz w:val="26"/>
          <w:szCs w:val="26"/>
        </w:rPr>
        <w:t>4.</w:t>
      </w:r>
      <w:r>
        <w:rPr>
          <w:rFonts w:cs="Cambria Math" w:hAnsi="Cambria Math" w:eastAsia="Cambria Math" w:ascii="Cambria Math"/>
          <w:b/>
          <w:w w:val="100"/>
          <w:position w:val="19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19"/>
          <w:sz w:val="26"/>
          <w:szCs w:val="26"/>
        </w:rPr>
        <w:t>Củng</w:t>
      </w:r>
      <w:r>
        <w:rPr>
          <w:rFonts w:cs="Cambria Math" w:hAnsi="Cambria Math" w:eastAsia="Cambria Math" w:ascii="Cambria Math"/>
          <w:b/>
          <w:w w:val="100"/>
          <w:position w:val="19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19"/>
          <w:sz w:val="26"/>
          <w:szCs w:val="26"/>
        </w:rPr>
        <w:t>cố</w:t>
      </w:r>
      <w:r>
        <w:rPr>
          <w:rFonts w:cs="Cambria Math" w:hAnsi="Cambria Math" w:eastAsia="Cambria Math" w:ascii="Cambria Math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exact" w:line="500"/>
        <w:ind w:left="100"/>
      </w:pPr>
      <w:r>
        <w:rPr>
          <w:rFonts w:cs="Cambria Math" w:hAnsi="Cambria Math" w:eastAsia="Cambria Math" w:ascii="Cambria Math"/>
          <w:b/>
          <w:w w:val="99"/>
          <w:position w:val="33"/>
          <w:sz w:val="26"/>
          <w:szCs w:val="26"/>
        </w:rPr>
        <w:t>Mục</w:t>
      </w:r>
      <w:r>
        <w:rPr>
          <w:rFonts w:cs="Cambria Math" w:hAnsi="Cambria Math" w:eastAsia="Cambria Math" w:ascii="Cambria Math"/>
          <w:b/>
          <w:w w:val="100"/>
          <w:position w:val="3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position w:val="33"/>
          <w:sz w:val="26"/>
          <w:szCs w:val="26"/>
        </w:rPr>
        <w:t>tiêu:</w:t>
      </w:r>
      <w:r>
        <w:rPr>
          <w:rFonts w:cs="Times New Roman" w:hAnsi="Times New Roman" w:eastAsia="Times New Roman" w:ascii="Times New Roman"/>
          <w:b/>
          <w:w w:val="100"/>
          <w:position w:val="3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3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position w:val="3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3"/>
          <w:sz w:val="26"/>
          <w:szCs w:val="26"/>
        </w:rPr>
        <w:t>được</w:t>
      </w:r>
      <w:r>
        <w:rPr>
          <w:rFonts w:cs="Times New Roman" w:hAnsi="Times New Roman" w:eastAsia="Times New Roman" w:ascii="Times New Roman"/>
          <w:w w:val="100"/>
          <w:position w:val="3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3"/>
          <w:sz w:val="26"/>
          <w:szCs w:val="26"/>
        </w:rPr>
        <w:t>củng</w:t>
      </w:r>
      <w:r>
        <w:rPr>
          <w:rFonts w:cs="Times New Roman" w:hAnsi="Times New Roman" w:eastAsia="Times New Roman" w:ascii="Times New Roman"/>
          <w:w w:val="100"/>
          <w:position w:val="3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3"/>
          <w:sz w:val="26"/>
          <w:szCs w:val="26"/>
        </w:rPr>
        <w:t>cố</w:t>
      </w:r>
      <w:r>
        <w:rPr>
          <w:rFonts w:cs="Times New Roman" w:hAnsi="Times New Roman" w:eastAsia="Times New Roman" w:ascii="Times New Roman"/>
          <w:w w:val="100"/>
          <w:position w:val="3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3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position w:val="3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3"/>
          <w:sz w:val="26"/>
          <w:szCs w:val="26"/>
        </w:rPr>
        <w:t>nội</w:t>
      </w:r>
      <w:r>
        <w:rPr>
          <w:rFonts w:cs="Times New Roman" w:hAnsi="Times New Roman" w:eastAsia="Times New Roman" w:ascii="Times New Roman"/>
          <w:w w:val="100"/>
          <w:position w:val="3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3"/>
          <w:sz w:val="26"/>
          <w:szCs w:val="26"/>
        </w:rPr>
        <w:t>dung</w:t>
      </w:r>
      <w:r>
        <w:rPr>
          <w:rFonts w:cs="Times New Roman" w:hAnsi="Times New Roman" w:eastAsia="Times New Roman" w:ascii="Times New Roman"/>
          <w:w w:val="100"/>
          <w:position w:val="3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3"/>
          <w:sz w:val="26"/>
          <w:szCs w:val="26"/>
        </w:rPr>
        <w:t>bài</w:t>
      </w:r>
      <w:r>
        <w:rPr>
          <w:rFonts w:cs="Times New Roman" w:hAnsi="Times New Roman" w:eastAsia="Times New Roman" w:ascii="Times New Roman"/>
          <w:w w:val="100"/>
          <w:position w:val="3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3"/>
          <w:sz w:val="26"/>
          <w:szCs w:val="26"/>
        </w:rPr>
        <w:t>học.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rFonts w:cs="Cambria Math" w:hAnsi="Cambria Math" w:eastAsia="Cambria Math" w:ascii="Cambria Math"/>
          <w:sz w:val="26"/>
          <w:szCs w:val="26"/>
        </w:rPr>
        <w:jc w:val="left"/>
        <w:spacing w:lineRule="exact" w:line="500"/>
        <w:ind w:left="100"/>
      </w:pPr>
      <w:r>
        <w:rPr>
          <w:rFonts w:cs="Cambria Math" w:hAnsi="Cambria Math" w:eastAsia="Cambria Math" w:ascii="Cambria Math"/>
          <w:b/>
          <w:w w:val="99"/>
          <w:position w:val="32"/>
          <w:sz w:val="26"/>
          <w:szCs w:val="26"/>
        </w:rPr>
        <w:t>Cách</w:t>
      </w:r>
      <w:r>
        <w:rPr>
          <w:rFonts w:cs="Cambria Math" w:hAnsi="Cambria Math" w:eastAsia="Cambria Math" w:ascii="Cambria Math"/>
          <w:b/>
          <w:w w:val="100"/>
          <w:position w:val="32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32"/>
          <w:sz w:val="26"/>
          <w:szCs w:val="26"/>
        </w:rPr>
        <w:t>tiến</w:t>
      </w:r>
      <w:r>
        <w:rPr>
          <w:rFonts w:cs="Cambria Math" w:hAnsi="Cambria Math" w:eastAsia="Cambria Math" w:ascii="Cambria Math"/>
          <w:b/>
          <w:w w:val="100"/>
          <w:position w:val="32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32"/>
          <w:sz w:val="26"/>
          <w:szCs w:val="26"/>
        </w:rPr>
        <w:t>hành:</w:t>
      </w:r>
      <w:r>
        <w:rPr>
          <w:rFonts w:cs="Cambria Math" w:hAnsi="Cambria Math" w:eastAsia="Cambria Math" w:ascii="Cambria Math"/>
          <w:b/>
          <w:w w:val="100"/>
          <w:position w:val="32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32"/>
          <w:sz w:val="26"/>
          <w:szCs w:val="26"/>
        </w:rPr>
        <w:t>Trò</w:t>
      </w:r>
      <w:r>
        <w:rPr>
          <w:rFonts w:cs="Cambria Math" w:hAnsi="Cambria Math" w:eastAsia="Cambria Math" w:ascii="Cambria Math"/>
          <w:b/>
          <w:w w:val="100"/>
          <w:position w:val="32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32"/>
          <w:sz w:val="26"/>
          <w:szCs w:val="26"/>
        </w:rPr>
        <w:t>chơi</w:t>
      </w:r>
      <w:r>
        <w:rPr>
          <w:rFonts w:cs="Cambria Math" w:hAnsi="Cambria Math" w:eastAsia="Cambria Math" w:ascii="Cambria Math"/>
          <w:b/>
          <w:w w:val="100"/>
          <w:position w:val="32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32"/>
          <w:sz w:val="26"/>
          <w:szCs w:val="26"/>
        </w:rPr>
        <w:t>“Phóng</w:t>
      </w:r>
      <w:r>
        <w:rPr>
          <w:rFonts w:cs="Cambria Math" w:hAnsi="Cambria Math" w:eastAsia="Cambria Math" w:ascii="Cambria Math"/>
          <w:b/>
          <w:w w:val="100"/>
          <w:position w:val="32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32"/>
          <w:sz w:val="26"/>
          <w:szCs w:val="26"/>
        </w:rPr>
        <w:t>viên”</w:t>
      </w:r>
      <w:r>
        <w:rPr>
          <w:rFonts w:cs="Cambria Math" w:hAnsi="Cambria Math" w:eastAsia="Cambria Math" w:ascii="Cambria Math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exact" w:line="120"/>
        <w:ind w:left="100"/>
      </w:pP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-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Một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số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lớp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đóng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vai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phóng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viên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báo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Thiếu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niên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TP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Hồ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Chí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Minh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lần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lượt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sz w:val="14"/>
          <w:szCs w:val="14"/>
        </w:rPr>
        <w:jc w:val="left"/>
        <w:spacing w:before="10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100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tiến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hành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phỏng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vấn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bạn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lớp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về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câu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hỏi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liên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quan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đến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bài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Ví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dụ: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20"/>
          <w:szCs w:val="20"/>
        </w:rPr>
        <w:jc w:val="left"/>
        <w:spacing w:before="10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auto" w:line="358"/>
        <w:ind w:left="100" w:right="61" w:firstLine="720"/>
      </w:pP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1)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Th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eo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bạn,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khi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gọi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điện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thoại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người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nghe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nhấc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máy,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trước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hết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chúng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ta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cần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 phải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làm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gì?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68" w:lineRule="exact" w:line="280"/>
        <w:ind w:left="820"/>
        <w:sectPr>
          <w:pgSz w:w="12240" w:h="15840"/>
          <w:pgMar w:top="1360" w:bottom="280" w:left="1340" w:right="1340"/>
        </w:sectPr>
      </w:pPr>
      <w:r>
        <w:rPr>
          <w:rFonts w:cs="Times New Roman" w:hAnsi="Times New Roman" w:eastAsia="Times New Roman" w:ascii="Times New Roman"/>
          <w:i/>
          <w:w w:val="99"/>
          <w:position w:val="-1"/>
          <w:sz w:val="26"/>
          <w:szCs w:val="26"/>
        </w:rPr>
        <w:t>2)</w:t>
      </w:r>
      <w:r>
        <w:rPr>
          <w:rFonts w:cs="Times New Roman" w:hAnsi="Times New Roman" w:eastAsia="Times New Roman" w:ascii="Times New Roman"/>
          <w:i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position w:val="-1"/>
          <w:sz w:val="26"/>
          <w:szCs w:val="26"/>
        </w:rPr>
        <w:t>Theo</w:t>
      </w:r>
      <w:r>
        <w:rPr>
          <w:rFonts w:cs="Times New Roman" w:hAnsi="Times New Roman" w:eastAsia="Times New Roman" w:ascii="Times New Roman"/>
          <w:i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position w:val="-1"/>
          <w:sz w:val="26"/>
          <w:szCs w:val="26"/>
        </w:rPr>
        <w:t>bạn,</w:t>
      </w:r>
      <w:r>
        <w:rPr>
          <w:rFonts w:cs="Times New Roman" w:hAnsi="Times New Roman" w:eastAsia="Times New Roman" w:ascii="Times New Roman"/>
          <w:i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position w:val="-1"/>
          <w:sz w:val="26"/>
          <w:szCs w:val="26"/>
        </w:rPr>
        <w:t>trước</w:t>
      </w:r>
      <w:r>
        <w:rPr>
          <w:rFonts w:cs="Times New Roman" w:hAnsi="Times New Roman" w:eastAsia="Times New Roman" w:ascii="Times New Roman"/>
          <w:i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position w:val="-1"/>
          <w:sz w:val="26"/>
          <w:szCs w:val="26"/>
        </w:rPr>
        <w:t>khi</w:t>
      </w:r>
      <w:r>
        <w:rPr>
          <w:rFonts w:cs="Times New Roman" w:hAnsi="Times New Roman" w:eastAsia="Times New Roman" w:ascii="Times New Roman"/>
          <w:i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position w:val="-1"/>
          <w:sz w:val="26"/>
          <w:szCs w:val="26"/>
        </w:rPr>
        <w:t>kết</w:t>
      </w:r>
      <w:r>
        <w:rPr>
          <w:rFonts w:cs="Times New Roman" w:hAnsi="Times New Roman" w:eastAsia="Times New Roman" w:ascii="Times New Roman"/>
          <w:i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position w:val="-1"/>
          <w:sz w:val="26"/>
          <w:szCs w:val="26"/>
        </w:rPr>
        <w:t>thúc</w:t>
      </w:r>
      <w:r>
        <w:rPr>
          <w:rFonts w:cs="Times New Roman" w:hAnsi="Times New Roman" w:eastAsia="Times New Roman" w:ascii="Times New Roman"/>
          <w:i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position w:val="-1"/>
          <w:sz w:val="26"/>
          <w:szCs w:val="26"/>
        </w:rPr>
        <w:t>cuộc</w:t>
      </w:r>
      <w:r>
        <w:rPr>
          <w:rFonts w:cs="Times New Roman" w:hAnsi="Times New Roman" w:eastAsia="Times New Roman" w:ascii="Times New Roman"/>
          <w:i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position w:val="-1"/>
          <w:sz w:val="26"/>
          <w:szCs w:val="26"/>
        </w:rPr>
        <w:t>nói</w:t>
      </w:r>
      <w:r>
        <w:rPr>
          <w:rFonts w:cs="Times New Roman" w:hAnsi="Times New Roman" w:eastAsia="Times New Roman" w:ascii="Times New Roman"/>
          <w:i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position w:val="-1"/>
          <w:sz w:val="26"/>
          <w:szCs w:val="26"/>
        </w:rPr>
        <w:t>chuyện</w:t>
      </w:r>
      <w:r>
        <w:rPr>
          <w:rFonts w:cs="Times New Roman" w:hAnsi="Times New Roman" w:eastAsia="Times New Roman" w:ascii="Times New Roman"/>
          <w:i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position w:val="-1"/>
          <w:sz w:val="26"/>
          <w:szCs w:val="26"/>
        </w:rPr>
        <w:t>điện</w:t>
      </w:r>
      <w:r>
        <w:rPr>
          <w:rFonts w:cs="Times New Roman" w:hAnsi="Times New Roman" w:eastAsia="Times New Roman" w:ascii="Times New Roman"/>
          <w:i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position w:val="-1"/>
          <w:sz w:val="26"/>
          <w:szCs w:val="26"/>
        </w:rPr>
        <w:t>thoại,</w:t>
      </w:r>
      <w:r>
        <w:rPr>
          <w:rFonts w:cs="Times New Roman" w:hAnsi="Times New Roman" w:eastAsia="Times New Roman" w:ascii="Times New Roman"/>
          <w:i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position w:val="-1"/>
          <w:sz w:val="26"/>
          <w:szCs w:val="26"/>
        </w:rPr>
        <w:t>chúng</w:t>
      </w:r>
      <w:r>
        <w:rPr>
          <w:rFonts w:cs="Times New Roman" w:hAnsi="Times New Roman" w:eastAsia="Times New Roman" w:ascii="Times New Roman"/>
          <w:i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position w:val="-1"/>
          <w:sz w:val="26"/>
          <w:szCs w:val="26"/>
        </w:rPr>
        <w:t>ta</w:t>
      </w:r>
      <w:r>
        <w:rPr>
          <w:rFonts w:cs="Times New Roman" w:hAnsi="Times New Roman" w:eastAsia="Times New Roman" w:ascii="Times New Roman"/>
          <w:i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position w:val="-1"/>
          <w:sz w:val="26"/>
          <w:szCs w:val="26"/>
        </w:rPr>
        <w:t>cần</w:t>
      </w:r>
      <w:r>
        <w:rPr>
          <w:rFonts w:cs="Times New Roman" w:hAnsi="Times New Roman" w:eastAsia="Times New Roman" w:ascii="Times New Roman"/>
          <w:i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position w:val="-1"/>
          <w:sz w:val="26"/>
          <w:szCs w:val="26"/>
        </w:rPr>
        <w:t>phải</w:t>
      </w:r>
      <w:r>
        <w:rPr>
          <w:rFonts w:cs="Times New Roman" w:hAnsi="Times New Roman" w:eastAsia="Times New Roman" w:ascii="Times New Roman"/>
          <w:i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position w:val="-1"/>
          <w:sz w:val="26"/>
          <w:szCs w:val="26"/>
        </w:rPr>
        <w:t>làm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100" w:right="-59"/>
      </w:pP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gì?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5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</w:pP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3)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Chúng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ta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cần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làm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gì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khi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người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gọi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điện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thoại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nhầm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vào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máy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mình?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20"/>
          <w:szCs w:val="20"/>
        </w:rPr>
        <w:jc w:val="left"/>
        <w:spacing w:before="10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</w:pP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4)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Chúng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ta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cần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làm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gì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khi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gọi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nhầm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vào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máy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điện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thoại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người</w:t>
      </w:r>
      <w:r>
        <w:rPr>
          <w:rFonts w:cs="Times New Roman" w:hAnsi="Times New Roman" w:eastAsia="Times New Roman" w:ascii="Times New Roman"/>
          <w:i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sz w:val="26"/>
          <w:szCs w:val="26"/>
        </w:rPr>
        <w:t>khác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20"/>
          <w:szCs w:val="20"/>
        </w:rPr>
        <w:jc w:val="left"/>
        <w:spacing w:before="10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exact" w:line="280"/>
        <w:sectPr>
          <w:type w:val="continuous"/>
          <w:pgSz w:w="12240" w:h="15840"/>
          <w:pgMar w:top="1380" w:bottom="280" w:left="1340" w:right="1340"/>
          <w:cols w:num="2" w:equalWidth="off">
            <w:col w:w="432" w:space="388"/>
            <w:col w:w="8740"/>
          </w:cols>
        </w:sectPr>
      </w:pPr>
      <w:r>
        <w:rPr>
          <w:rFonts w:cs="Times New Roman" w:hAnsi="Times New Roman" w:eastAsia="Times New Roman" w:ascii="Times New Roman"/>
          <w:i/>
          <w:w w:val="99"/>
          <w:position w:val="-1"/>
          <w:sz w:val="26"/>
          <w:szCs w:val="26"/>
        </w:rPr>
        <w:t>5)</w:t>
      </w:r>
      <w:r>
        <w:rPr>
          <w:rFonts w:cs="Times New Roman" w:hAnsi="Times New Roman" w:eastAsia="Times New Roman" w:ascii="Times New Roman"/>
          <w:i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position w:val="-1"/>
          <w:sz w:val="26"/>
          <w:szCs w:val="26"/>
        </w:rPr>
        <w:t>.....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sz w:val="20"/>
          <w:szCs w:val="20"/>
        </w:rPr>
        <w:jc w:val="left"/>
        <w:spacing w:before="11" w:lineRule="exact" w:line="200"/>
      </w:pPr>
      <w:r>
        <w:rPr>
          <w:sz w:val="20"/>
          <w:szCs w:val="20"/>
        </w:rPr>
      </w:r>
    </w:p>
    <w:p>
      <w:pPr>
        <w:rPr>
          <w:rFonts w:cs="Cambria Math" w:hAnsi="Cambria Math" w:eastAsia="Cambria Math" w:ascii="Cambria Math"/>
          <w:sz w:val="26"/>
          <w:szCs w:val="26"/>
        </w:rPr>
        <w:jc w:val="left"/>
        <w:spacing w:before="15" w:lineRule="auto" w:line="75"/>
        <w:ind w:left="100" w:right="-111" w:firstLine="360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-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tổng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sz w:val="26"/>
          <w:szCs w:val="26"/>
        </w:rPr>
        <w:t>Cần</w:t>
      </w:r>
      <w:r>
        <w:rPr>
          <w:rFonts w:cs="Cambria Math" w:hAnsi="Cambria Math" w:eastAsia="Cambria Math" w:ascii="Cambria Math"/>
          <w:b/>
          <w:w w:val="100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sz w:val="26"/>
          <w:szCs w:val="26"/>
        </w:rPr>
        <w:t>phải</w:t>
      </w:r>
      <w:r>
        <w:rPr>
          <w:rFonts w:cs="Cambria Math" w:hAnsi="Cambria Math" w:eastAsia="Cambria Math" w:ascii="Cambria Math"/>
          <w:b/>
          <w:w w:val="100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sz w:val="26"/>
          <w:szCs w:val="26"/>
        </w:rPr>
        <w:t>lịch</w:t>
      </w:r>
      <w:r>
        <w:rPr>
          <w:rFonts w:cs="Cambria Math" w:hAnsi="Cambria Math" w:eastAsia="Cambria Math" w:ascii="Cambria Math"/>
          <w:b/>
          <w:w w:val="100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sz w:val="26"/>
          <w:szCs w:val="26"/>
        </w:rPr>
        <w:t>sự</w:t>
      </w:r>
      <w:r>
        <w:rPr>
          <w:rFonts w:cs="Cambria Math" w:hAnsi="Cambria Math" w:eastAsia="Cambria Math" w:ascii="Cambria Math"/>
          <w:b/>
          <w:w w:val="100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sz w:val="26"/>
          <w:szCs w:val="26"/>
        </w:rPr>
        <w:t>khi</w:t>
      </w:r>
      <w:r>
        <w:rPr>
          <w:rFonts w:cs="Cambria Math" w:hAnsi="Cambria Math" w:eastAsia="Cambria Math" w:ascii="Cambria Math"/>
          <w:b/>
          <w:w w:val="100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sz w:val="26"/>
          <w:szCs w:val="26"/>
        </w:rPr>
        <w:t>nhận</w:t>
      </w:r>
      <w:r>
        <w:rPr>
          <w:rFonts w:cs="Cambria Math" w:hAnsi="Cambria Math" w:eastAsia="Cambria Math" w:ascii="Cambria Math"/>
          <w:b/>
          <w:w w:val="100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sz w:val="26"/>
          <w:szCs w:val="26"/>
        </w:rPr>
        <w:t>và</w:t>
      </w:r>
      <w:r>
        <w:rPr>
          <w:rFonts w:cs="Cambria Math" w:hAnsi="Cambria Math" w:eastAsia="Cambria Math" w:ascii="Cambria Math"/>
          <w:b/>
          <w:w w:val="100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sz w:val="26"/>
          <w:szCs w:val="26"/>
        </w:rPr>
        <w:t>gọi</w:t>
      </w:r>
      <w:r>
        <w:rPr>
          <w:rFonts w:cs="Cambria Math" w:hAnsi="Cambria Math" w:eastAsia="Cambria Math" w:ascii="Cambria Math"/>
          <w:b/>
          <w:w w:val="100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sz w:val="26"/>
          <w:szCs w:val="26"/>
        </w:rPr>
        <w:t>điện</w:t>
      </w:r>
      <w:r>
        <w:rPr>
          <w:rFonts w:cs="Cambria Math" w:hAnsi="Cambria Math" w:eastAsia="Cambria Math" w:ascii="Cambria Math"/>
          <w:b/>
          <w:w w:val="100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sz w:val="26"/>
          <w:szCs w:val="26"/>
        </w:rPr>
        <w:t>thoại.</w:t>
      </w:r>
      <w:r>
        <w:rPr>
          <w:rFonts w:cs="Cambria Math" w:hAnsi="Cambria Math" w:eastAsia="Cambria Math" w:ascii="Cambria Math"/>
          <w:b/>
          <w:w w:val="100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sz w:val="26"/>
          <w:szCs w:val="26"/>
        </w:rPr>
        <w:t>Điều</w:t>
      </w:r>
      <w:r>
        <w:rPr>
          <w:rFonts w:cs="Cambria Math" w:hAnsi="Cambria Math" w:eastAsia="Cambria Math" w:ascii="Cambria Math"/>
          <w:b/>
          <w:w w:val="100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sz w:val="26"/>
          <w:szCs w:val="26"/>
        </w:rPr>
        <w:t>đó</w:t>
      </w:r>
      <w:r>
        <w:rPr>
          <w:rFonts w:cs="Cambria Math" w:hAnsi="Cambria Math" w:eastAsia="Cambria Math" w:ascii="Cambria Math"/>
          <w:b/>
          <w:w w:val="100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sz w:val="26"/>
          <w:szCs w:val="26"/>
        </w:rPr>
        <w:t>thể</w:t>
      </w:r>
      <w:r>
        <w:rPr>
          <w:rFonts w:cs="Cambria Math" w:hAnsi="Cambria Math" w:eastAsia="Cambria Math" w:ascii="Cambria Math"/>
          <w:b/>
          <w:w w:val="100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sz w:val="26"/>
          <w:szCs w:val="26"/>
        </w:rPr>
        <w:t>hiện</w:t>
      </w:r>
      <w:r>
        <w:rPr>
          <w:rFonts w:cs="Cambria Math" w:hAnsi="Cambria Math" w:eastAsia="Cambria Math" w:ascii="Cambria Math"/>
          <w:b/>
          <w:w w:val="100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sz w:val="26"/>
          <w:szCs w:val="26"/>
        </w:rPr>
        <w:t>lòng</w:t>
      </w:r>
      <w:r>
        <w:rPr>
          <w:rFonts w:cs="Cambria Math" w:hAnsi="Cambria Math" w:eastAsia="Cambria Math" w:ascii="Cambria Math"/>
          <w:b/>
          <w:w w:val="99"/>
          <w:sz w:val="26"/>
          <w:szCs w:val="26"/>
        </w:rPr>
        <w:t> tự</w:t>
      </w:r>
      <w:r>
        <w:rPr>
          <w:rFonts w:cs="Cambria Math" w:hAnsi="Cambria Math" w:eastAsia="Cambria Math" w:ascii="Cambria Math"/>
          <w:b/>
          <w:w w:val="100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sz w:val="26"/>
          <w:szCs w:val="26"/>
        </w:rPr>
        <w:t>trọng</w:t>
      </w:r>
      <w:r>
        <w:rPr>
          <w:rFonts w:cs="Cambria Math" w:hAnsi="Cambria Math" w:eastAsia="Cambria Math" w:ascii="Cambria Math"/>
          <w:b/>
          <w:w w:val="100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sz w:val="26"/>
          <w:szCs w:val="26"/>
        </w:rPr>
        <w:t>và</w:t>
      </w:r>
      <w:r>
        <w:rPr>
          <w:rFonts w:cs="Cambria Math" w:hAnsi="Cambria Math" w:eastAsia="Cambria Math" w:ascii="Cambria Math"/>
          <w:b/>
          <w:w w:val="100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sz w:val="26"/>
          <w:szCs w:val="26"/>
        </w:rPr>
        <w:t>tôn</w:t>
      </w:r>
      <w:r>
        <w:rPr>
          <w:rFonts w:cs="Cambria Math" w:hAnsi="Cambria Math" w:eastAsia="Cambria Math" w:ascii="Cambria Math"/>
          <w:b/>
          <w:w w:val="100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sz w:val="26"/>
          <w:szCs w:val="26"/>
        </w:rPr>
        <w:t>trọng</w:t>
      </w:r>
      <w:r>
        <w:rPr>
          <w:rFonts w:cs="Cambria Math" w:hAnsi="Cambria Math" w:eastAsia="Cambria Math" w:ascii="Cambria Math"/>
          <w:b/>
          <w:w w:val="100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sz w:val="26"/>
          <w:szCs w:val="26"/>
        </w:rPr>
        <w:t>ngƣời</w:t>
      </w:r>
      <w:r>
        <w:rPr>
          <w:rFonts w:cs="Cambria Math" w:hAnsi="Cambria Math" w:eastAsia="Cambria Math" w:ascii="Cambria Math"/>
          <w:b/>
          <w:w w:val="100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sz w:val="26"/>
          <w:szCs w:val="26"/>
        </w:rPr>
        <w:t>khác.</w:t>
      </w:r>
      <w:r>
        <w:rPr>
          <w:rFonts w:cs="Cambria Math" w:hAnsi="Cambria Math" w:eastAsia="Cambria Math" w:ascii="Cambria Math"/>
          <w:w w:val="100"/>
          <w:sz w:val="26"/>
          <w:szCs w:val="26"/>
        </w:rPr>
      </w:r>
    </w:p>
    <w:p>
      <w:pPr>
        <w:rPr>
          <w:rFonts w:cs="Cambria Math" w:hAnsi="Cambria Math" w:eastAsia="Cambria Math" w:ascii="Cambria Math"/>
          <w:sz w:val="26"/>
          <w:szCs w:val="26"/>
        </w:rPr>
        <w:jc w:val="left"/>
        <w:spacing w:lineRule="exact" w:line="880"/>
        <w:ind w:left="100"/>
      </w:pPr>
      <w:r>
        <w:rPr>
          <w:rFonts w:cs="Cambria Math" w:hAnsi="Cambria Math" w:eastAsia="Cambria Math" w:ascii="Cambria Math"/>
          <w:b/>
          <w:w w:val="99"/>
          <w:position w:val="10"/>
          <w:sz w:val="26"/>
          <w:szCs w:val="26"/>
        </w:rPr>
        <w:t>Hƣớng</w:t>
      </w:r>
      <w:r>
        <w:rPr>
          <w:rFonts w:cs="Cambria Math" w:hAnsi="Cambria Math" w:eastAsia="Cambria Math" w:ascii="Cambria Math"/>
          <w:b/>
          <w:w w:val="100"/>
          <w:position w:val="10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10"/>
          <w:sz w:val="26"/>
          <w:szCs w:val="26"/>
        </w:rPr>
        <w:t>dẫn</w:t>
      </w:r>
      <w:r>
        <w:rPr>
          <w:rFonts w:cs="Cambria Math" w:hAnsi="Cambria Math" w:eastAsia="Cambria Math" w:ascii="Cambria Math"/>
          <w:b/>
          <w:w w:val="100"/>
          <w:position w:val="10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10"/>
          <w:sz w:val="26"/>
          <w:szCs w:val="26"/>
        </w:rPr>
        <w:t>đánh</w:t>
      </w:r>
      <w:r>
        <w:rPr>
          <w:rFonts w:cs="Cambria Math" w:hAnsi="Cambria Math" w:eastAsia="Cambria Math" w:ascii="Cambria Math"/>
          <w:b/>
          <w:w w:val="100"/>
          <w:position w:val="10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10"/>
          <w:sz w:val="26"/>
          <w:szCs w:val="26"/>
        </w:rPr>
        <w:t>giá</w:t>
      </w:r>
      <w:r>
        <w:rPr>
          <w:rFonts w:cs="Cambria Math" w:hAnsi="Cambria Math" w:eastAsia="Cambria Math" w:ascii="Cambria Math"/>
          <w:b/>
          <w:w w:val="100"/>
          <w:position w:val="10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10"/>
          <w:sz w:val="26"/>
          <w:szCs w:val="26"/>
        </w:rPr>
        <w:t>thƣờng</w:t>
      </w:r>
      <w:r>
        <w:rPr>
          <w:rFonts w:cs="Cambria Math" w:hAnsi="Cambria Math" w:eastAsia="Cambria Math" w:ascii="Cambria Math"/>
          <w:b/>
          <w:w w:val="100"/>
          <w:position w:val="10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10"/>
          <w:sz w:val="26"/>
          <w:szCs w:val="26"/>
        </w:rPr>
        <w:t>xuyên</w:t>
      </w:r>
      <w:r>
        <w:rPr>
          <w:rFonts w:cs="Cambria Math" w:hAnsi="Cambria Math" w:eastAsia="Cambria Math" w:ascii="Cambria Math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exact" w:line="120"/>
        <w:ind w:left="100"/>
      </w:pP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+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Nội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dung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hoạt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động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này,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thể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kĩ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năng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position w:val="3"/>
          <w:sz w:val="26"/>
          <w:szCs w:val="26"/>
        </w:rPr>
        <w:t>hệ</w:t>
      </w:r>
      <w:r>
        <w:rPr>
          <w:rFonts w:cs="Times New Roman" w:hAnsi="Times New Roman" w:eastAsia="Times New Roman" w:ascii="Times New Roman"/>
          <w:i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position w:val="3"/>
          <w:sz w:val="26"/>
          <w:szCs w:val="26"/>
        </w:rPr>
        <w:t>thống</w:t>
      </w:r>
      <w:r>
        <w:rPr>
          <w:rFonts w:cs="Times New Roman" w:hAnsi="Times New Roman" w:eastAsia="Times New Roman" w:ascii="Times New Roman"/>
          <w:i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position w:val="3"/>
          <w:sz w:val="26"/>
          <w:szCs w:val="26"/>
        </w:rPr>
        <w:t>hóa</w:t>
      </w:r>
      <w:r>
        <w:rPr>
          <w:rFonts w:cs="Times New Roman" w:hAnsi="Times New Roman" w:eastAsia="Times New Roman" w:ascii="Times New Roman"/>
          <w:i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position w:val="3"/>
          <w:sz w:val="26"/>
          <w:szCs w:val="26"/>
        </w:rPr>
        <w:t>kiến</w:t>
      </w:r>
      <w:r>
        <w:rPr>
          <w:rFonts w:cs="Times New Roman" w:hAnsi="Times New Roman" w:eastAsia="Times New Roman" w:ascii="Times New Roman"/>
          <w:i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w w:val="99"/>
          <w:position w:val="3"/>
          <w:sz w:val="26"/>
          <w:szCs w:val="26"/>
        </w:rPr>
        <w:t>thức</w:t>
      </w:r>
      <w:r>
        <w:rPr>
          <w:rFonts w:cs="Times New Roman" w:hAnsi="Times New Roman" w:eastAsia="Times New Roman" w:ascii="Times New Roman"/>
          <w:i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58"/>
        <w:ind w:left="100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HS.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61"/>
        <w:ind w:left="100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+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Kĩ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thuật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Đặt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câu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hỏi/Bản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đồ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tư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duy.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58"/>
        <w:ind w:left="100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+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mức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độ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61"/>
        <w:ind w:left="460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(1)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Hệ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thống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hóa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kiến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thức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chưa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tốt.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58"/>
        <w:ind w:left="460"/>
        <w:sectPr>
          <w:type w:val="continuous"/>
          <w:pgSz w:w="12240" w:h="15840"/>
          <w:pgMar w:top="1380" w:bottom="280" w:left="1340" w:right="1340"/>
        </w:sectPr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(2)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Hệ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thống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hóa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kiến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thức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tương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đối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tốt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center"/>
        <w:spacing w:before="72"/>
        <w:ind w:left="421" w:right="5927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(3)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Hệ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thống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hóa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kiến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thức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tốt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mbria Math" w:hAnsi="Cambria Math" w:eastAsia="Cambria Math" w:ascii="Cambria Math"/>
          <w:sz w:val="26"/>
          <w:szCs w:val="26"/>
        </w:rPr>
        <w:jc w:val="both"/>
        <w:spacing w:lineRule="exact" w:line="1160"/>
        <w:ind w:left="100" w:right="6493"/>
      </w:pPr>
      <w:r>
        <w:rPr>
          <w:rFonts w:cs="Cambria Math" w:hAnsi="Cambria Math" w:eastAsia="Cambria Math" w:ascii="Cambria Math"/>
          <w:b/>
          <w:w w:val="99"/>
          <w:position w:val="13"/>
          <w:sz w:val="26"/>
          <w:szCs w:val="26"/>
        </w:rPr>
        <w:t>VẬN</w:t>
      </w:r>
      <w:r>
        <w:rPr>
          <w:rFonts w:cs="Cambria Math" w:hAnsi="Cambria Math" w:eastAsia="Cambria Math" w:ascii="Cambria Math"/>
          <w:b/>
          <w:w w:val="100"/>
          <w:position w:val="13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13"/>
          <w:sz w:val="26"/>
          <w:szCs w:val="26"/>
        </w:rPr>
        <w:t>DỤNG</w:t>
      </w:r>
      <w:r>
        <w:rPr>
          <w:rFonts w:cs="Cambria Math" w:hAnsi="Cambria Math" w:eastAsia="Cambria Math" w:ascii="Cambria Math"/>
          <w:b/>
          <w:w w:val="100"/>
          <w:position w:val="13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13"/>
          <w:sz w:val="26"/>
          <w:szCs w:val="26"/>
        </w:rPr>
        <w:t>THỰC</w:t>
      </w:r>
      <w:r>
        <w:rPr>
          <w:rFonts w:cs="Cambria Math" w:hAnsi="Cambria Math" w:eastAsia="Cambria Math" w:ascii="Cambria Math"/>
          <w:b/>
          <w:w w:val="100"/>
          <w:position w:val="13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13"/>
          <w:sz w:val="26"/>
          <w:szCs w:val="26"/>
        </w:rPr>
        <w:t>TIỄN</w:t>
      </w:r>
      <w:r>
        <w:rPr>
          <w:rFonts w:cs="Cambria Math" w:hAnsi="Cambria Math" w:eastAsia="Cambria Math" w:ascii="Cambria Math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lineRule="exact" w:line="120"/>
        <w:ind w:left="100" w:right="66"/>
      </w:pP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GV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nhắc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HS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nhớ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thực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hiện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yêu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cầu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đã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khi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nhận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gọi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điện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thoại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cuộc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sống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sz w:val="14"/>
          <w:szCs w:val="14"/>
        </w:rPr>
        <w:jc w:val="left"/>
        <w:spacing w:before="10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ind w:left="100" w:right="8284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hàng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ngày.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Cambria Math" w:hAnsi="Cambria Math" w:eastAsia="Cambria Math" w:ascii="Cambria Math"/>
          <w:sz w:val="26"/>
          <w:szCs w:val="26"/>
        </w:rPr>
        <w:jc w:val="both"/>
        <w:spacing w:lineRule="exact" w:line="1020"/>
        <w:ind w:left="100" w:right="5534"/>
      </w:pPr>
      <w:r>
        <w:rPr>
          <w:rFonts w:cs="Cambria Math" w:hAnsi="Cambria Math" w:eastAsia="Cambria Math" w:ascii="Cambria Math"/>
          <w:b/>
          <w:w w:val="99"/>
          <w:position w:val="7"/>
          <w:sz w:val="26"/>
          <w:szCs w:val="26"/>
        </w:rPr>
        <w:t>Hƣớng</w:t>
      </w:r>
      <w:r>
        <w:rPr>
          <w:rFonts w:cs="Cambria Math" w:hAnsi="Cambria Math" w:eastAsia="Cambria Math" w:ascii="Cambria Math"/>
          <w:b/>
          <w:w w:val="100"/>
          <w:position w:val="7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7"/>
          <w:sz w:val="26"/>
          <w:szCs w:val="26"/>
        </w:rPr>
        <w:t>dẫn</w:t>
      </w:r>
      <w:r>
        <w:rPr>
          <w:rFonts w:cs="Cambria Math" w:hAnsi="Cambria Math" w:eastAsia="Cambria Math" w:ascii="Cambria Math"/>
          <w:b/>
          <w:w w:val="100"/>
          <w:position w:val="7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7"/>
          <w:sz w:val="26"/>
          <w:szCs w:val="26"/>
        </w:rPr>
        <w:t>đánh</w:t>
      </w:r>
      <w:r>
        <w:rPr>
          <w:rFonts w:cs="Cambria Math" w:hAnsi="Cambria Math" w:eastAsia="Cambria Math" w:ascii="Cambria Math"/>
          <w:b/>
          <w:w w:val="100"/>
          <w:position w:val="7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7"/>
          <w:sz w:val="26"/>
          <w:szCs w:val="26"/>
        </w:rPr>
        <w:t>giá</w:t>
      </w:r>
      <w:r>
        <w:rPr>
          <w:rFonts w:cs="Cambria Math" w:hAnsi="Cambria Math" w:eastAsia="Cambria Math" w:ascii="Cambria Math"/>
          <w:b/>
          <w:w w:val="100"/>
          <w:position w:val="7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7"/>
          <w:sz w:val="26"/>
          <w:szCs w:val="26"/>
        </w:rPr>
        <w:t>thƣờng</w:t>
      </w:r>
      <w:r>
        <w:rPr>
          <w:rFonts w:cs="Cambria Math" w:hAnsi="Cambria Math" w:eastAsia="Cambria Math" w:ascii="Cambria Math"/>
          <w:b/>
          <w:w w:val="100"/>
          <w:position w:val="7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7"/>
          <w:sz w:val="26"/>
          <w:szCs w:val="26"/>
        </w:rPr>
        <w:t>xuyên</w:t>
      </w:r>
      <w:r>
        <w:rPr>
          <w:rFonts w:cs="Cambria Math" w:hAnsi="Cambria Math" w:eastAsia="Cambria Math" w:ascii="Cambria Math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lineRule="exact" w:line="120"/>
        <w:ind w:left="100" w:right="66"/>
      </w:pP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Qua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quan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sát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hoạt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động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dạy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trên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lớp,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giáo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viên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thể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năng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lực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hợp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tác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sz w:val="15"/>
          <w:szCs w:val="15"/>
        </w:rPr>
        <w:jc w:val="left"/>
        <w:spacing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lineRule="auto" w:line="359"/>
        <w:ind w:left="100" w:right="59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tự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năng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lực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giải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quyết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vấn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đề,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phẩm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chất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tự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tin,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trách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nhiệm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sinh.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sinh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tích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cực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tham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thảo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luận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nhóm,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biết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nghe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thảo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luận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với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bạn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cùng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nhóm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hay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thụ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động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ngại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nói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ý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kiến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riêng,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chủ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động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nghĩ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phương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án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ứng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xử.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sinh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tự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giao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tiếp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tập.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lineRule="atLeast" w:line="440"/>
        <w:ind w:left="100" w:right="64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Giáo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viên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phẩm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chất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tự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trách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nhiệm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sinh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dựa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theo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Phiếu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tiêu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chí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sau: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  <w:sectPr>
          <w:pgSz w:w="12240" w:h="15840"/>
          <w:pgMar w:top="1360" w:bottom="280" w:left="1340" w:right="1340"/>
        </w:sectPr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26" w:lineRule="exact" w:line="280"/>
        <w:ind w:left="268" w:right="-59"/>
      </w:pPr>
      <w:r>
        <w:rPr>
          <w:rFonts w:cs="Times New Roman" w:hAnsi="Times New Roman" w:eastAsia="Times New Roman" w:ascii="Times New Roman"/>
          <w:b/>
          <w:w w:val="99"/>
          <w:position w:val="-1"/>
          <w:sz w:val="26"/>
          <w:szCs w:val="26"/>
        </w:rPr>
        <w:t>Tiêu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rFonts w:cs="Cambria Math" w:hAnsi="Cambria Math" w:eastAsia="Cambria Math" w:ascii="Cambria Math"/>
          <w:sz w:val="26"/>
          <w:szCs w:val="26"/>
        </w:rPr>
        <w:jc w:val="left"/>
        <w:spacing w:lineRule="exact" w:line="300"/>
        <w:sectPr>
          <w:type w:val="continuous"/>
          <w:pgSz w:w="12240" w:h="15840"/>
          <w:pgMar w:top="1380" w:bottom="280" w:left="1340" w:right="1340"/>
          <w:cols w:num="2" w:equalWidth="off">
            <w:col w:w="773" w:space="542"/>
            <w:col w:w="8245"/>
          </w:cols>
        </w:sectPr>
      </w:pPr>
      <w:r>
        <w:br w:type="column"/>
      </w:r>
      <w:r>
        <w:rPr>
          <w:rFonts w:cs="Cambria Math" w:hAnsi="Cambria Math" w:eastAsia="Cambria Math" w:ascii="Cambria Math"/>
          <w:b/>
          <w:w w:val="99"/>
          <w:position w:val="-1"/>
          <w:sz w:val="26"/>
          <w:szCs w:val="26"/>
        </w:rPr>
        <w:t>Chỉ</w:t>
      </w:r>
      <w:r>
        <w:rPr>
          <w:rFonts w:cs="Cambria Math" w:hAnsi="Cambria Math" w:eastAsia="Cambria Math" w:ascii="Cambria Math"/>
          <w:b/>
          <w:w w:val="100"/>
          <w:position w:val="-1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-1"/>
          <w:sz w:val="26"/>
          <w:szCs w:val="26"/>
        </w:rPr>
        <w:t>báo</w:t>
      </w:r>
      <w:r>
        <w:rPr>
          <w:rFonts w:cs="Cambria Math" w:hAnsi="Cambria Math" w:eastAsia="Cambria Math" w:ascii="Cambria Math"/>
          <w:b/>
          <w:w w:val="100"/>
          <w:position w:val="-1"/>
          <w:sz w:val="26"/>
          <w:szCs w:val="26"/>
        </w:rPr>
        <w:t>                                         </w:t>
      </w:r>
      <w:r>
        <w:rPr>
          <w:rFonts w:cs="Cambria Math" w:hAnsi="Cambria Math" w:eastAsia="Cambria Math" w:ascii="Cambria Math"/>
          <w:b/>
          <w:w w:val="99"/>
          <w:position w:val="-1"/>
          <w:sz w:val="26"/>
          <w:szCs w:val="26"/>
        </w:rPr>
        <w:t>Các</w:t>
      </w:r>
      <w:r>
        <w:rPr>
          <w:rFonts w:cs="Cambria Math" w:hAnsi="Cambria Math" w:eastAsia="Cambria Math" w:ascii="Cambria Math"/>
          <w:b/>
          <w:w w:val="100"/>
          <w:position w:val="-1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-1"/>
          <w:sz w:val="26"/>
          <w:szCs w:val="26"/>
        </w:rPr>
        <w:t>mức</w:t>
      </w:r>
      <w:r>
        <w:rPr>
          <w:rFonts w:cs="Cambria Math" w:hAnsi="Cambria Math" w:eastAsia="Cambria Math" w:ascii="Cambria Math"/>
          <w:b/>
          <w:w w:val="100"/>
          <w:position w:val="-1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-1"/>
          <w:sz w:val="26"/>
          <w:szCs w:val="26"/>
        </w:rPr>
        <w:t>độ</w:t>
      </w:r>
      <w:r>
        <w:rPr>
          <w:rFonts w:cs="Cambria Math" w:hAnsi="Cambria Math" w:eastAsia="Cambria Math" w:ascii="Cambria Math"/>
          <w:b/>
          <w:w w:val="100"/>
          <w:position w:val="-1"/>
          <w:sz w:val="26"/>
          <w:szCs w:val="26"/>
        </w:rPr>
        <w:t>                                          </w:t>
      </w:r>
      <w:r>
        <w:rPr>
          <w:rFonts w:cs="Cambria Math" w:hAnsi="Cambria Math" w:eastAsia="Cambria Math" w:ascii="Cambria Math"/>
          <w:b/>
          <w:w w:val="99"/>
          <w:position w:val="-1"/>
          <w:sz w:val="26"/>
          <w:szCs w:val="26"/>
        </w:rPr>
        <w:t>Mức</w:t>
      </w:r>
      <w:r>
        <w:rPr>
          <w:rFonts w:cs="Cambria Math" w:hAnsi="Cambria Math" w:eastAsia="Cambria Math" w:ascii="Cambria Math"/>
          <w:b/>
          <w:w w:val="100"/>
          <w:position w:val="-1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-1"/>
          <w:sz w:val="26"/>
          <w:szCs w:val="26"/>
        </w:rPr>
        <w:t>đạt</w:t>
      </w:r>
      <w:r>
        <w:rPr>
          <w:rFonts w:cs="Cambria Math" w:hAnsi="Cambria Math" w:eastAsia="Cambria Math" w:ascii="Cambria Math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center"/>
        <w:spacing w:before="93"/>
        <w:ind w:left="315" w:right="213"/>
      </w:pPr>
      <w:r>
        <w:pict>
          <v:group style="position:absolute;margin-left:66.334pt;margin-top:439.46pt;width:479.456pt;height:269.286pt;mso-position-horizontal-relative:page;mso-position-vertical-relative:page;z-index:-1672" coordorigin="1327,8789" coordsize="9589,5386">
            <v:shape style="position:absolute;left:1337;top:8800;width:1046;height:0" coordorigin="1337,8800" coordsize="1046,0" path="m1337,8800l2384,8800e" filled="f" stroked="t" strokeweight="0.57998pt" strokecolor="#000000">
              <v:path arrowok="t"/>
            </v:shape>
            <v:shape style="position:absolute;left:2393;top:8800;width:1397;height:0" coordorigin="2393,8800" coordsize="1397,0" path="m2393,8800l3790,8800e" filled="f" stroked="t" strokeweight="0.57998pt" strokecolor="#000000">
              <v:path arrowok="t"/>
            </v:shape>
            <v:shape style="position:absolute;left:3800;top:8800;width:5461;height:0" coordorigin="3800,8800" coordsize="5461,0" path="m3800,8800l9261,8800e" filled="f" stroked="t" strokeweight="0.57998pt" strokecolor="#000000">
              <v:path arrowok="t"/>
            </v:shape>
            <v:shape style="position:absolute;left:9270;top:8800;width:1635;height:0" coordorigin="9270,8800" coordsize="1635,0" path="m9270,8800l10905,8800e" filled="f" stroked="t" strokeweight="0.57998pt" strokecolor="#000000">
              <v:path arrowok="t"/>
            </v:shape>
            <v:shape style="position:absolute;left:1337;top:10446;width:1046;height:0" coordorigin="1337,10446" coordsize="1046,0" path="m1337,10446l2384,10446e" filled="f" stroked="t" strokeweight="0.57998pt" strokecolor="#000000">
              <v:path arrowok="t"/>
            </v:shape>
            <v:shape style="position:absolute;left:2393;top:10446;width:1397;height:0" coordorigin="2393,10446" coordsize="1397,0" path="m2393,10446l3790,10446e" filled="f" stroked="t" strokeweight="0.57998pt" strokecolor="#000000">
              <v:path arrowok="t"/>
            </v:shape>
            <v:shape style="position:absolute;left:3800;top:10446;width:1767;height:0" coordorigin="3800,10446" coordsize="1767,0" path="m3800,10446l5566,10446e" filled="f" stroked="t" strokeweight="0.57998pt" strokecolor="#000000">
              <v:path arrowok="t"/>
            </v:shape>
            <v:shape style="position:absolute;left:5576;top:10446;width:1906;height:0" coordorigin="5576,10446" coordsize="1906,0" path="m5576,10446l7482,10446e" filled="f" stroked="t" strokeweight="0.57998pt" strokecolor="#000000">
              <v:path arrowok="t"/>
            </v:shape>
            <v:shape style="position:absolute;left:7492;top:10446;width:1769;height:0" coordorigin="7492,10446" coordsize="1769,0" path="m7492,10446l9261,10446e" filled="f" stroked="t" strokeweight="0.57998pt" strokecolor="#000000">
              <v:path arrowok="t"/>
            </v:shape>
            <v:shape style="position:absolute;left:9270;top:10446;width:1635;height:0" coordorigin="9270,10446" coordsize="1635,0" path="m9270,10446l10905,10446e" filled="f" stroked="t" strokeweight="0.57998pt" strokecolor="#000000">
              <v:path arrowok="t"/>
            </v:shape>
            <v:shape style="position:absolute;left:1332;top:8795;width:0;height:5374" coordorigin="1332,8795" coordsize="0,5374" path="m1332,8795l1332,14169e" filled="f" stroked="t" strokeweight="0.58pt" strokecolor="#000000">
              <v:path arrowok="t"/>
            </v:shape>
            <v:shape style="position:absolute;left:1337;top:14164;width:1046;height:0" coordorigin="1337,14164" coordsize="1046,0" path="m1337,14164l2384,14164e" filled="f" stroked="t" strokeweight="0.57998pt" strokecolor="#000000">
              <v:path arrowok="t"/>
            </v:shape>
            <v:shape style="position:absolute;left:2393;top:11701;width:1397;height:0" coordorigin="2393,11701" coordsize="1397,0" path="m2393,11701l3790,11701e" filled="f" stroked="t" strokeweight="0.57998pt" strokecolor="#000000">
              <v:path arrowok="t"/>
            </v:shape>
            <v:shape style="position:absolute;left:3800;top:11701;width:1767;height:0" coordorigin="3800,11701" coordsize="1767,0" path="m3800,11701l5566,11701e" filled="f" stroked="t" strokeweight="0.57998pt" strokecolor="#000000">
              <v:path arrowok="t"/>
            </v:shape>
            <v:shape style="position:absolute;left:5576;top:11701;width:1906;height:0" coordorigin="5576,11701" coordsize="1906,0" path="m5576,11701l7482,11701e" filled="f" stroked="t" strokeweight="0.57998pt" strokecolor="#000000">
              <v:path arrowok="t"/>
            </v:shape>
            <v:shape style="position:absolute;left:7492;top:11701;width:1769;height:0" coordorigin="7492,11701" coordsize="1769,0" path="m7492,11701l9261,11701e" filled="f" stroked="t" strokeweight="0.57998pt" strokecolor="#000000">
              <v:path arrowok="t"/>
            </v:shape>
            <v:shape style="position:absolute;left:9270;top:11701;width:1635;height:0" coordorigin="9270,11701" coordsize="1635,0" path="m9270,11701l10905,11701e" filled="f" stroked="t" strokeweight="0.57998pt" strokecolor="#000000">
              <v:path arrowok="t"/>
            </v:shape>
            <v:shape style="position:absolute;left:2388;top:8795;width:0;height:5374" coordorigin="2388,8795" coordsize="0,5374" path="m2388,8795l2388,14169e" filled="f" stroked="t" strokeweight="0.58pt" strokecolor="#000000">
              <v:path arrowok="t"/>
            </v:shape>
            <v:shape style="position:absolute;left:2393;top:14164;width:1397;height:0" coordorigin="2393,14164" coordsize="1397,0" path="m2393,14164l3790,14164e" filled="f" stroked="t" strokeweight="0.57998pt" strokecolor="#000000">
              <v:path arrowok="t"/>
            </v:shape>
            <v:shape style="position:absolute;left:3800;top:9280;width:1767;height:0" coordorigin="3800,9280" coordsize="1767,0" path="m3800,9280l5566,9280e" filled="f" stroked="t" strokeweight="0.57998pt" strokecolor="#000000">
              <v:path arrowok="t"/>
            </v:shape>
            <v:shape style="position:absolute;left:5576;top:9280;width:1906;height:0" coordorigin="5576,9280" coordsize="1906,0" path="m5576,9280l7482,9280e" filled="f" stroked="t" strokeweight="0.57998pt" strokecolor="#000000">
              <v:path arrowok="t"/>
            </v:shape>
            <v:shape style="position:absolute;left:7492;top:9280;width:1769;height:0" coordorigin="7492,9280" coordsize="1769,0" path="m7492,9280l9261,9280e" filled="f" stroked="t" strokeweight="0.57998pt" strokecolor="#000000">
              <v:path arrowok="t"/>
            </v:shape>
            <v:shape style="position:absolute;left:9270;top:9280;width:1635;height:0" coordorigin="9270,9280" coordsize="1635,0" path="m9270,9280l10905,9280e" filled="f" stroked="t" strokeweight="0.57998pt" strokecolor="#000000">
              <v:path arrowok="t"/>
            </v:shape>
            <v:shape style="position:absolute;left:3795;top:8795;width:0;height:5374" coordorigin="3795,8795" coordsize="0,5374" path="m3795,8795l3795,14169e" filled="f" stroked="t" strokeweight="0.58001pt" strokecolor="#000000">
              <v:path arrowok="t"/>
            </v:shape>
            <v:shape style="position:absolute;left:3800;top:14164;width:1767;height:0" coordorigin="3800,14164" coordsize="1767,0" path="m3800,14164l5566,14164e" filled="f" stroked="t" strokeweight="0.57998pt" strokecolor="#000000">
              <v:path arrowok="t"/>
            </v:shape>
            <v:shape style="position:absolute;left:5571;top:9275;width:0;height:4894" coordorigin="5571,9275" coordsize="0,4894" path="m5571,9275l5571,14169e" filled="f" stroked="t" strokeweight="0.58001pt" strokecolor="#000000">
              <v:path arrowok="t"/>
            </v:shape>
            <v:shape style="position:absolute;left:5576;top:14164;width:1906;height:0" coordorigin="5576,14164" coordsize="1906,0" path="m5576,14164l7482,14164e" filled="f" stroked="t" strokeweight="0.57998pt" strokecolor="#000000">
              <v:path arrowok="t"/>
            </v:shape>
            <v:shape style="position:absolute;left:7487;top:9275;width:0;height:4894" coordorigin="7487,9275" coordsize="0,4894" path="m7487,9275l7487,14169e" filled="f" stroked="t" strokeweight="0.58001pt" strokecolor="#000000">
              <v:path arrowok="t"/>
            </v:shape>
            <v:shape style="position:absolute;left:7492;top:14164;width:1769;height:0" coordorigin="7492,14164" coordsize="1769,0" path="m7492,14164l9261,14164e" filled="f" stroked="t" strokeweight="0.57998pt" strokecolor="#000000">
              <v:path arrowok="t"/>
            </v:shape>
            <v:shape style="position:absolute;left:9265;top:8795;width:0;height:5374" coordorigin="9265,8795" coordsize="0,5374" path="m9265,8795l9265,14169e" filled="f" stroked="t" strokeweight="0.57998pt" strokecolor="#000000">
              <v:path arrowok="t"/>
            </v:shape>
            <v:shape style="position:absolute;left:9270;top:14164;width:1635;height:0" coordorigin="9270,14164" coordsize="1635,0" path="m9270,14164l10905,14164e" filled="f" stroked="t" strokeweight="0.57998pt" strokecolor="#000000">
              <v:path arrowok="t"/>
            </v:shape>
            <v:shape style="position:absolute;left:10910;top:8795;width:0;height:5374" coordorigin="10910,8795" coordsize="0,5374" path="m10910,8795l10910,14169e" filled="f" stroked="t" strokeweight="0.58004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chí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Cambria Math" w:hAnsi="Cambria Math" w:eastAsia="Cambria Math" w:ascii="Cambria Math"/>
          <w:sz w:val="26"/>
          <w:szCs w:val="26"/>
        </w:rPr>
        <w:jc w:val="center"/>
        <w:spacing w:lineRule="exact" w:line="640"/>
        <w:ind w:left="200" w:right="98"/>
      </w:pPr>
      <w:r>
        <w:rPr>
          <w:rFonts w:cs="Cambria Math" w:hAnsi="Cambria Math" w:eastAsia="Cambria Math" w:ascii="Cambria Math"/>
          <w:b/>
          <w:w w:val="99"/>
          <w:position w:val="18"/>
          <w:sz w:val="26"/>
          <w:szCs w:val="26"/>
        </w:rPr>
        <w:t>đánh</w:t>
      </w:r>
      <w:r>
        <w:rPr>
          <w:rFonts w:cs="Cambria Math" w:hAnsi="Cambria Math" w:eastAsia="Cambria Math" w:ascii="Cambria Math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center"/>
        <w:spacing w:lineRule="exact" w:line="120"/>
        <w:ind w:left="315" w:right="213"/>
      </w:pPr>
      <w:r>
        <w:rPr>
          <w:rFonts w:cs="Times New Roman" w:hAnsi="Times New Roman" w:eastAsia="Times New Roman" w:ascii="Times New Roman"/>
          <w:b/>
          <w:w w:val="99"/>
          <w:position w:val="3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100" w:right="-65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1.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Tự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90" w:lineRule="auto" w:line="311"/>
        <w:ind w:left="100" w:right="247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tin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trong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giao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tiếp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ind w:right="475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2.1.Sử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90" w:lineRule="auto" w:line="310"/>
        <w:ind w:right="-45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dụng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ngôn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ngữ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nói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97" w:lineRule="auto" w:line="312"/>
        <w:ind w:right="-45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2.2.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Sử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dụng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ngôn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ngữ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center"/>
        <w:ind w:left="676" w:right="675"/>
      </w:pP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1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Cambria Math" w:hAnsi="Cambria Math" w:eastAsia="Cambria Math" w:ascii="Cambria Math"/>
          <w:sz w:val="26"/>
          <w:szCs w:val="26"/>
        </w:rPr>
        <w:jc w:val="both"/>
        <w:spacing w:lineRule="exact" w:line="940"/>
        <w:ind w:left="7" w:right="-29"/>
      </w:pPr>
      <w:r>
        <w:rPr>
          <w:rFonts w:cs="Cambria Math" w:hAnsi="Cambria Math" w:eastAsia="Cambria Math" w:ascii="Cambria Math"/>
          <w:b/>
          <w:w w:val="99"/>
          <w:position w:val="39"/>
          <w:sz w:val="26"/>
          <w:szCs w:val="26"/>
        </w:rPr>
        <w:t>(Cần</w:t>
      </w:r>
      <w:r>
        <w:rPr>
          <w:rFonts w:cs="Cambria Math" w:hAnsi="Cambria Math" w:eastAsia="Cambria Math" w:ascii="Cambria Math"/>
          <w:b/>
          <w:w w:val="100"/>
          <w:position w:val="39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39"/>
          <w:sz w:val="26"/>
          <w:szCs w:val="26"/>
        </w:rPr>
        <w:t>cố</w:t>
      </w:r>
      <w:r>
        <w:rPr>
          <w:rFonts w:cs="Cambria Math" w:hAnsi="Cambria Math" w:eastAsia="Cambria Math" w:ascii="Cambria Math"/>
          <w:b/>
          <w:w w:val="100"/>
          <w:position w:val="39"/>
          <w:sz w:val="26"/>
          <w:szCs w:val="26"/>
        </w:rPr>
        <w:t> </w:t>
      </w:r>
      <w:r>
        <w:rPr>
          <w:rFonts w:cs="Cambria Math" w:hAnsi="Cambria Math" w:eastAsia="Cambria Math" w:ascii="Cambria Math"/>
          <w:b/>
          <w:w w:val="99"/>
          <w:position w:val="39"/>
          <w:sz w:val="26"/>
          <w:szCs w:val="26"/>
        </w:rPr>
        <w:t>gắng)</w:t>
      </w:r>
      <w:r>
        <w:rPr>
          <w:rFonts w:cs="Cambria Math" w:hAnsi="Cambria Math" w:eastAsia="Cambria Math" w:ascii="Cambria Math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lineRule="exact" w:line="200"/>
        <w:ind w:right="-36"/>
      </w:pP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Nói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  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năng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  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lí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90"/>
        <w:ind w:right="362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nhí,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ấp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úng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lineRule="auto" w:line="312"/>
        <w:ind w:right="-45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Lảng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tránh,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dám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nhìn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mắt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người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giao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tiếp.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Nét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nặt,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cử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chỉ,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điệu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bộ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center"/>
        <w:ind w:left="745" w:right="742"/>
      </w:pP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2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Cambria Math" w:hAnsi="Cambria Math" w:eastAsia="Cambria Math" w:ascii="Cambria Math"/>
          <w:sz w:val="26"/>
          <w:szCs w:val="26"/>
        </w:rPr>
        <w:jc w:val="center"/>
        <w:spacing w:lineRule="exact" w:line="940"/>
        <w:ind w:left="520" w:right="521"/>
      </w:pPr>
      <w:r>
        <w:rPr>
          <w:rFonts w:cs="Cambria Math" w:hAnsi="Cambria Math" w:eastAsia="Cambria Math" w:ascii="Cambria Math"/>
          <w:b/>
          <w:w w:val="99"/>
          <w:position w:val="39"/>
          <w:sz w:val="26"/>
          <w:szCs w:val="26"/>
        </w:rPr>
        <w:t>(Đạt)</w:t>
      </w:r>
      <w:r>
        <w:rPr>
          <w:rFonts w:cs="Cambria Math" w:hAnsi="Cambria Math" w:eastAsia="Cambria Math" w:ascii="Cambria Math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lineRule="exact" w:line="200"/>
        <w:ind w:right="-39"/>
      </w:pP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Đôi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   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lúc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   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nói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90"/>
        <w:ind w:right="-45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năng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chưa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87"/>
        <w:ind w:right="463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tát,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rõ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ràng.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lineRule="auto" w:line="312"/>
        <w:ind w:right="-45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Đôi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lúc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còn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rụt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rè,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xấu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hổ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trước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người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lạ.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center"/>
        <w:ind w:left="676" w:right="2421"/>
      </w:pP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3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Cambria Math" w:hAnsi="Cambria Math" w:eastAsia="Cambria Math" w:ascii="Cambria Math"/>
          <w:sz w:val="26"/>
          <w:szCs w:val="26"/>
        </w:rPr>
        <w:jc w:val="center"/>
        <w:spacing w:lineRule="exact" w:line="940"/>
        <w:ind w:left="460" w:right="2205"/>
      </w:pPr>
      <w:r>
        <w:rPr>
          <w:rFonts w:cs="Cambria Math" w:hAnsi="Cambria Math" w:eastAsia="Cambria Math" w:ascii="Cambria Math"/>
          <w:b/>
          <w:w w:val="99"/>
          <w:position w:val="39"/>
          <w:sz w:val="26"/>
          <w:szCs w:val="26"/>
        </w:rPr>
        <w:t>(Tốt)</w:t>
      </w:r>
      <w:r>
        <w:rPr>
          <w:rFonts w:cs="Cambria Math" w:hAnsi="Cambria Math" w:eastAsia="Cambria Math" w:ascii="Cambria Math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lineRule="exact" w:line="200"/>
        <w:ind w:right="1707"/>
      </w:pP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Nói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  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năng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  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to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90"/>
        <w:ind w:right="2136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tát,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rõ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ràng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lineRule="auto" w:line="312"/>
        <w:ind w:right="1701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Mắt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luôn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nhìn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vào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đối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tượng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giao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tiếp.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41" w:lineRule="auto" w:line="312"/>
        <w:ind w:right="1699"/>
        <w:sectPr>
          <w:type w:val="continuous"/>
          <w:pgSz w:w="12240" w:h="15840"/>
          <w:pgMar w:top="1380" w:bottom="280" w:left="1340" w:right="1340"/>
          <w:cols w:num="5" w:equalWidth="off">
            <w:col w:w="939" w:space="217"/>
            <w:col w:w="1188" w:space="218"/>
            <w:col w:w="1560" w:space="216"/>
            <w:col w:w="1697" w:space="219"/>
            <w:col w:w="3306"/>
          </w:cols>
        </w:sectPr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Nét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mặt,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cử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chỉ,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điệu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bộ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tự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nhiên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17"/>
          <w:szCs w:val="17"/>
        </w:rPr>
        <w:jc w:val="left"/>
        <w:spacing w:before="3" w:lineRule="exact" w:line="160"/>
      </w:pPr>
      <w:r>
        <w:pict>
          <v:group style="position:absolute;margin-left:66.334pt;margin-top:71.71pt;width:479.456pt;height:646.516pt;mso-position-horizontal-relative:page;mso-position-vertical-relative:page;z-index:-1671" coordorigin="1327,1434" coordsize="9589,12930">
            <v:shape style="position:absolute;left:1337;top:1445;width:1046;height:0" coordorigin="1337,1445" coordsize="1046,0" path="m1337,1445l2384,1445e" filled="f" stroked="t" strokeweight="0.58pt" strokecolor="#000000">
              <v:path arrowok="t"/>
            </v:shape>
            <v:shape style="position:absolute;left:2393;top:1445;width:1397;height:0" coordorigin="2393,1445" coordsize="1397,0" path="m2393,1445l3790,1445e" filled="f" stroked="t" strokeweight="0.58pt" strokecolor="#000000">
              <v:path arrowok="t"/>
            </v:shape>
            <v:shape style="position:absolute;left:3800;top:1445;width:1767;height:0" coordorigin="3800,1445" coordsize="1767,0" path="m3800,1445l5566,1445e" filled="f" stroked="t" strokeweight="0.58pt" strokecolor="#000000">
              <v:path arrowok="t"/>
            </v:shape>
            <v:shape style="position:absolute;left:5576;top:1445;width:1906;height:0" coordorigin="5576,1445" coordsize="1906,0" path="m5576,1445l7482,1445e" filled="f" stroked="t" strokeweight="0.58pt" strokecolor="#000000">
              <v:path arrowok="t"/>
            </v:shape>
            <v:shape style="position:absolute;left:7492;top:1445;width:1769;height:0" coordorigin="7492,1445" coordsize="1769,0" path="m7492,1445l9261,1445e" filled="f" stroked="t" strokeweight="0.58pt" strokecolor="#000000">
              <v:path arrowok="t"/>
            </v:shape>
            <v:shape style="position:absolute;left:9270;top:1445;width:1635;height:0" coordorigin="9270,1445" coordsize="1635,0" path="m9270,1445l10905,1445e" filled="f" stroked="t" strokeweight="0.58pt" strokecolor="#000000">
              <v:path arrowok="t"/>
            </v:shape>
            <v:shape style="position:absolute;left:1337;top:7506;width:1046;height:0" coordorigin="1337,7506" coordsize="1046,0" path="m1337,7506l2384,7506e" filled="f" stroked="t" strokeweight="0.58001pt" strokecolor="#000000">
              <v:path arrowok="t"/>
            </v:shape>
            <v:shape style="position:absolute;left:2384;top:7506;width:10;height:0" coordorigin="2384,7506" coordsize="10,0" path="m2384,7506l2393,7506e" filled="f" stroked="t" strokeweight="0.58001pt" strokecolor="#000000">
              <v:path arrowok="t"/>
            </v:shape>
            <v:shape style="position:absolute;left:2393;top:7506;width:1397;height:0" coordorigin="2393,7506" coordsize="1397,0" path="m2393,7506l3790,7506e" filled="f" stroked="t" strokeweight="0.58001pt" strokecolor="#000000">
              <v:path arrowok="t"/>
            </v:shape>
            <v:shape style="position:absolute;left:3790;top:7506;width:10;height:0" coordorigin="3790,7506" coordsize="10,0" path="m3790,7506l3800,7506e" filled="f" stroked="t" strokeweight="0.58001pt" strokecolor="#000000">
              <v:path arrowok="t"/>
            </v:shape>
            <v:shape style="position:absolute;left:3800;top:7506;width:1767;height:0" coordorigin="3800,7506" coordsize="1767,0" path="m3800,7506l5566,7506e" filled="f" stroked="t" strokeweight="0.58001pt" strokecolor="#000000">
              <v:path arrowok="t"/>
            </v:shape>
            <v:shape style="position:absolute;left:5567;top:7506;width:10;height:0" coordorigin="5567,7506" coordsize="10,0" path="m5567,7506l5576,7506e" filled="f" stroked="t" strokeweight="0.58001pt" strokecolor="#000000">
              <v:path arrowok="t"/>
            </v:shape>
            <v:shape style="position:absolute;left:5576;top:7506;width:1906;height:0" coordorigin="5576,7506" coordsize="1906,0" path="m5576,7506l7482,7506e" filled="f" stroked="t" strokeweight="0.58001pt" strokecolor="#000000">
              <v:path arrowok="t"/>
            </v:shape>
            <v:shape style="position:absolute;left:7482;top:7506;width:10;height:0" coordorigin="7482,7506" coordsize="10,0" path="m7482,7506l7492,7506e" filled="f" stroked="t" strokeweight="0.58001pt" strokecolor="#000000">
              <v:path arrowok="t"/>
            </v:shape>
            <v:shape style="position:absolute;left:7492;top:7506;width:1769;height:0" coordorigin="7492,7506" coordsize="1769,0" path="m7492,7506l9261,7506e" filled="f" stroked="t" strokeweight="0.58001pt" strokecolor="#000000">
              <v:path arrowok="t"/>
            </v:shape>
            <v:shape style="position:absolute;left:9261;top:7506;width:10;height:0" coordorigin="9261,7506" coordsize="10,0" path="m9261,7506l9270,7506e" filled="f" stroked="t" strokeweight="0.58001pt" strokecolor="#000000">
              <v:path arrowok="t"/>
            </v:shape>
            <v:shape style="position:absolute;left:9270;top:7506;width:1635;height:0" coordorigin="9270,7506" coordsize="1635,0" path="m9270,7506l10905,7506e" filled="f" stroked="t" strokeweight="0.58001pt" strokecolor="#000000">
              <v:path arrowok="t"/>
            </v:shape>
            <v:shape style="position:absolute;left:1337;top:7515;width:1034;height:0" coordorigin="1337,7515" coordsize="1034,0" path="m1337,7515l2372,7515e" filled="f" stroked="t" strokeweight="0.57998pt" strokecolor="#000000">
              <v:path arrowok="t"/>
            </v:shape>
            <v:shape style="position:absolute;left:2381;top:7515;width:1397;height:0" coordorigin="2381,7515" coordsize="1397,0" path="m2381,7515l3778,7515e" filled="f" stroked="t" strokeweight="0.57998pt" strokecolor="#000000">
              <v:path arrowok="t"/>
            </v:shape>
            <v:shape style="position:absolute;left:3788;top:7515;width:1769;height:0" coordorigin="3788,7515" coordsize="1769,0" path="m3788,7515l5557,7515e" filled="f" stroked="t" strokeweight="0.57998pt" strokecolor="#000000">
              <v:path arrowok="t"/>
            </v:shape>
            <v:shape style="position:absolute;left:5567;top:7515;width:1908;height:0" coordorigin="5567,7515" coordsize="1908,0" path="m5567,7515l7475,7515e" filled="f" stroked="t" strokeweight="0.57998pt" strokecolor="#000000">
              <v:path arrowok="t"/>
            </v:shape>
            <v:shape style="position:absolute;left:7485;top:7515;width:1771;height:0" coordorigin="7485,7515" coordsize="1771,0" path="m7485,7515l9256,7515e" filled="f" stroked="t" strokeweight="0.57998pt" strokecolor="#000000">
              <v:path arrowok="t"/>
            </v:shape>
            <v:shape style="position:absolute;left:9265;top:7515;width:1640;height:0" coordorigin="9265,7515" coordsize="1640,0" path="m9265,7515l10905,7515e" filled="f" stroked="t" strokeweight="0.57998pt" strokecolor="#000000">
              <v:path arrowok="t"/>
            </v:shape>
            <v:shape style="position:absolute;left:1332;top:1440;width:0;height:12919" coordorigin="1332,1440" coordsize="0,12919" path="m1332,1440l1332,14359e" filled="f" stroked="t" strokeweight="0.58pt" strokecolor="#000000">
              <v:path arrowok="t"/>
            </v:shape>
            <v:shape style="position:absolute;left:1337;top:14354;width:1034;height:0" coordorigin="1337,14354" coordsize="1034,0" path="m1337,14354l2372,14354e" filled="f" stroked="t" strokeweight="0.58004pt" strokecolor="#000000">
              <v:path arrowok="t"/>
            </v:shape>
            <v:shape style="position:absolute;left:2384;top:1884;width:10;height:0" coordorigin="2384,1884" coordsize="10,0" path="m2384,1884l2393,1884e" filled="f" stroked="t" strokeweight="0.58pt" strokecolor="#000000">
              <v:path arrowok="t"/>
            </v:shape>
            <v:shape style="position:absolute;left:2393;top:1884;width:1397;height:0" coordorigin="2393,1884" coordsize="1397,0" path="m2393,1884l3790,1884e" filled="f" stroked="t" strokeweight="0.58pt" strokecolor="#000000">
              <v:path arrowok="t"/>
            </v:shape>
            <v:shape style="position:absolute;left:3790;top:1884;width:10;height:0" coordorigin="3790,1884" coordsize="10,0" path="m3790,1884l3800,1884e" filled="f" stroked="t" strokeweight="0.58pt" strokecolor="#000000">
              <v:path arrowok="t"/>
            </v:shape>
            <v:shape style="position:absolute;left:3800;top:1884;width:1767;height:0" coordorigin="3800,1884" coordsize="1767,0" path="m3800,1884l5566,1884e" filled="f" stroked="t" strokeweight="0.58pt" strokecolor="#000000">
              <v:path arrowok="t"/>
            </v:shape>
            <v:shape style="position:absolute;left:5567;top:1884;width:10;height:0" coordorigin="5567,1884" coordsize="10,0" path="m5567,1884l5576,1884e" filled="f" stroked="t" strokeweight="0.58pt" strokecolor="#000000">
              <v:path arrowok="t"/>
            </v:shape>
            <v:shape style="position:absolute;left:5576;top:1884;width:1906;height:0" coordorigin="5576,1884" coordsize="1906,0" path="m5576,1884l7482,1884e" filled="f" stroked="t" strokeweight="0.58pt" strokecolor="#000000">
              <v:path arrowok="t"/>
            </v:shape>
            <v:shape style="position:absolute;left:7482;top:1884;width:10;height:0" coordorigin="7482,1884" coordsize="10,0" path="m7482,1884l7492,1884e" filled="f" stroked="t" strokeweight="0.58pt" strokecolor="#000000">
              <v:path arrowok="t"/>
            </v:shape>
            <v:shape style="position:absolute;left:7492;top:1884;width:1769;height:0" coordorigin="7492,1884" coordsize="1769,0" path="m7492,1884l9261,1884e" filled="f" stroked="t" strokeweight="0.58pt" strokecolor="#000000">
              <v:path arrowok="t"/>
            </v:shape>
            <v:shape style="position:absolute;left:9261;top:1884;width:10;height:0" coordorigin="9261,1884" coordsize="10,0" path="m9261,1884l9270,1884e" filled="f" stroked="t" strokeweight="0.58pt" strokecolor="#000000">
              <v:path arrowok="t"/>
            </v:shape>
            <v:shape style="position:absolute;left:9270;top:1884;width:1635;height:0" coordorigin="9270,1884" coordsize="1635,0" path="m9270,1884l10905,1884e" filled="f" stroked="t" strokeweight="0.58pt" strokecolor="#000000">
              <v:path arrowok="t"/>
            </v:shape>
            <v:shape style="position:absolute;left:2384;top:5084;width:10;height:0" coordorigin="2384,5084" coordsize="10,0" path="m2384,5084l2393,5084e" filled="f" stroked="t" strokeweight="0.58pt" strokecolor="#000000">
              <v:path arrowok="t"/>
            </v:shape>
            <v:shape style="position:absolute;left:2393;top:5084;width:1397;height:0" coordorigin="2393,5084" coordsize="1397,0" path="m2393,5084l3790,5084e" filled="f" stroked="t" strokeweight="0.58pt" strokecolor="#000000">
              <v:path arrowok="t"/>
            </v:shape>
            <v:shape style="position:absolute;left:3790;top:5084;width:10;height:0" coordorigin="3790,5084" coordsize="10,0" path="m3790,5084l3800,5084e" filled="f" stroked="t" strokeweight="0.58pt" strokecolor="#000000">
              <v:path arrowok="t"/>
            </v:shape>
            <v:shape style="position:absolute;left:3800;top:5084;width:1767;height:0" coordorigin="3800,5084" coordsize="1767,0" path="m3800,5084l5566,5084e" filled="f" stroked="t" strokeweight="0.58pt" strokecolor="#000000">
              <v:path arrowok="t"/>
            </v:shape>
            <v:shape style="position:absolute;left:5567;top:5084;width:10;height:0" coordorigin="5567,5084" coordsize="10,0" path="m5567,5084l5576,5084e" filled="f" stroked="t" strokeweight="0.58pt" strokecolor="#000000">
              <v:path arrowok="t"/>
            </v:shape>
            <v:shape style="position:absolute;left:5576;top:5084;width:1906;height:0" coordorigin="5576,5084" coordsize="1906,0" path="m5576,5084l7482,5084e" filled="f" stroked="t" strokeweight="0.58pt" strokecolor="#000000">
              <v:path arrowok="t"/>
            </v:shape>
            <v:shape style="position:absolute;left:7482;top:5084;width:10;height:0" coordorigin="7482,5084" coordsize="10,0" path="m7482,5084l7492,5084e" filled="f" stroked="t" strokeweight="0.58pt" strokecolor="#000000">
              <v:path arrowok="t"/>
            </v:shape>
            <v:shape style="position:absolute;left:7492;top:5084;width:1769;height:0" coordorigin="7492,5084" coordsize="1769,0" path="m7492,5084l9261,5084e" filled="f" stroked="t" strokeweight="0.58pt" strokecolor="#000000">
              <v:path arrowok="t"/>
            </v:shape>
            <v:shape style="position:absolute;left:9261;top:5084;width:10;height:0" coordorigin="9261,5084" coordsize="10,0" path="m9261,5084l9270,5084e" filled="f" stroked="t" strokeweight="0.58pt" strokecolor="#000000">
              <v:path arrowok="t"/>
            </v:shape>
            <v:shape style="position:absolute;left:9270;top:5084;width:1635;height:0" coordorigin="9270,5084" coordsize="1635,0" path="m9270,5084l10905,5084e" filled="f" stroked="t" strokeweight="0.58pt" strokecolor="#000000">
              <v:path arrowok="t"/>
            </v:shape>
            <v:shape style="position:absolute;left:2381;top:9937;width:1397;height:0" coordorigin="2381,9937" coordsize="1397,0" path="m2381,9937l3778,9937e" filled="f" stroked="t" strokeweight="0.57998pt" strokecolor="#000000">
              <v:path arrowok="t"/>
            </v:shape>
            <v:shape style="position:absolute;left:3788;top:9937;width:1769;height:0" coordorigin="3788,9937" coordsize="1769,0" path="m3788,9937l5557,9937e" filled="f" stroked="t" strokeweight="0.57998pt" strokecolor="#000000">
              <v:path arrowok="t"/>
            </v:shape>
            <v:shape style="position:absolute;left:5567;top:9937;width:1908;height:0" coordorigin="5567,9937" coordsize="1908,0" path="m5567,9937l7475,9937e" filled="f" stroked="t" strokeweight="0.57998pt" strokecolor="#000000">
              <v:path arrowok="t"/>
            </v:shape>
            <v:shape style="position:absolute;left:7485;top:9937;width:1771;height:0" coordorigin="7485,9937" coordsize="1771,0" path="m7485,9937l9256,9937e" filled="f" stroked="t" strokeweight="0.57998pt" strokecolor="#000000">
              <v:path arrowok="t"/>
            </v:shape>
            <v:shape style="position:absolute;left:9265;top:9937;width:1640;height:0" coordorigin="9265,9937" coordsize="1640,0" path="m9265,9937l10905,9937e" filled="f" stroked="t" strokeweight="0.57998pt" strokecolor="#000000">
              <v:path arrowok="t"/>
            </v:shape>
            <v:shape style="position:absolute;left:2381;top:12748;width:1397;height:0" coordorigin="2381,12748" coordsize="1397,0" path="m2381,12748l3778,12748e" filled="f" stroked="t" strokeweight="0.57998pt" strokecolor="#000000">
              <v:path arrowok="t"/>
            </v:shape>
            <v:shape style="position:absolute;left:3788;top:12748;width:1769;height:0" coordorigin="3788,12748" coordsize="1769,0" path="m3788,12748l5557,12748e" filled="f" stroked="t" strokeweight="0.57998pt" strokecolor="#000000">
              <v:path arrowok="t"/>
            </v:shape>
            <v:shape style="position:absolute;left:5567;top:12748;width:1908;height:0" coordorigin="5567,12748" coordsize="1908,0" path="m5567,12748l7475,12748e" filled="f" stroked="t" strokeweight="0.57998pt" strokecolor="#000000">
              <v:path arrowok="t"/>
            </v:shape>
            <v:shape style="position:absolute;left:7485;top:12748;width:1771;height:0" coordorigin="7485,12748" coordsize="1771,0" path="m7485,12748l9256,12748e" filled="f" stroked="t" strokeweight="0.57998pt" strokecolor="#000000">
              <v:path arrowok="t"/>
            </v:shape>
            <v:shape style="position:absolute;left:9265;top:12748;width:1640;height:0" coordorigin="9265,12748" coordsize="1640,0" path="m9265,12748l10905,12748e" filled="f" stroked="t" strokeweight="0.57998pt" strokecolor="#000000">
              <v:path arrowok="t"/>
            </v:shape>
            <v:shape style="position:absolute;left:2376;top:1440;width:0;height:12919" coordorigin="2376,1440" coordsize="0,12919" path="m2376,1440l2376,14359e" filled="f" stroked="t" strokeweight="0.58pt" strokecolor="#000000">
              <v:path arrowok="t"/>
            </v:shape>
            <v:shape style="position:absolute;left:2381;top:14354;width:1397;height:0" coordorigin="2381,14354" coordsize="1397,0" path="m2381,14354l3778,14354e" filled="f" stroked="t" strokeweight="0.58004pt" strokecolor="#000000">
              <v:path arrowok="t"/>
            </v:shape>
            <v:shape style="position:absolute;left:3783;top:1440;width:0;height:12919" coordorigin="3783,1440" coordsize="0,12919" path="m3783,1440l3783,14359e" filled="f" stroked="t" strokeweight="0.58pt" strokecolor="#000000">
              <v:path arrowok="t"/>
            </v:shape>
            <v:shape style="position:absolute;left:3788;top:14354;width:1769;height:0" coordorigin="3788,14354" coordsize="1769,0" path="m3788,14354l5557,14354e" filled="f" stroked="t" strokeweight="0.58004pt" strokecolor="#000000">
              <v:path arrowok="t"/>
            </v:shape>
            <v:shape style="position:absolute;left:5562;top:1440;width:0;height:12919" coordorigin="5562,1440" coordsize="0,12919" path="m5562,1440l5562,14359e" filled="f" stroked="t" strokeweight="0.58001pt" strokecolor="#000000">
              <v:path arrowok="t"/>
            </v:shape>
            <v:shape style="position:absolute;left:5567;top:14354;width:1908;height:0" coordorigin="5567,14354" coordsize="1908,0" path="m5567,14354l7475,14354e" filled="f" stroked="t" strokeweight="0.58004pt" strokecolor="#000000">
              <v:path arrowok="t"/>
            </v:shape>
            <v:shape style="position:absolute;left:7480;top:1440;width:0;height:12919" coordorigin="7480,1440" coordsize="0,12919" path="m7480,1440l7480,14359e" filled="f" stroked="t" strokeweight="0.57998pt" strokecolor="#000000">
              <v:path arrowok="t"/>
            </v:shape>
            <v:shape style="position:absolute;left:7485;top:14354;width:1771;height:0" coordorigin="7485,14354" coordsize="1771,0" path="m7485,14354l9256,14354e" filled="f" stroked="t" strokeweight="0.58004pt" strokecolor="#000000">
              <v:path arrowok="t"/>
            </v:shape>
            <v:shape style="position:absolute;left:9261;top:1440;width:0;height:12919" coordorigin="9261,1440" coordsize="0,12919" path="m9261,1440l9261,14359e" filled="f" stroked="t" strokeweight="0.58001pt" strokecolor="#000000">
              <v:path arrowok="t"/>
            </v:shape>
            <v:shape style="position:absolute;left:9265;top:14354;width:1640;height:0" coordorigin="9265,14354" coordsize="1640,0" path="m9265,14354l10905,14354e" filled="f" stroked="t" strokeweight="0.58004pt" strokecolor="#000000">
              <v:path arrowok="t"/>
            </v:shape>
            <v:shape style="position:absolute;left:10910;top:1440;width:0;height:12919" coordorigin="10910,1440" coordsize="0,12919" path="m10910,1440l10910,14359e" filled="f" stroked="t" strokeweight="0.58004pt" strokecolor="#000000">
              <v:path arrowok="t"/>
            </v:shape>
            <w10:wrap type="none"/>
          </v:group>
        </w:pict>
      </w: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100" w:right="-65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2.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Tự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90" w:lineRule="auto" w:line="312"/>
        <w:ind w:left="100" w:right="-44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tin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trong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tập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hoặc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công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việc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12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2.3.Đặt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90" w:lineRule="auto" w:line="311"/>
        <w:ind w:left="12" w:right="-43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câu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hỏi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trả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lời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câu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hỏi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auto" w:line="312"/>
        <w:ind w:left="12" w:right="-45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2.4.Kiểm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soát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cảm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xúc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bản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thân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auto" w:line="312"/>
        <w:ind w:right="-31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3.1.Nhận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nhiệm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vụ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học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tập/công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việc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auto" w:line="311"/>
        <w:ind w:right="-31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3.2.Giải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quyết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công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việc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3.3.Thái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87" w:lineRule="auto" w:line="312"/>
        <w:ind w:right="-34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độ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thất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bại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tập,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62"/>
        <w:ind w:left="12" w:right="71"/>
      </w:pPr>
      <w:r>
        <w:br w:type="column"/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rụt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rè,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xấu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hổ.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lineRule="auto" w:line="311"/>
        <w:ind w:left="12" w:right="-45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Không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dám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đặt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câu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hỏi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cho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 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người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     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thường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xấu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hổ,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ấp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úng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khi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trả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lời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câu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hỏi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3"/>
        <w:ind w:left="12" w:right="771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lineRule="auto" w:line="311"/>
        <w:ind w:left="12" w:right="-43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Thường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mất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bình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tĩnh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những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tình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huống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khó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khăn.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4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lineRule="auto" w:line="312"/>
        <w:ind w:right="-33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Luôn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 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ngại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ngần,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không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dám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 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nhận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nhiệm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vụ,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dù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được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phân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công.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94" w:lineRule="auto" w:line="311"/>
        <w:ind w:right="-35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Thường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mất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bình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tĩnh,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thụ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động,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dựa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dẫm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vào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 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người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khác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giải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quyết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công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việc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95" w:lineRule="auto" w:line="311"/>
        <w:ind w:right="-33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Thường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bi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quan,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chán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nản,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mất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tinh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thần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thất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lineRule="auto" w:line="311"/>
        <w:ind w:left="10" w:right="-43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Mạnh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dạn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khi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trả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lời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câu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hỏi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người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khác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nhưng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không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biết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đặt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câu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hỏi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4"/>
        <w:ind w:left="10" w:right="896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cho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lineRule="auto" w:line="311"/>
        <w:ind w:left="10" w:right="-45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Đôi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lúc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còn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mất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bình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    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tĩnh,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không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kiểm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soát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cảm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xúc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bản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thân.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lineRule="auto" w:line="312"/>
        <w:ind w:right="-36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 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phân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công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thì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nhận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nhưng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không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xung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lineRule="auto" w:line="311"/>
        <w:ind w:right="-35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Đôi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còn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mất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bình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tĩnh,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thiếu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chủ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động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giải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quyết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công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việc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lineRule="auto" w:line="311"/>
        <w:ind w:right="-35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Đôi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lúc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bi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quan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thất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bại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lineRule="auto" w:line="311"/>
        <w:ind w:left="7" w:right="1319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Mạnh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dạn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đặt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câu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hỏi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cho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người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trả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lời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câu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hỏi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4"/>
        <w:ind w:left="7" w:right="2137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lineRule="auto" w:line="311"/>
        <w:ind w:left="7" w:right="1320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Luôn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bình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tĩnh,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biết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thể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hiện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cảm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xúc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phù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hợp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với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tình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huống,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hoàn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cảnh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lineRule="auto" w:line="312"/>
        <w:ind w:right="1325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Chủ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 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động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xung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phong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nhận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nhiệm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vụ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phù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hợp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với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bản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thân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lineRule="auto" w:line="311"/>
        <w:ind w:right="1325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Luôn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  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chủ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động,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bình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tĩnh,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tự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quyết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định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giải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quyết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công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việc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4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ind w:right="1326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Không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quan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87"/>
        <w:ind w:right="1727"/>
        <w:sectPr>
          <w:pgSz w:w="12240" w:h="15840"/>
          <w:pgMar w:top="1380" w:bottom="280" w:left="1340" w:right="1720"/>
          <w:cols w:num="5" w:equalWidth="off">
            <w:col w:w="928" w:space="217"/>
            <w:col w:w="1202" w:space="204"/>
            <w:col w:w="1572" w:space="207"/>
            <w:col w:w="1709" w:space="209"/>
            <w:col w:w="2932"/>
          </w:cols>
        </w:sectPr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khi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thất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bại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62" w:lineRule="exact" w:line="280"/>
        <w:ind w:left="764"/>
      </w:pP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công</w:t>
      </w:r>
      <w:r>
        <w:rPr>
          <w:rFonts w:cs="Times New Roman" w:hAnsi="Times New Roman" w:eastAsia="Times New Roman" w:ascii="Times New Roman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việc</w:t>
      </w:r>
      <w:r>
        <w:rPr>
          <w:rFonts w:cs="Times New Roman" w:hAnsi="Times New Roman" w:eastAsia="Times New Roman" w:ascii="Times New Roman"/>
          <w:w w:val="100"/>
          <w:position w:val="-1"/>
          <w:sz w:val="26"/>
          <w:szCs w:val="26"/>
        </w:rPr>
        <w:t>      </w:t>
      </w: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bại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sz w:val="16"/>
          <w:szCs w:val="16"/>
        </w:rPr>
        <w:jc w:val="left"/>
        <w:spacing w:before="1" w:lineRule="exact" w:line="160"/>
        <w:sectPr>
          <w:pgSz w:w="12240" w:h="15840"/>
          <w:pgMar w:top="1380" w:bottom="280" w:left="1720" w:right="1720"/>
        </w:sectPr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26" w:lineRule="auto" w:line="311"/>
        <w:ind w:left="764" w:right="-45"/>
      </w:pPr>
      <w:r>
        <w:pict>
          <v:group style="position:absolute;margin-left:66.334pt;margin-top:71.71pt;width:479.456pt;height:280.23pt;mso-position-horizontal-relative:page;mso-position-vertical-relative:page;z-index:-1670" coordorigin="1327,1434" coordsize="9589,5605">
            <v:shape style="position:absolute;left:1337;top:1445;width:1034;height:0" coordorigin="1337,1445" coordsize="1034,0" path="m1337,1445l2372,1445e" filled="f" stroked="t" strokeweight="0.58pt" strokecolor="#000000">
              <v:path arrowok="t"/>
            </v:shape>
            <v:shape style="position:absolute;left:2381;top:1445;width:1397;height:0" coordorigin="2381,1445" coordsize="1397,0" path="m2381,1445l3778,1445e" filled="f" stroked="t" strokeweight="0.58pt" strokecolor="#000000">
              <v:path arrowok="t"/>
            </v:shape>
            <v:shape style="position:absolute;left:3788;top:1445;width:1769;height:0" coordorigin="3788,1445" coordsize="1769,0" path="m3788,1445l5557,1445e" filled="f" stroked="t" strokeweight="0.58pt" strokecolor="#000000">
              <v:path arrowok="t"/>
            </v:shape>
            <v:shape style="position:absolute;left:5567;top:1445;width:1908;height:0" coordorigin="5567,1445" coordsize="1908,0" path="m5567,1445l7475,1445e" filled="f" stroked="t" strokeweight="0.58pt" strokecolor="#000000">
              <v:path arrowok="t"/>
            </v:shape>
            <v:shape style="position:absolute;left:7485;top:1445;width:1771;height:0" coordorigin="7485,1445" coordsize="1771,0" path="m7485,1445l9256,1445e" filled="f" stroked="t" strokeweight="0.58pt" strokecolor="#000000">
              <v:path arrowok="t"/>
            </v:shape>
            <v:shape style="position:absolute;left:9265;top:1445;width:1640;height:0" coordorigin="9265,1445" coordsize="1640,0" path="m9265,1445l10905,1445e" filled="f" stroked="t" strokeweight="0.58pt" strokecolor="#000000">
              <v:path arrowok="t"/>
            </v:shape>
            <v:shape style="position:absolute;left:1332;top:1440;width:0;height:5593" coordorigin="1332,1440" coordsize="0,5593" path="m1332,1440l1332,7033e" filled="f" stroked="t" strokeweight="0.58pt" strokecolor="#000000">
              <v:path arrowok="t"/>
            </v:shape>
            <v:shape style="position:absolute;left:1337;top:7028;width:1034;height:0" coordorigin="1337,7028" coordsize="1034,0" path="m1337,7028l2372,7028e" filled="f" stroked="t" strokeweight="0.58001pt" strokecolor="#000000">
              <v:path arrowok="t"/>
            </v:shape>
            <v:shape style="position:absolute;left:2381;top:1884;width:1397;height:0" coordorigin="2381,1884" coordsize="1397,0" path="m2381,1884l3778,1884e" filled="f" stroked="t" strokeweight="0.58pt" strokecolor="#000000">
              <v:path arrowok="t"/>
            </v:shape>
            <v:shape style="position:absolute;left:3788;top:1884;width:1769;height:0" coordorigin="3788,1884" coordsize="1769,0" path="m3788,1884l5557,1884e" filled="f" stroked="t" strokeweight="0.58pt" strokecolor="#000000">
              <v:path arrowok="t"/>
            </v:shape>
            <v:shape style="position:absolute;left:5567;top:1884;width:1908;height:0" coordorigin="5567,1884" coordsize="1908,0" path="m5567,1884l7475,1884e" filled="f" stroked="t" strokeweight="0.58pt" strokecolor="#000000">
              <v:path arrowok="t"/>
            </v:shape>
            <v:shape style="position:absolute;left:7485;top:1884;width:1771;height:0" coordorigin="7485,1884" coordsize="1771,0" path="m7485,1884l9256,1884e" filled="f" stroked="t" strokeweight="0.58pt" strokecolor="#000000">
              <v:path arrowok="t"/>
            </v:shape>
            <v:shape style="position:absolute;left:9265;top:1884;width:1640;height:0" coordorigin="9265,1884" coordsize="1640,0" path="m9265,1884l10905,1884e" filled="f" stroked="t" strokeweight="0.58pt" strokecolor="#000000">
              <v:path arrowok="t"/>
            </v:shape>
            <v:shape style="position:absolute;left:2376;top:1440;width:0;height:5593" coordorigin="2376,1440" coordsize="0,5593" path="m2376,1440l2376,7033e" filled="f" stroked="t" strokeweight="0.58pt" strokecolor="#000000">
              <v:path arrowok="t"/>
            </v:shape>
            <v:shape style="position:absolute;left:2381;top:7028;width:1397;height:0" coordorigin="2381,7028" coordsize="1397,0" path="m2381,7028l3778,7028e" filled="f" stroked="t" strokeweight="0.58001pt" strokecolor="#000000">
              <v:path arrowok="t"/>
            </v:shape>
            <v:shape style="position:absolute;left:3783;top:1440;width:0;height:5593" coordorigin="3783,1440" coordsize="0,5593" path="m3783,1440l3783,7033e" filled="f" stroked="t" strokeweight="0.58pt" strokecolor="#000000">
              <v:path arrowok="t"/>
            </v:shape>
            <v:shape style="position:absolute;left:3788;top:7028;width:1769;height:0" coordorigin="3788,7028" coordsize="1769,0" path="m3788,7028l5557,7028e" filled="f" stroked="t" strokeweight="0.58001pt" strokecolor="#000000">
              <v:path arrowok="t"/>
            </v:shape>
            <v:shape style="position:absolute;left:5562;top:1440;width:0;height:5593" coordorigin="5562,1440" coordsize="0,5593" path="m5562,1440l5562,7033e" filled="f" stroked="t" strokeweight="0.58001pt" strokecolor="#000000">
              <v:path arrowok="t"/>
            </v:shape>
            <v:shape style="position:absolute;left:5567;top:7028;width:1908;height:0" coordorigin="5567,7028" coordsize="1908,0" path="m5567,7028l7475,7028e" filled="f" stroked="t" strokeweight="0.58001pt" strokecolor="#000000">
              <v:path arrowok="t"/>
            </v:shape>
            <v:shape style="position:absolute;left:7480;top:1440;width:0;height:5593" coordorigin="7480,1440" coordsize="0,5593" path="m7480,1440l7480,7033e" filled="f" stroked="t" strokeweight="0.57998pt" strokecolor="#000000">
              <v:path arrowok="t"/>
            </v:shape>
            <v:shape style="position:absolute;left:7485;top:7028;width:1771;height:0" coordorigin="7485,7028" coordsize="1771,0" path="m7485,7028l9256,7028e" filled="f" stroked="t" strokeweight="0.58001pt" strokecolor="#000000">
              <v:path arrowok="t"/>
            </v:shape>
            <v:shape style="position:absolute;left:9261;top:1440;width:0;height:5593" coordorigin="9261,1440" coordsize="0,5593" path="m9261,1440l9261,7033e" filled="f" stroked="t" strokeweight="0.58001pt" strokecolor="#000000">
              <v:path arrowok="t"/>
            </v:shape>
            <v:shape style="position:absolute;left:9265;top:7028;width:1640;height:0" coordorigin="9265,7028" coordsize="1640,0" path="m9265,7028l10905,7028e" filled="f" stroked="t" strokeweight="0.58001pt" strokecolor="#000000">
              <v:path arrowok="t"/>
            </v:shape>
            <v:shape style="position:absolute;left:10910;top:1440;width:0;height:5593" coordorigin="10910,1440" coordsize="0,5593" path="m10910,1440l10910,7033e" filled="f" stroked="t" strokeweight="0.58004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3.4.Trình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bày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ý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kiến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quả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thực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hiện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nhiệm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vụ,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công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việc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bản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thân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26" w:lineRule="auto" w:line="312"/>
        <w:ind w:right="-45"/>
      </w:pPr>
      <w:r>
        <w:br w:type="column"/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Thường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không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dám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bà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tỏ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ý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kiến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bản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thân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 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nhóm,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trước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lớp;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Đồng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thời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hay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xấu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hổ,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ngại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ngần,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ấp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úng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trình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bày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quả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thực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  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hiện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nhiệm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 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vụ,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3"/>
        <w:ind w:right="455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công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việc.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26" w:lineRule="auto" w:line="311"/>
        <w:ind w:right="-45"/>
      </w:pPr>
      <w:r>
        <w:br w:type="column"/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Đôi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lúc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còn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chưa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dạn,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chủ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động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bày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tỏ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ý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kiến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bản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thân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26" w:lineRule="auto" w:line="312"/>
        <w:ind w:right="1321"/>
      </w:pPr>
      <w:r>
        <w:br w:type="column"/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dạn,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chủ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động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bày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tỏ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ý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kiến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bản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thân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trước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tập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thể;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Trình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bày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tát,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rõ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ràng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thực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hiện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nhiệm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vụ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học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tập,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công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việc.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sectPr>
      <w:type w:val="continuous"/>
      <w:pgSz w:w="12240" w:h="15840"/>
      <w:pgMar w:top="1380" w:bottom="280" w:left="1720" w:right="1720"/>
      <w:cols w:num="4" w:equalWidth="off">
        <w:col w:w="1955" w:space="216"/>
        <w:col w:w="1560" w:space="219"/>
        <w:col w:w="1699" w:space="219"/>
        <w:col w:w="2932"/>
      </w:cols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jpg"/><Relationship Id="rId5" Type="http://schemas.openxmlformats.org/officeDocument/2006/relationships/image" Target="media\image2.png"/><Relationship Id="rId6" Type="http://schemas.openxmlformats.org/officeDocument/2006/relationships/image" Target="media\image3.jp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