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7"/>
        <w:ind w:left="1911" w:right="1812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HƯỚNG DẪN ĐÁNH GIÁ THƯỜNG XUYÊN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96"/>
        <w:ind w:left="2882" w:right="278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MÔN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TỰ NHIÊN VÀ XÃ HỘI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00" w:right="64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I.  KĨ  THUẬT  ĐÁNH  GIÁ  THƯỜNG  XUYÊN  TRONG  MÔN  TỰ  NHIÊN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 VÀ XÃ HỘI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3. Nhận biết các vật xung quanh (lớp 1)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sz w:val="28"/>
          <w:szCs w:val="28"/>
        </w:rPr>
        <w:t>Nội dung đánh giá: Chỉ, nói tên và chức năng của các giác quan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271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Kĩ thuật : Quan sát. Sử dụng thang đo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380" w:bottom="280" w:left="1340" w:right="14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Yêu cầu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2292" w:right="34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Đối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tượng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được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ĐG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460"/>
      </w:pPr>
      <w:r>
        <w:rPr>
          <w:rFonts w:cs="Times New Roman" w:hAnsi="Times New Roman" w:eastAsia="Times New Roman" w:ascii="Times New Roman"/>
          <w:sz w:val="24"/>
          <w:szCs w:val="24"/>
        </w:rPr>
        <w:t>HS 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12"/>
        <w:ind w:right="640"/>
      </w:pPr>
      <w:r>
        <w:rPr>
          <w:rFonts w:cs="Times New Roman" w:hAnsi="Times New Roman" w:eastAsia="Times New Roman" w:ascii="Times New Roman"/>
          <w:sz w:val="24"/>
          <w:szCs w:val="24"/>
        </w:rPr>
        <w:t>…..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5" w:lineRule="exact" w:line="260"/>
        <w:ind w:right="64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…..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99" w:right="98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Mức 3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-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Chỉ và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nói đúng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tên và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chức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năng của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các giác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quan(đủ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5" w:right="139" w:hanging="4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 giác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quan)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61" w:right="163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Mức 2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-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Chỉ và nói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đúng tên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và chức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năng các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giác quan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(chưa đủ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5" w:right="206"/>
      </w:pPr>
      <w:r>
        <w:pict>
          <v:group style="position:absolute;margin-left:175.575pt;margin-top:-97.2069pt;width:260.625pt;height:187.08pt;mso-position-horizontal-relative:page;mso-position-vertical-relative:paragraph;z-index:-467" coordorigin="3512,-1944" coordsize="5213,3742">
            <v:shape style="position:absolute;left:3528;top:-1934;width:1376;height:0" coordorigin="3528,-1934" coordsize="1376,0" path="m3528,-1934l4904,-1934e" filled="f" stroked="t" strokeweight="0.58001pt" strokecolor="#000000">
              <v:path arrowok="t"/>
            </v:shape>
            <v:shape style="position:absolute;left:4914;top:-1934;width:1200;height:0" coordorigin="4914,-1934" coordsize="1200,0" path="m4914,-1934l6114,-1934e" filled="f" stroked="t" strokeweight="0.58001pt" strokecolor="#000000">
              <v:path arrowok="t"/>
            </v:shape>
            <v:shape style="position:absolute;left:6123;top:-1934;width:1268;height:0" coordorigin="6123,-1934" coordsize="1268,0" path="m6123,-1934l7391,-1934e" filled="f" stroked="t" strokeweight="0.58001pt" strokecolor="#000000">
              <v:path arrowok="t"/>
            </v:shape>
            <v:shape style="position:absolute;left:7401;top:-1934;width:1313;height:0" coordorigin="7401,-1934" coordsize="1313,0" path="m7401,-1934l8713,-1934e" filled="f" stroked="t" strokeweight="0.58001pt" strokecolor="#000000">
              <v:path arrowok="t"/>
            </v:shape>
            <v:shape style="position:absolute;left:3528;top:836;width:1376;height:0" coordorigin="3528,836" coordsize="1376,0" path="m3528,836l4904,836e" filled="f" stroked="t" strokeweight="0.57998pt" strokecolor="#000000">
              <v:path arrowok="t"/>
            </v:shape>
            <v:shape style="position:absolute;left:4914;top:836;width:1200;height:0" coordorigin="4914,836" coordsize="1200,0" path="m4914,836l6114,836e" filled="f" stroked="t" strokeweight="0.57998pt" strokecolor="#000000">
              <v:path arrowok="t"/>
            </v:shape>
            <v:shape style="position:absolute;left:6123;top:836;width:1268;height:0" coordorigin="6123,836" coordsize="1268,0" path="m6123,836l7391,836e" filled="f" stroked="t" strokeweight="0.57998pt" strokecolor="#000000">
              <v:path arrowok="t"/>
            </v:shape>
            <v:shape style="position:absolute;left:7401;top:836;width:1313;height:0" coordorigin="7401,836" coordsize="1313,0" path="m7401,836l8713,836e" filled="f" stroked="t" strokeweight="0.57998pt" strokecolor="#000000">
              <v:path arrowok="t"/>
            </v:shape>
            <v:shape style="position:absolute;left:3528;top:1122;width:1376;height:0" coordorigin="3528,1122" coordsize="1376,0" path="m3528,1122l4904,1122e" filled="f" stroked="t" strokeweight="0.58001pt" strokecolor="#000000">
              <v:path arrowok="t"/>
            </v:shape>
            <v:shape style="position:absolute;left:4914;top:1122;width:1200;height:0" coordorigin="4914,1122" coordsize="1200,0" path="m4914,1122l6114,1122e" filled="f" stroked="t" strokeweight="0.58001pt" strokecolor="#000000">
              <v:path arrowok="t"/>
            </v:shape>
            <v:shape style="position:absolute;left:6123;top:1122;width:1268;height:0" coordorigin="6123,1122" coordsize="1268,0" path="m6123,1122l7391,1122e" filled="f" stroked="t" strokeweight="0.58001pt" strokecolor="#000000">
              <v:path arrowok="t"/>
            </v:shape>
            <v:shape style="position:absolute;left:7401;top:1122;width:1313;height:0" coordorigin="7401,1122" coordsize="1313,0" path="m7401,1122l8713,1122e" filled="f" stroked="t" strokeweight="0.58001pt" strokecolor="#000000">
              <v:path arrowok="t"/>
            </v:shape>
            <v:shape style="position:absolute;left:3528;top:1456;width:1376;height:0" coordorigin="3528,1456" coordsize="1376,0" path="m3528,1456l4904,1456e" filled="f" stroked="t" strokeweight="0.58001pt" strokecolor="#000000">
              <v:path arrowok="t"/>
            </v:shape>
            <v:shape style="position:absolute;left:4914;top:1456;width:1200;height:0" coordorigin="4914,1456" coordsize="1200,0" path="m4914,1456l6114,1456e" filled="f" stroked="t" strokeweight="0.58001pt" strokecolor="#000000">
              <v:path arrowok="t"/>
            </v:shape>
            <v:shape style="position:absolute;left:6123;top:1456;width:1268;height:0" coordorigin="6123,1456" coordsize="1268,0" path="m6123,1456l7391,1456e" filled="f" stroked="t" strokeweight="0.58001pt" strokecolor="#000000">
              <v:path arrowok="t"/>
            </v:shape>
            <v:shape style="position:absolute;left:7401;top:1456;width:1313;height:0" coordorigin="7401,1456" coordsize="1313,0" path="m7401,1456l8713,1456e" filled="f" stroked="t" strokeweight="0.58001pt" strokecolor="#000000">
              <v:path arrowok="t"/>
            </v:shape>
            <v:shape style="position:absolute;left:3524;top:-1938;width:0;height:3730" coordorigin="3524,-1938" coordsize="0,3730" path="m3524,-1938l3524,1792e" filled="f" stroked="t" strokeweight="0.58pt" strokecolor="#000000">
              <v:path arrowok="t"/>
            </v:shape>
            <v:shape style="position:absolute;left:3528;top:1787;width:1376;height:0" coordorigin="3528,1787" coordsize="1376,0" path="m3528,1787l4904,1787e" filled="f" stroked="t" strokeweight="0.58001pt" strokecolor="#000000">
              <v:path arrowok="t"/>
            </v:shape>
            <v:shape style="position:absolute;left:4909;top:-1938;width:0;height:3730" coordorigin="4909,-1938" coordsize="0,3730" path="m4909,-1938l4909,1792e" filled="f" stroked="t" strokeweight="0.58pt" strokecolor="#000000">
              <v:path arrowok="t"/>
            </v:shape>
            <v:shape style="position:absolute;left:4914;top:1787;width:1200;height:0" coordorigin="4914,1787" coordsize="1200,0" path="m4914,1787l6114,1787e" filled="f" stroked="t" strokeweight="0.58001pt" strokecolor="#000000">
              <v:path arrowok="t"/>
            </v:shape>
            <v:shape style="position:absolute;left:6119;top:-1938;width:0;height:3730" coordorigin="6119,-1938" coordsize="0,3730" path="m6119,-1938l6119,1792e" filled="f" stroked="t" strokeweight="0.58001pt" strokecolor="#000000">
              <v:path arrowok="t"/>
            </v:shape>
            <v:shape style="position:absolute;left:6123;top:1787;width:1268;height:0" coordorigin="6123,1787" coordsize="1268,0" path="m6123,1787l7391,1787e" filled="f" stroked="t" strokeweight="0.58001pt" strokecolor="#000000">
              <v:path arrowok="t"/>
            </v:shape>
            <v:shape style="position:absolute;left:7396;top:-1938;width:0;height:3730" coordorigin="7396,-1938" coordsize="0,3730" path="m7396,-1938l7396,1792e" filled="f" stroked="t" strokeweight="0.58001pt" strokecolor="#000000">
              <v:path arrowok="t"/>
            </v:shape>
            <v:shape style="position:absolute;left:7401;top:1787;width:1313;height:0" coordorigin="7401,1787" coordsize="1313,0" path="m7401,1787l8713,1787e" filled="f" stroked="t" strokeweight="0.58001pt" strokecolor="#000000">
              <v:path arrowok="t"/>
            </v:shape>
            <v:shape style="position:absolute;left:8718;top:-1938;width:0;height:3730" coordorigin="8718,-1938" coordsize="0,3730" path="m8718,-1938l8718,1792e" filled="f" stroked="t" strokeweight="0.58001pt" strokecolor="#000000">
              <v:path arrowok="t"/>
            </v:shape>
            <v:shape style="position:absolute;left:3519;top:-1927;width:1368;height:1656" coordorigin="3519,-1927" coordsize="1368,1656" path="m3519,-1927l4887,-271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  <w:t>5 giác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quan)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76" w:right="2380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Mức 1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2180" w:hanging="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Chỉ và nói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chưa đúng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tên và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6" w:right="2194"/>
        <w:sectPr>
          <w:type w:val="continuous"/>
          <w:pgSz w:w="12240" w:h="15840"/>
          <w:pgMar w:top="1380" w:bottom="280" w:left="1340" w:right="1440"/>
          <w:cols w:num="4" w:equalWidth="off">
            <w:col w:w="3292" w:space="417"/>
            <w:col w:w="929" w:space="252"/>
            <w:col w:w="1056" w:space="229"/>
            <w:col w:w="3285"/>
          </w:cols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chức năng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một số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giác quan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pict>
          <v:group style="position:absolute;margin-left:66.934pt;margin-top:589.58pt;width:470.936pt;height:124.086pt;mso-position-horizontal-relative:page;mso-position-vertical-relative:page;z-index:-466" coordorigin="1339,11792" coordsize="9419,2482">
            <v:shape style="position:absolute;left:1349;top:11802;width:662;height:0" coordorigin="1349,11802" coordsize="662,0" path="m1349,11802l2012,11802e" filled="f" stroked="t" strokeweight="0.57998pt" strokecolor="#000000">
              <v:path arrowok="t"/>
            </v:shape>
            <v:shape style="position:absolute;left:2021;top:11802;width:5809;height:0" coordorigin="2021,11802" coordsize="5809,0" path="m2021,11802l7830,11802e" filled="f" stroked="t" strokeweight="0.57998pt" strokecolor="#000000">
              <v:path arrowok="t"/>
            </v:shape>
            <v:shape style="position:absolute;left:7840;top:11802;width:2907;height:0" coordorigin="7840,11802" coordsize="2907,0" path="m7840,11802l10747,11802e" filled="f" stroked="t" strokeweight="0.57998pt" strokecolor="#000000">
              <v:path arrowok="t"/>
            </v:shape>
            <v:shape style="position:absolute;left:1349;top:12945;width:662;height:0" coordorigin="1349,12945" coordsize="662,0" path="m1349,12945l2012,12945e" filled="f" stroked="t" strokeweight="0.58004pt" strokecolor="#000000">
              <v:path arrowok="t"/>
            </v:shape>
            <v:shape style="position:absolute;left:2021;top:12945;width:5809;height:0" coordorigin="2021,12945" coordsize="5809,0" path="m2021,12945l7830,12945e" filled="f" stroked="t" strokeweight="0.58004pt" strokecolor="#000000">
              <v:path arrowok="t"/>
            </v:shape>
            <v:shape style="position:absolute;left:7840;top:12945;width:1394;height:0" coordorigin="7840,12945" coordsize="1394,0" path="m7840,12945l9234,12945e" filled="f" stroked="t" strokeweight="0.58004pt" strokecolor="#000000">
              <v:path arrowok="t"/>
            </v:shape>
            <v:shape style="position:absolute;left:9244;top:12945;width:1503;height:0" coordorigin="9244,12945" coordsize="1503,0" path="m9244,12945l10747,12945e" filled="f" stroked="t" strokeweight="0.58004pt" strokecolor="#000000">
              <v:path arrowok="t"/>
            </v:shape>
            <v:shape style="position:absolute;left:1349;top:13840;width:662;height:0" coordorigin="1349,13840" coordsize="662,0" path="m1349,13840l2012,13840e" filled="f" stroked="t" strokeweight="0.57998pt" strokecolor="#000000">
              <v:path arrowok="t"/>
            </v:shape>
            <v:shape style="position:absolute;left:2021;top:13840;width:5809;height:0" coordorigin="2021,13840" coordsize="5809,0" path="m2021,13840l7830,13840e" filled="f" stroked="t" strokeweight="0.57998pt" strokecolor="#000000">
              <v:path arrowok="t"/>
            </v:shape>
            <v:shape style="position:absolute;left:7840;top:13840;width:1394;height:0" coordorigin="7840,13840" coordsize="1394,0" path="m7840,13840l9234,13840e" filled="f" stroked="t" strokeweight="0.57998pt" strokecolor="#000000">
              <v:path arrowok="t"/>
            </v:shape>
            <v:shape style="position:absolute;left:9244;top:13840;width:1503;height:0" coordorigin="9244,13840" coordsize="1503,0" path="m9244,13840l10747,13840e" filled="f" stroked="t" strokeweight="0.57998pt" strokecolor="#000000">
              <v:path arrowok="t"/>
            </v:shape>
            <v:shape style="position:absolute;left:1344;top:11797;width:0;height:2470" coordorigin="1344,11797" coordsize="0,2470" path="m1344,11797l1344,14268e" filled="f" stroked="t" strokeweight="0.58pt" strokecolor="#000000">
              <v:path arrowok="t"/>
            </v:shape>
            <v:shape style="position:absolute;left:1349;top:14263;width:662;height:0" coordorigin="1349,14263" coordsize="662,0" path="m1349,14263l2012,14263e" filled="f" stroked="t" strokeweight="0.57998pt" strokecolor="#000000">
              <v:path arrowok="t"/>
            </v:shape>
            <v:shape style="position:absolute;left:2016;top:11797;width:0;height:2470" coordorigin="2016,11797" coordsize="0,2470" path="m2016,11797l2016,14268e" filled="f" stroked="t" strokeweight="0.58pt" strokecolor="#000000">
              <v:path arrowok="t"/>
            </v:shape>
            <v:shape style="position:absolute;left:2021;top:14263;width:5809;height:0" coordorigin="2021,14263" coordsize="5809,0" path="m2021,14263l7830,14263e" filled="f" stroked="t" strokeweight="0.57998pt" strokecolor="#000000">
              <v:path arrowok="t"/>
            </v:shape>
            <v:shape style="position:absolute;left:7840;top:12290;width:1394;height:0" coordorigin="7840,12290" coordsize="1394,0" path="m7840,12290l9234,12290e" filled="f" stroked="t" strokeweight="0.58004pt" strokecolor="#000000">
              <v:path arrowok="t"/>
            </v:shape>
            <v:shape style="position:absolute;left:9244;top:12290;width:1503;height:0" coordorigin="9244,12290" coordsize="1503,0" path="m9244,12290l10747,12290e" filled="f" stroked="t" strokeweight="0.58004pt" strokecolor="#000000">
              <v:path arrowok="t"/>
            </v:shape>
            <v:shape style="position:absolute;left:7835;top:11797;width:0;height:2470" coordorigin="7835,11797" coordsize="0,2470" path="m7835,11797l7835,14268e" filled="f" stroked="t" strokeweight="0.58001pt" strokecolor="#000000">
              <v:path arrowok="t"/>
            </v:shape>
            <v:shape style="position:absolute;left:7840;top:14263;width:1394;height:0" coordorigin="7840,14263" coordsize="1394,0" path="m7840,14263l9234,14263e" filled="f" stroked="t" strokeweight="0.57998pt" strokecolor="#000000">
              <v:path arrowok="t"/>
            </v:shape>
            <v:shape style="position:absolute;left:9239;top:12285;width:0;height:1982" coordorigin="9239,12285" coordsize="0,1982" path="m9239,12285l9239,14268e" filled="f" stroked="t" strokeweight="0.58001pt" strokecolor="#000000">
              <v:path arrowok="t"/>
            </v:shape>
            <v:shape style="position:absolute;left:9244;top:14263;width:1503;height:0" coordorigin="9244,14263" coordsize="1503,0" path="m9244,14263l10747,14263e" filled="f" stroked="t" strokeweight="0.57998pt" strokecolor="#000000">
              <v:path arrowok="t"/>
            </v:shape>
            <v:shape style="position:absolute;left:10752;top:11797;width:0;height:2470" coordorigin="10752,11797" coordsize="0,2470" path="m10752,11797l10752,14268e" filled="f" stroked="t" strokeweight="0.57998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27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60. Sự chuyển động của Trái Đất (lớp 3)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Nội dung đánh giá: Quay quả địa cầu theo đúng chiều quay của Trái Đất quanh</w:t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sz w:val="28"/>
          <w:szCs w:val="28"/>
        </w:rPr>
        <w:t>mình nó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Kĩ thuật : Quan sát. Sử dụng bảng kiểm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STT                             </w:t>
      </w: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Các yêu cầu cần đánh giá                                        Kết luận GV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322"/>
      </w:pPr>
      <w:r>
        <w:rPr>
          <w:rFonts w:cs="Times New Roman" w:hAnsi="Times New Roman" w:eastAsia="Times New Roman" w:ascii="Times New Roman"/>
          <w:b/>
          <w:position w:val="-1"/>
          <w:sz w:val="24"/>
          <w:szCs w:val="24"/>
        </w:rPr>
        <w:t>Đạt             Chưa đạt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2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1      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Cách đặt quả địa cầu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2"/>
        <w:sectPr>
          <w:type w:val="continuous"/>
          <w:pgSz w:w="12240" w:h="15840"/>
          <w:pgMar w:top="1380" w:bottom="280" w:left="1340" w:right="1440"/>
        </w:sectPr>
      </w:pPr>
      <w:r>
        <w:rPr>
          <w:rFonts w:cs="Times New Roman" w:hAnsi="Times New Roman" w:eastAsia="Times New Roman" w:ascii="Times New Roman"/>
          <w:sz w:val="24"/>
          <w:szCs w:val="24"/>
        </w:rPr>
        <w:t>2         </w:t>
      </w:r>
      <w:r>
        <w:rPr>
          <w:rFonts w:cs="Times New Roman" w:hAnsi="Times New Roman" w:eastAsia="Times New Roman" w:ascii="Times New Roman"/>
          <w:sz w:val="24"/>
          <w:szCs w:val="24"/>
        </w:rPr>
        <w:t>Cách quay quả địa cầu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2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3      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Mô tả hướng chuyển động của Trái Đất quanh mình nó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2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4      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Cách trình bày (diễn đạt, t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hao tác)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29. Một số loài vật sống dưới nước (lớp 2)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Nội dung đánh giá: kêu gọi bảo vệ môi trường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Kĩ thuật: Quan sát. Sử dụng phiếu đánh giá theo tiêu chí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271" w:right="78"/>
      </w:pPr>
      <w:r>
        <w:rPr>
          <w:rFonts w:cs="Times New Roman" w:hAnsi="Times New Roman" w:eastAsia="Times New Roman" w:ascii="Times New Roman"/>
          <w:sz w:val="28"/>
          <w:szCs w:val="28"/>
        </w:rPr>
        <w:t>Nhiệm vụ: Mỗi nhóm thiết kế một poster theo chủ đề: “Hãy quan tâm đến môi</w:t>
      </w:r>
      <w:r>
        <w:rPr>
          <w:rFonts w:cs="Times New Roman" w:hAnsi="Times New Roman" w:eastAsia="Times New Roman" w:ascii="Times New Roman"/>
          <w:sz w:val="28"/>
          <w:szCs w:val="28"/>
        </w:rPr>
        <w:t> trường sống của chúng tôi”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271" w:right="71"/>
      </w:pPr>
      <w:r>
        <w:rPr>
          <w:rFonts w:cs="Times New Roman" w:hAnsi="Times New Roman" w:eastAsia="Times New Roman" w:ascii="Times New Roman"/>
          <w:sz w:val="28"/>
          <w:szCs w:val="28"/>
        </w:rPr>
        <w:t>Gợi ý:   Mỗi poster cần có 5 – 10 loại động vật sống dưới nước, có lời kêu gọi</w:t>
      </w:r>
      <w:r>
        <w:rPr>
          <w:rFonts w:cs="Times New Roman" w:hAnsi="Times New Roman" w:eastAsia="Times New Roman" w:ascii="Times New Roman"/>
          <w:sz w:val="28"/>
          <w:szCs w:val="28"/>
        </w:rPr>
        <w:t> bảo vệ môi trường sống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 w:lineRule="exact" w:line="380"/>
        <w:ind w:left="271"/>
      </w:pPr>
      <w:r>
        <w:rPr>
          <w:rFonts w:cs="Times New Roman" w:hAnsi="Times New Roman" w:eastAsia="Times New Roman" w:ascii="Times New Roman"/>
          <w:b/>
          <w:position w:val="8"/>
          <w:sz w:val="24"/>
          <w:szCs w:val="24"/>
        </w:rPr>
        <w:t>Tiêu chí            </w:t>
      </w:r>
      <w:r>
        <w:rPr>
          <w:rFonts w:cs="Times New Roman" w:hAnsi="Times New Roman" w:eastAsia="Times New Roman" w:ascii="Times New Roman"/>
          <w:b/>
          <w:position w:val="8"/>
          <w:sz w:val="24"/>
          <w:szCs w:val="24"/>
        </w:rPr>
        <w:t>Mức               </w:t>
      </w:r>
      <w:r>
        <w:rPr>
          <w:rFonts w:cs="Times New Roman" w:hAnsi="Times New Roman" w:eastAsia="Times New Roman" w:ascii="Times New Roman"/>
          <w:position w:val="-3"/>
          <w:sz w:val="24"/>
          <w:szCs w:val="24"/>
        </w:rPr>
        <w:t>Mức độ 3                        Mức độ 2                        Mức độ 1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  <w:sectPr>
          <w:pgSz w:w="12240" w:h="15840"/>
          <w:pgMar w:top="1480" w:bottom="280" w:left="1340" w:right="14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2635" w:right="-41" w:hanging="2364"/>
      </w:pPr>
      <w:r>
        <w:rPr>
          <w:rFonts w:cs="Times New Roman" w:hAnsi="Times New Roman" w:eastAsia="Times New Roman" w:ascii="Times New Roman"/>
          <w:sz w:val="24"/>
          <w:szCs w:val="24"/>
        </w:rPr>
        <w:t>Số lượng con vật            Từ 8 – 10 con vật và</w:t>
      </w:r>
      <w:r>
        <w:rPr>
          <w:rFonts w:cs="Times New Roman" w:hAnsi="Times New Roman" w:eastAsia="Times New Roman" w:ascii="Times New Roman"/>
          <w:sz w:val="24"/>
          <w:szCs w:val="24"/>
        </w:rPr>
        <w:t> chọn đúng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right="-41" w:firstLine="120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5  </w:t>
      </w:r>
      <w:r>
        <w:rPr>
          <w:rFonts w:cs="Times New Roman" w:hAnsi="Times New Roman" w:eastAsia="Times New Roman" w:ascii="Times New Roman"/>
          <w:sz w:val="24"/>
          <w:szCs w:val="24"/>
        </w:rPr>
        <w:t>–  7  con  vật  và</w:t>
      </w:r>
      <w:r>
        <w:rPr>
          <w:rFonts w:cs="Times New Roman" w:hAnsi="Times New Roman" w:eastAsia="Times New Roman" w:ascii="Times New Roman"/>
          <w:sz w:val="24"/>
          <w:szCs w:val="24"/>
        </w:rPr>
        <w:t> chọn đúng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right="70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Dưới   5   con   hoặc</w:t>
      </w:r>
      <w:r>
        <w:rPr>
          <w:rFonts w:cs="Times New Roman" w:hAnsi="Times New Roman" w:eastAsia="Times New Roman" w:ascii="Times New Roman"/>
          <w:sz w:val="24"/>
          <w:szCs w:val="24"/>
        </w:rPr>
        <w:t> chọn   có   con   chưa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sectPr>
          <w:type w:val="continuous"/>
          <w:pgSz w:w="12240" w:h="15840"/>
          <w:pgMar w:top="1380" w:bottom="280" w:left="1340" w:right="1440"/>
          <w:cols w:num="3" w:equalWidth="off">
            <w:col w:w="4652" w:space="331"/>
            <w:col w:w="2017" w:space="330"/>
            <w:col w:w="2130"/>
          </w:cols>
        </w:sectPr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đúng.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  <w:sectPr>
          <w:type w:val="continuous"/>
          <w:pgSz w:w="12240" w:h="15840"/>
          <w:pgMar w:top="1380" w:bottom="280" w:left="1340" w:right="14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left="271" w:right="-41"/>
      </w:pPr>
      <w:r>
        <w:rPr>
          <w:rFonts w:cs="Times New Roman" w:hAnsi="Times New Roman" w:eastAsia="Times New Roman" w:ascii="Times New Roman"/>
          <w:sz w:val="24"/>
          <w:szCs w:val="24"/>
        </w:rPr>
        <w:t>Thể hiện môi trường</w:t>
      </w:r>
      <w:r>
        <w:rPr>
          <w:rFonts w:cs="Times New Roman" w:hAnsi="Times New Roman" w:eastAsia="Times New Roman" w:ascii="Times New Roman"/>
          <w:sz w:val="24"/>
          <w:szCs w:val="24"/>
        </w:rPr>
        <w:t> sống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right="-41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Thể  hiện  đúng  môi</w:t>
      </w:r>
      <w:r>
        <w:rPr>
          <w:rFonts w:cs="Times New Roman" w:hAnsi="Times New Roman" w:eastAsia="Times New Roman" w:ascii="Times New Roman"/>
          <w:sz w:val="24"/>
          <w:szCs w:val="24"/>
        </w:rPr>
        <w:t> trường  sống,  có  vẽ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sáng tạo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359"/>
        <w:ind w:right="-41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Thể  hiện  đúng  môi</w:t>
      </w:r>
      <w:r>
        <w:rPr>
          <w:rFonts w:cs="Times New Roman" w:hAnsi="Times New Roman" w:eastAsia="Times New Roman" w:ascii="Times New Roman"/>
          <w:sz w:val="24"/>
          <w:szCs w:val="24"/>
        </w:rPr>
        <w:t> trường sống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2240" w:h="15840"/>
          <w:pgMar w:top="1380" w:bottom="280" w:left="1340" w:right="1440"/>
          <w:cols w:num="4" w:equalWidth="off">
            <w:col w:w="2306" w:space="329"/>
            <w:col w:w="2017" w:space="331"/>
            <w:col w:w="2017" w:space="330"/>
            <w:col w:w="213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Chưa thể hiện được</w:t>
      </w:r>
    </w:p>
    <w:p>
      <w:pPr>
        <w:rPr>
          <w:sz w:val="24"/>
          <w:szCs w:val="24"/>
        </w:rPr>
        <w:jc w:val="left"/>
        <w:spacing w:before="2" w:lineRule="exact" w:line="240"/>
        <w:sectPr>
          <w:type w:val="continuous"/>
          <w:pgSz w:w="12240" w:h="15840"/>
          <w:pgMar w:top="1380" w:bottom="280" w:left="1340" w:right="14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71" w:right="-56"/>
      </w:pPr>
      <w:r>
        <w:rPr>
          <w:rFonts w:cs="Times New Roman" w:hAnsi="Times New Roman" w:eastAsia="Times New Roman" w:ascii="Times New Roman"/>
          <w:sz w:val="24"/>
          <w:szCs w:val="24"/>
        </w:rPr>
        <w:t>Lời kêu gọi                     Đúng  chủ  đề  và  ấn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635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tượng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2240" w:h="15840"/>
          <w:pgMar w:top="1380" w:bottom="280" w:left="1340" w:right="1440"/>
          <w:cols w:num="2" w:equalWidth="off">
            <w:col w:w="4650" w:space="333"/>
            <w:col w:w="447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  <w:t>Đúng chủ đề                   </w:t>
      </w:r>
      <w:r>
        <w:rPr>
          <w:rFonts w:cs="Times New Roman" w:hAnsi="Times New Roman" w:eastAsia="Times New Roman" w:ascii="Times New Roman"/>
          <w:sz w:val="24"/>
          <w:szCs w:val="24"/>
        </w:rPr>
        <w:t>Không có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pict>
          <v:group style="position:absolute;margin-left:74.725pt;margin-top:399.48pt;width:471.065pt;height:240.63pt;mso-position-horizontal-relative:page;mso-position-vertical-relative:page;z-index:-464" coordorigin="1495,7990" coordsize="9421,4813">
            <v:shape style="position:absolute;left:1508;top:8000;width:2354;height:0" coordorigin="1508,8000" coordsize="2354,0" path="m1508,8000l3862,8000e" filled="f" stroked="t" strokeweight="0.58001pt" strokecolor="#000000">
              <v:path arrowok="t"/>
            </v:shape>
            <v:shape style="position:absolute;left:3872;top:8000;width:2338;height:0" coordorigin="3872,8000" coordsize="2338,0" path="m3872,8000l6210,8000e" filled="f" stroked="t" strokeweight="0.58001pt" strokecolor="#000000">
              <v:path arrowok="t"/>
            </v:shape>
            <v:shape style="position:absolute;left:6219;top:8000;width:2338;height:0" coordorigin="6219,8000" coordsize="2338,0" path="m6219,8000l8557,8000e" filled="f" stroked="t" strokeweight="0.58001pt" strokecolor="#000000">
              <v:path arrowok="t"/>
            </v:shape>
            <v:shape style="position:absolute;left:8567;top:8000;width:2338;height:0" coordorigin="8567,8000" coordsize="2338,0" path="m8567,8000l10905,8000e" filled="f" stroked="t" strokeweight="0.58001pt" strokecolor="#000000">
              <v:path arrowok="t"/>
            </v:shape>
            <v:shape style="position:absolute;left:1508;top:8545;width:2354;height:0" coordorigin="1508,8545" coordsize="2354,0" path="m1508,8545l3862,8545e" filled="f" stroked="t" strokeweight="0.58001pt" strokecolor="#000000">
              <v:path arrowok="t"/>
            </v:shape>
            <v:shape style="position:absolute;left:3872;top:8545;width:2338;height:0" coordorigin="3872,8545" coordsize="2338,0" path="m3872,8545l6210,8545e" filled="f" stroked="t" strokeweight="0.58001pt" strokecolor="#000000">
              <v:path arrowok="t"/>
            </v:shape>
            <v:shape style="position:absolute;left:6219;top:8545;width:2338;height:0" coordorigin="6219,8545" coordsize="2338,0" path="m6219,8545l8557,8545e" filled="f" stroked="t" strokeweight="0.58001pt" strokecolor="#000000">
              <v:path arrowok="t"/>
            </v:shape>
            <v:shape style="position:absolute;left:8567;top:8545;width:2338;height:0" coordorigin="8567,8545" coordsize="2338,0" path="m8567,8545l10905,8545e" filled="f" stroked="t" strokeweight="0.58001pt" strokecolor="#000000">
              <v:path arrowok="t"/>
            </v:shape>
            <v:shape style="position:absolute;left:1508;top:9916;width:2354;height:0" coordorigin="1508,9916" coordsize="2354,0" path="m1508,9916l3862,9916e" filled="f" stroked="t" strokeweight="0.58001pt" strokecolor="#000000">
              <v:path arrowok="t"/>
            </v:shape>
            <v:shape style="position:absolute;left:3872;top:9916;width:2338;height:0" coordorigin="3872,9916" coordsize="2338,0" path="m3872,9916l6210,9916e" filled="f" stroked="t" strokeweight="0.58001pt" strokecolor="#000000">
              <v:path arrowok="t"/>
            </v:shape>
            <v:shape style="position:absolute;left:6219;top:9916;width:2338;height:0" coordorigin="6219,9916" coordsize="2338,0" path="m6219,9916l8557,9916e" filled="f" stroked="t" strokeweight="0.58001pt" strokecolor="#000000">
              <v:path arrowok="t"/>
            </v:shape>
            <v:shape style="position:absolute;left:8567;top:9916;width:2338;height:0" coordorigin="8567,9916" coordsize="2338,0" path="m8567,9916l10905,9916e" filled="f" stroked="t" strokeweight="0.58001pt" strokecolor="#000000">
              <v:path arrowok="t"/>
            </v:shape>
            <v:shape style="position:absolute;left:1508;top:11289;width:2354;height:0" coordorigin="1508,11289" coordsize="2354,0" path="m1508,11289l3862,11289e" filled="f" stroked="t" strokeweight="0.57998pt" strokecolor="#000000">
              <v:path arrowok="t"/>
            </v:shape>
            <v:shape style="position:absolute;left:3872;top:11289;width:2338;height:0" coordorigin="3872,11289" coordsize="2338,0" path="m3872,11289l6210,11289e" filled="f" stroked="t" strokeweight="0.57998pt" strokecolor="#000000">
              <v:path arrowok="t"/>
            </v:shape>
            <v:shape style="position:absolute;left:6219;top:11289;width:2338;height:0" coordorigin="6219,11289" coordsize="2338,0" path="m6219,11289l8557,11289e" filled="f" stroked="t" strokeweight="0.57998pt" strokecolor="#000000">
              <v:path arrowok="t"/>
            </v:shape>
            <v:shape style="position:absolute;left:8567;top:11289;width:2338;height:0" coordorigin="8567,11289" coordsize="2338,0" path="m8567,11289l10905,11289e" filled="f" stroked="t" strokeweight="0.57998pt" strokecolor="#000000">
              <v:path arrowok="t"/>
            </v:shape>
            <v:shape style="position:absolute;left:1508;top:12247;width:2354;height:0" coordorigin="1508,12247" coordsize="2354,0" path="m1508,12247l3862,12247e" filled="f" stroked="t" strokeweight="0.57998pt" strokecolor="#000000">
              <v:path arrowok="t"/>
            </v:shape>
            <v:shape style="position:absolute;left:3872;top:12247;width:2338;height:0" coordorigin="3872,12247" coordsize="2338,0" path="m3872,12247l6210,12247e" filled="f" stroked="t" strokeweight="0.57998pt" strokecolor="#000000">
              <v:path arrowok="t"/>
            </v:shape>
            <v:shape style="position:absolute;left:6219;top:12247;width:2338;height:0" coordorigin="6219,12247" coordsize="2338,0" path="m6219,12247l8557,12247e" filled="f" stroked="t" strokeweight="0.57998pt" strokecolor="#000000">
              <v:path arrowok="t"/>
            </v:shape>
            <v:shape style="position:absolute;left:8567;top:12247;width:2338;height:0" coordorigin="8567,12247" coordsize="2338,0" path="m8567,12247l10905,12247e" filled="f" stroked="t" strokeweight="0.57998pt" strokecolor="#000000">
              <v:path arrowok="t"/>
            </v:shape>
            <v:shape style="position:absolute;left:1503;top:7995;width:0;height:4801" coordorigin="1503,7995" coordsize="0,4801" path="m1503,7995l1503,12796e" filled="f" stroked="t" strokeweight="0.58pt" strokecolor="#000000">
              <v:path arrowok="t"/>
            </v:shape>
            <v:shape style="position:absolute;left:1508;top:12792;width:2354;height:0" coordorigin="1508,12792" coordsize="2354,0" path="m1508,12792l3862,12792e" filled="f" stroked="t" strokeweight="0.57998pt" strokecolor="#000000">
              <v:path arrowok="t"/>
            </v:shape>
            <v:shape style="position:absolute;left:3867;top:7995;width:0;height:4801" coordorigin="3867,7995" coordsize="0,4801" path="m3867,7995l3867,12796e" filled="f" stroked="t" strokeweight="0.58pt" strokecolor="#000000">
              <v:path arrowok="t"/>
            </v:shape>
            <v:shape style="position:absolute;left:3872;top:12792;width:2338;height:0" coordorigin="3872,12792" coordsize="2338,0" path="m3872,12792l6210,12792e" filled="f" stroked="t" strokeweight="0.57998pt" strokecolor="#000000">
              <v:path arrowok="t"/>
            </v:shape>
            <v:shape style="position:absolute;left:6215;top:7995;width:0;height:4801" coordorigin="6215,7995" coordsize="0,4801" path="m6215,7995l6215,12796e" filled="f" stroked="t" strokeweight="0.58001pt" strokecolor="#000000">
              <v:path arrowok="t"/>
            </v:shape>
            <v:shape style="position:absolute;left:6219;top:12792;width:2338;height:0" coordorigin="6219,12792" coordsize="2338,0" path="m6219,12792l8557,12792e" filled="f" stroked="t" strokeweight="0.57998pt" strokecolor="#000000">
              <v:path arrowok="t"/>
            </v:shape>
            <v:shape style="position:absolute;left:8562;top:7995;width:0;height:4801" coordorigin="8562,7995" coordsize="0,4801" path="m8562,7995l8562,12796e" filled="f" stroked="t" strokeweight="0.57998pt" strokecolor="#000000">
              <v:path arrowok="t"/>
            </v:shape>
            <v:shape style="position:absolute;left:8567;top:12792;width:2338;height:0" coordorigin="8567,12792" coordsize="2338,0" path="m8567,12792l10905,12792e" filled="f" stroked="t" strokeweight="0.57998pt" strokecolor="#000000">
              <v:path arrowok="t"/>
            </v:shape>
            <v:shape style="position:absolute;left:10910;top:7995;width:0;height:4801" coordorigin="10910,7995" coordsize="0,4801" path="m10910,7995l10910,12796e" filled="f" stroked="t" strokeweight="0.58004pt" strokecolor="#000000">
              <v:path arrowok="t"/>
            </v:shape>
            <v:shape style="position:absolute;left:1502;top:8018;width:2376;height:401" coordorigin="1502,8018" coordsize="2376,401" path="m1502,8018l3878,8419e" filled="f" stroked="t" strokeweight="0.75pt" strokecolor="#000000">
              <v:path arrowok="t"/>
            </v:shape>
            <w10:wrap type="none"/>
          </v:group>
        </w:pict>
      </w:r>
      <w:r>
        <w:pict>
          <v:group style="position:absolute;margin-left:66.934pt;margin-top:71.71pt;width:470.936pt;height:129.24pt;mso-position-horizontal-relative:page;mso-position-vertical-relative:page;z-index:-465" coordorigin="1339,1434" coordsize="9419,2585">
            <v:shape style="position:absolute;left:1349;top:1445;width:662;height:0" coordorigin="1349,1445" coordsize="662,0" path="m1349,1445l2012,1445e" filled="f" stroked="t" strokeweight="0.58pt" strokecolor="#000000">
              <v:path arrowok="t"/>
            </v:shape>
            <v:shape style="position:absolute;left:2021;top:1445;width:5809;height:0" coordorigin="2021,1445" coordsize="5809,0" path="m2021,1445l7830,1445e" filled="f" stroked="t" strokeweight="0.58pt" strokecolor="#000000">
              <v:path arrowok="t"/>
            </v:shape>
            <v:shape style="position:absolute;left:7840;top:1445;width:1394;height:0" coordorigin="7840,1445" coordsize="1394,0" path="m7840,1445l9234,1445e" filled="f" stroked="t" strokeweight="0.58pt" strokecolor="#000000">
              <v:path arrowok="t"/>
            </v:shape>
            <v:shape style="position:absolute;left:9244;top:1445;width:1503;height:0" coordorigin="9244,1445" coordsize="1503,0" path="m9244,1445l10747,1445e" filled="f" stroked="t" strokeweight="0.58pt" strokecolor="#000000">
              <v:path arrowok="t"/>
            </v:shape>
            <v:shape style="position:absolute;left:1349;top:1870;width:662;height:0" coordorigin="1349,1870" coordsize="662,0" path="m1349,1870l2012,1870e" filled="f" stroked="t" strokeweight="0.58pt" strokecolor="#000000">
              <v:path arrowok="t"/>
            </v:shape>
            <v:shape style="position:absolute;left:2021;top:1870;width:5809;height:0" coordorigin="2021,1870" coordsize="5809,0" path="m2021,1870l7830,1870e" filled="f" stroked="t" strokeweight="0.58pt" strokecolor="#000000">
              <v:path arrowok="t"/>
            </v:shape>
            <v:shape style="position:absolute;left:7840;top:1870;width:1394;height:0" coordorigin="7840,1870" coordsize="1394,0" path="m7840,1870l9234,1870e" filled="f" stroked="t" strokeweight="0.58pt" strokecolor="#000000">
              <v:path arrowok="t"/>
            </v:shape>
            <v:shape style="position:absolute;left:9244;top:1870;width:1503;height:0" coordorigin="9244,1870" coordsize="1503,0" path="m9244,1870l10747,1870e" filled="f" stroked="t" strokeweight="0.58pt" strokecolor="#000000">
              <v:path arrowok="t"/>
            </v:shape>
            <v:shape style="position:absolute;left:1349;top:2864;width:662;height:0" coordorigin="1349,2864" coordsize="662,0" path="m1349,2864l2012,2864e" filled="f" stroked="t" strokeweight="0.58pt" strokecolor="#000000">
              <v:path arrowok="t"/>
            </v:shape>
            <v:shape style="position:absolute;left:2021;top:2864;width:5809;height:0" coordorigin="2021,2864" coordsize="5809,0" path="m2021,2864l7830,2864e" filled="f" stroked="t" strokeweight="0.58pt" strokecolor="#000000">
              <v:path arrowok="t"/>
            </v:shape>
            <v:shape style="position:absolute;left:7840;top:2864;width:1394;height:0" coordorigin="7840,2864" coordsize="1394,0" path="m7840,2864l9234,2864e" filled="f" stroked="t" strokeweight="0.58pt" strokecolor="#000000">
              <v:path arrowok="t"/>
            </v:shape>
            <v:shape style="position:absolute;left:9244;top:2864;width:1503;height:0" coordorigin="9244,2864" coordsize="1503,0" path="m9244,2864l10747,2864e" filled="f" stroked="t" strokeweight="0.58pt" strokecolor="#000000">
              <v:path arrowok="t"/>
            </v:shape>
            <v:shape style="position:absolute;left:1344;top:1440;width:0;height:2573" coordorigin="1344,1440" coordsize="0,2573" path="m1344,1440l1344,4013e" filled="f" stroked="t" strokeweight="0.58pt" strokecolor="#000000">
              <v:path arrowok="t"/>
            </v:shape>
            <v:shape style="position:absolute;left:1349;top:4008;width:662;height:0" coordorigin="1349,4008" coordsize="662,0" path="m1349,4008l2012,4008e" filled="f" stroked="t" strokeweight="0.58pt" strokecolor="#000000">
              <v:path arrowok="t"/>
            </v:shape>
            <v:shape style="position:absolute;left:2016;top:1440;width:0;height:2573" coordorigin="2016,1440" coordsize="0,2573" path="m2016,1440l2016,4013e" filled="f" stroked="t" strokeweight="0.58pt" strokecolor="#000000">
              <v:path arrowok="t"/>
            </v:shape>
            <v:shape style="position:absolute;left:2021;top:4008;width:5809;height:0" coordorigin="2021,4008" coordsize="5809,0" path="m2021,4008l7830,4008e" filled="f" stroked="t" strokeweight="0.58pt" strokecolor="#000000">
              <v:path arrowok="t"/>
            </v:shape>
            <v:shape style="position:absolute;left:7840;top:3437;width:1394;height:0" coordorigin="7840,3437" coordsize="1394,0" path="m7840,3437l9234,3437e" filled="f" stroked="t" strokeweight="0.58pt" strokecolor="#000000">
              <v:path arrowok="t"/>
            </v:shape>
            <v:shape style="position:absolute;left:9244;top:3437;width:1503;height:0" coordorigin="9244,3437" coordsize="1503,0" path="m9244,3437l10747,3437e" filled="f" stroked="t" strokeweight="0.58pt" strokecolor="#000000">
              <v:path arrowok="t"/>
            </v:shape>
            <v:shape style="position:absolute;left:7835;top:1440;width:0;height:2573" coordorigin="7835,1440" coordsize="0,2573" path="m7835,1440l7835,4013e" filled="f" stroked="t" strokeweight="0.58001pt" strokecolor="#000000">
              <v:path arrowok="t"/>
            </v:shape>
            <v:shape style="position:absolute;left:7840;top:4008;width:1394;height:0" coordorigin="7840,4008" coordsize="1394,0" path="m7840,4008l9234,4008e" filled="f" stroked="t" strokeweight="0.58pt" strokecolor="#000000">
              <v:path arrowok="t"/>
            </v:shape>
            <v:shape style="position:absolute;left:9239;top:1440;width:0;height:2573" coordorigin="9239,1440" coordsize="0,2573" path="m9239,1440l9239,4013e" filled="f" stroked="t" strokeweight="0.58001pt" strokecolor="#000000">
              <v:path arrowok="t"/>
            </v:shape>
            <v:shape style="position:absolute;left:9244;top:4008;width:1503;height:0" coordorigin="9244,4008" coordsize="1503,0" path="m9244,4008l10747,4008e" filled="f" stroked="t" strokeweight="0.58pt" strokecolor="#000000">
              <v:path arrowok="t"/>
            </v:shape>
            <v:shape style="position:absolute;left:10752;top:1440;width:0;height:2573" coordorigin="10752,1440" coordsize="0,2573" path="m10752,1440l10752,4013e" filled="f" stroked="t" strokeweight="0.57998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271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Cách trình bày               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Cân đối và đẹp               Cân đối                           Chưa cân đối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27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32. Mặt Trời và phương hướng (lớp 2)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40"/>
        <w:sectPr>
          <w:type w:val="continuous"/>
          <w:pgSz w:w="12240" w:h="15840"/>
          <w:pgMar w:top="1380" w:bottom="280" w:left="1340" w:right="144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Nội dung đánh giá : Biết cách xác định phương hướng bằng Mặt Trời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11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Kĩ thuật : Nêu câu hỏi. HS trả lời miệng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Câu hỏi 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1"/>
        <w:ind w:left="111" w:right="55"/>
      </w:pPr>
      <w:r>
        <w:rPr>
          <w:rFonts w:cs="Times New Roman" w:hAnsi="Times New Roman" w:eastAsia="Times New Roman" w:ascii="Times New Roman"/>
          <w:sz w:val="28"/>
          <w:szCs w:val="28"/>
        </w:rPr>
        <w:t>Vào buổi chiều qua cửa sổ, bạn Mai có thể nhìn thấy Mặt Trời lặn. Theo em cửa</w:t>
      </w:r>
      <w:r>
        <w:rPr>
          <w:rFonts w:cs="Times New Roman" w:hAnsi="Times New Roman" w:eastAsia="Times New Roman" w:ascii="Times New Roman"/>
          <w:sz w:val="28"/>
          <w:szCs w:val="28"/>
        </w:rPr>
        <w:t> sổ đó hướng về phương nào? Giải thích tại sao em chọn như vậy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1"/>
        <w:ind w:left="712" w:right="2499"/>
      </w:pPr>
      <w:r>
        <w:rPr>
          <w:rFonts w:cs="Times New Roman" w:hAnsi="Times New Roman" w:eastAsia="Times New Roman" w:ascii="Times New Roman"/>
          <w:sz w:val="28"/>
          <w:szCs w:val="28"/>
        </w:rPr>
        <w:t>Có thể đánh giá việc trả lời câu hỏi theo các mức độ 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16"/>
      </w:pPr>
      <w:r>
        <w:rPr>
          <w:rFonts w:cs="Times New Roman" w:hAnsi="Times New Roman" w:eastAsia="Times New Roman" w:ascii="Times New Roman"/>
          <w:sz w:val="28"/>
          <w:szCs w:val="28"/>
        </w:rPr>
        <w:t>(1)</w:t>
      </w:r>
      <w:r>
        <w:rPr>
          <w:rFonts w:cs="Times New Roman" w:hAnsi="Times New Roman" w:eastAsia="Times New Roman" w:ascii="Times New Roman"/>
          <w:sz w:val="28"/>
          <w:szCs w:val="28"/>
        </w:rPr>
        <w:t>Không trả lời được hoặc trả lời sai.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16"/>
      </w:pPr>
      <w:r>
        <w:pict>
          <v:group style="position:absolute;margin-left:107.13pt;margin-top:-48.2997pt;width:397.62pt;height:95.29pt;mso-position-horizontal-relative:page;mso-position-vertical-relative:paragraph;z-index:-463" coordorigin="2143,-966" coordsize="7952,1906">
            <v:shape style="position:absolute;left:2153;top:-955;width:7931;height:0" coordorigin="2153,-955" coordsize="7931,0" path="m2153,-955l10084,-955e" filled="f" stroked="t" strokeweight="0.58pt" strokecolor="#000000">
              <v:path arrowok="t"/>
            </v:shape>
            <v:shape style="position:absolute;left:2148;top:-960;width:0;height:1894" coordorigin="2148,-960" coordsize="0,1894" path="m2148,-960l2148,934e" filled="f" stroked="t" strokeweight="0.58pt" strokecolor="#000000">
              <v:path arrowok="t"/>
            </v:shape>
            <v:shape style="position:absolute;left:2153;top:929;width:7931;height:0" coordorigin="2153,929" coordsize="7931,0" path="m2153,929l10084,929e" filled="f" stroked="t" strokeweight="0.58001pt" strokecolor="#000000">
              <v:path arrowok="t"/>
            </v:shape>
            <v:shape style="position:absolute;left:10089;top:-960;width:0;height:1894" coordorigin="10089,-960" coordsize="0,1894" path="m10089,-960l10089,934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(2)</w:t>
      </w:r>
      <w:r>
        <w:rPr>
          <w:rFonts w:cs="Times New Roman" w:hAnsi="Times New Roman" w:eastAsia="Times New Roman" w:ascii="Times New Roman"/>
          <w:sz w:val="28"/>
          <w:szCs w:val="28"/>
        </w:rPr>
        <w:t>Trả lời đúng nhưng không giải thích được.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116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(3)</w: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Trả lời đúng và giải thích được.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11" w:right="3672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14. Phòng tránh ngộ độc khi ở nhà (lớ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p 2)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11" w:right="54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Nội dung đánh giá : Kĩ năng GQVĐ, đưa ra cách xử lí khi người nhà bị ngộ</w:t>
      </w:r>
      <w:r>
        <w:rPr>
          <w:rFonts w:cs="Times New Roman" w:hAnsi="Times New Roman" w:eastAsia="Times New Roman" w:ascii="Times New Roman"/>
          <w:sz w:val="28"/>
          <w:szCs w:val="28"/>
        </w:rPr>
        <w:t> độc.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11" w:right="55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Kĩ thuật : Nêu tình huống và yêu cầu. HS trả lời miệng, đưa ra phương án giải</w:t>
      </w:r>
      <w:r>
        <w:rPr>
          <w:rFonts w:cs="Times New Roman" w:hAnsi="Times New Roman" w:eastAsia="Times New Roman" w:ascii="Times New Roman"/>
          <w:sz w:val="28"/>
          <w:szCs w:val="28"/>
        </w:rPr>
        <w:t> quyết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lineRule="auto" w:line="359"/>
        <w:ind w:left="111" w:right="377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Tình huống : </w:t>
      </w:r>
      <w:r>
        <w:rPr>
          <w:rFonts w:cs="Times New Roman" w:hAnsi="Times New Roman" w:eastAsia="Times New Roman" w:ascii="Times New Roman"/>
          <w:sz w:val="28"/>
          <w:szCs w:val="28"/>
        </w:rPr>
        <w:t>Em trai của Minh bị ngộ độc đang khóc, kêu đau bụng và rất sợ</w:t>
      </w:r>
      <w:r>
        <w:rPr>
          <w:rFonts w:cs="Times New Roman" w:hAnsi="Times New Roman" w:eastAsia="Times New Roman" w:ascii="Times New Roman"/>
          <w:sz w:val="28"/>
          <w:szCs w:val="28"/>
        </w:rPr>
        <w:t> hãi hướng về phía Minh. Nếu em là bạn Minh, em sẽ làm gì khi đó? Lí do em</w:t>
      </w:r>
      <w:r>
        <w:rPr>
          <w:rFonts w:cs="Times New Roman" w:hAnsi="Times New Roman" w:eastAsia="Times New Roman" w:ascii="Times New Roman"/>
          <w:sz w:val="28"/>
          <w:szCs w:val="28"/>
        </w:rPr>
        <w:t> lựa chọn cách làm đó?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71"/>
      </w:pPr>
      <w:r>
        <w:rPr>
          <w:rFonts w:cs="Times New Roman" w:hAnsi="Times New Roman" w:eastAsia="Times New Roman" w:ascii="Times New Roman"/>
          <w:sz w:val="28"/>
          <w:szCs w:val="28"/>
        </w:rPr>
        <w:t>Có thể đánh giá việc trả lời theo các mức độ 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2"/>
        <w:ind w:left="1620" w:right="1749" w:hanging="360"/>
      </w:pPr>
      <w:r>
        <w:pict>
          <v:group style="position:absolute;margin-left:114.33pt;margin-top:-25.4097pt;width:340.83pt;height:135.246pt;mso-position-horizontal-relative:page;mso-position-vertical-relative:paragraph;z-index:-462" coordorigin="2287,-508" coordsize="6817,2705">
            <v:shape style="position:absolute;left:2297;top:-498;width:6795;height:0" coordorigin="2297,-498" coordsize="6795,0" path="m2297,-498l9093,-498e" filled="f" stroked="t" strokeweight="0.57998pt" strokecolor="#000000">
              <v:path arrowok="t"/>
            </v:shape>
            <v:shape style="position:absolute;left:2292;top:-502;width:0;height:2693" coordorigin="2292,-502" coordsize="0,2693" path="m2292,-502l2292,2191e" filled="f" stroked="t" strokeweight="0.58pt" strokecolor="#000000">
              <v:path arrowok="t"/>
            </v:shape>
            <v:shape style="position:absolute;left:2297;top:2186;width:6795;height:0" coordorigin="2297,2186" coordsize="6795,0" path="m2297,2186l9093,2186e" filled="f" stroked="t" strokeweight="0.58004pt" strokecolor="#000000">
              <v:path arrowok="t"/>
            </v:shape>
            <v:shape style="position:absolute;left:9097;top:-502;width:0;height:2693" coordorigin="9097,-502" coordsize="0,2693" path="m9097,-502l9097,2191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8"/>
          <w:szCs w:val="28"/>
        </w:rPr>
        <w:t>(1)</w:t>
      </w:r>
      <w:r>
        <w:rPr>
          <w:rFonts w:cs="Times New Roman" w:hAnsi="Times New Roman" w:eastAsia="Times New Roman" w:ascii="Times New Roman"/>
          <w:sz w:val="28"/>
          <w:szCs w:val="28"/>
        </w:rPr>
        <w:t>Không đưa ra được phương án hoặc đưa ra phương</w:t>
      </w:r>
      <w:r>
        <w:rPr>
          <w:rFonts w:cs="Times New Roman" w:hAnsi="Times New Roman" w:eastAsia="Times New Roman" w:ascii="Times New Roman"/>
          <w:sz w:val="28"/>
          <w:szCs w:val="28"/>
        </w:rPr>
        <w:t> án nhưng không thích hợp.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2" w:lineRule="auto" w:line="311"/>
        <w:ind w:left="1620" w:right="1750" w:hanging="360"/>
      </w:pPr>
      <w:r>
        <w:rPr>
          <w:rFonts w:cs="Times New Roman" w:hAnsi="Times New Roman" w:eastAsia="Times New Roman" w:ascii="Times New Roman"/>
          <w:sz w:val="28"/>
          <w:szCs w:val="28"/>
        </w:rPr>
        <w:t>(2)</w:t>
      </w:r>
      <w:r>
        <w:rPr>
          <w:rFonts w:cs="Times New Roman" w:hAnsi="Times New Roman" w:eastAsia="Times New Roman" w:ascii="Times New Roman"/>
          <w:sz w:val="28"/>
          <w:szCs w:val="28"/>
        </w:rPr>
        <w:t>Đưa ra được một phương án thích hợp và giải thích</w:t>
      </w:r>
      <w:r>
        <w:rPr>
          <w:rFonts w:cs="Times New Roman" w:hAnsi="Times New Roman" w:eastAsia="Times New Roman" w:ascii="Times New Roman"/>
          <w:sz w:val="28"/>
          <w:szCs w:val="28"/>
        </w:rPr>
        <w:t> được lí do chọn phương án đó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4"/>
        <w:ind w:left="1260"/>
        <w:sectPr>
          <w:pgSz w:w="12240" w:h="15840"/>
          <w:pgMar w:top="1360" w:bottom="280" w:left="1500" w:right="146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(3)</w:t>
      </w:r>
      <w:r>
        <w:rPr>
          <w:rFonts w:cs="Times New Roman" w:hAnsi="Times New Roman" w:eastAsia="Times New Roman" w:ascii="Times New Roman"/>
          <w:sz w:val="28"/>
          <w:szCs w:val="28"/>
        </w:rPr>
        <w:t>Đưa  ra  được  hơn  một  phương  án  thích  hợp  vavs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2" w:lineRule="exact" w:line="300"/>
        <w:ind w:left="1780"/>
      </w:pPr>
      <w:r>
        <w:pict>
          <v:group style="position:absolute;margin-left:114.33pt;margin-top:2.68031pt;width:340.83pt;height:24.48pt;mso-position-horizontal-relative:page;mso-position-vertical-relative:paragraph;z-index:-461" coordorigin="2287,54" coordsize="6817,490">
            <v:shape style="position:absolute;left:2297;top:64;width:6795;height:0" coordorigin="2297,64" coordsize="6795,0" path="m2297,64l9093,64e" filled="f" stroked="t" strokeweight="0.58pt" strokecolor="#000000">
              <v:path arrowok="t"/>
            </v:shape>
            <v:shape style="position:absolute;left:2292;top:59;width:0;height:478" coordorigin="2292,59" coordsize="0,478" path="m2292,59l2292,537e" filled="f" stroked="t" strokeweight="0.58pt" strokecolor="#000000">
              <v:path arrowok="t"/>
            </v:shape>
            <v:shape style="position:absolute;left:2297;top:533;width:6795;height:0" coordorigin="2297,533" coordsize="6795,0" path="m2297,533l9093,533e" filled="f" stroked="t" strokeweight="0.58pt" strokecolor="#000000">
              <v:path arrowok="t"/>
            </v:shape>
            <v:shape style="position:absolute;left:9097;top:59;width:0;height:478" coordorigin="9097,59" coordsize="0,478" path="m9097,59l9097,537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giải thích được lí do chọn các phương án đó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II. BÀI SOẠN MINH HỌA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413" w:right="1252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Bài 3: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NHẬN BIẾT CÁC VẬT XUNG QUANH (Lớp 1)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Mụ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c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t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i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ê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u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:</w:t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</w:r>
      <w:r>
        <w:rPr>
          <w:rFonts w:cs="Times New Roman" w:hAnsi="Times New Roman" w:eastAsia="Times New Roman" w:ascii="Times New Roman"/>
          <w:sz w:val="28"/>
          <w:szCs w:val="2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799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Nhận xét  và mô tả được một số vật xung quan</w:t>
      </w:r>
      <w:r>
        <w:rPr>
          <w:rFonts w:cs="Times New Roman" w:hAnsi="Times New Roman" w:eastAsia="Times New Roman" w:ascii="Times New Roman"/>
          <w:sz w:val="28"/>
          <w:szCs w:val="28"/>
        </w:rPr>
        <w:t>h.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820" w:right="33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Biết được mắt, mũi, tai, lưỡi, tay là các bộ phận giúp chúng ta nhận biết</w:t>
      </w:r>
      <w:r>
        <w:rPr>
          <w:rFonts w:cs="Times New Roman" w:hAnsi="Times New Roman" w:eastAsia="Times New Roman" w:ascii="Times New Roman"/>
          <w:sz w:val="28"/>
          <w:szCs w:val="28"/>
        </w:rPr>
        <w:t> được các vật xung quanh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" w:lineRule="auto" w:line="361"/>
        <w:ind w:left="820" w:right="2214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Có ý thức bảo vệ và giữ gìn các bộ phận đó của cơ thể.</w:t>
      </w:r>
      <w:r>
        <w:rPr>
          <w:rFonts w:cs="Times New Roman" w:hAnsi="Times New Roman" w:eastAsia="Times New Roman" w:ascii="Times New Roman"/>
          <w:sz w:val="28"/>
          <w:szCs w:val="28"/>
        </w:rPr>
        <w:t> Bài học góp phần hình thành ở HS: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3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Năng lực quan sát, nhận biết thế giới xung quanh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Năng lực diễn đạt hiểu biết của bản thân về thế giới xung quanh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1. </w:t>
      </w:r>
      <w:r>
        <w:rPr>
          <w:rFonts w:cs="Times New Roman" w:hAnsi="Times New Roman" w:eastAsia="Times New Roman" w:ascii="Times New Roman"/>
          <w:b/>
          <w:sz w:val="28"/>
          <w:szCs w:val="28"/>
        </w:rPr>
        <w:t>Khởi động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449"/>
        <w:ind w:left="100" w:right="4186"/>
      </w:pPr>
      <w:r>
        <w:rPr>
          <w:rFonts w:cs="Times New Roman" w:hAnsi="Times New Roman" w:eastAsia="Times New Roman" w:ascii="Times New Roman"/>
          <w:sz w:val="28"/>
          <w:szCs w:val="28"/>
        </w:rPr>
        <w:t>Tr   chơi: Đoán đồ vật trong chiếc hộp bí mật</w:t>
      </w:r>
      <w:r>
        <w:rPr>
          <w:rFonts w:cs="Times New Roman" w:hAnsi="Times New Roman" w:eastAsia="Times New Roman" w:ascii="Times New Roman"/>
          <w:sz w:val="28"/>
          <w:szCs w:val="28"/>
        </w:rPr>
        <w:t> a) GV phổ biến cách chơi :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0" w:lineRule="auto" w:line="359"/>
        <w:ind w:left="100" w:right="293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Mỗi hộp bí mật sẽ có khoảng 4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5 đồ vật. HS tham gia chơi sẽ phải che mắt lại.</w:t>
      </w:r>
      <w:r>
        <w:rPr>
          <w:rFonts w:cs="Times New Roman" w:hAnsi="Times New Roman" w:eastAsia="Times New Roman" w:ascii="Times New Roman"/>
          <w:sz w:val="28"/>
          <w:szCs w:val="28"/>
        </w:rPr>
        <w:t> HS sẽ lấy đồ vật trong chiếc hộp bí mật ra và đoán xem đó là đồ vật gì.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00" w:right="65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Có thể chia lớp thành 2 đội chơi, mỗi đội 4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5 bạn, chơi tiếp sức. Một nhóm quan</w:t>
      </w:r>
      <w:r>
        <w:rPr>
          <w:rFonts w:cs="Times New Roman" w:hAnsi="Times New Roman" w:eastAsia="Times New Roman" w:ascii="Times New Roman"/>
          <w:sz w:val="28"/>
          <w:szCs w:val="28"/>
        </w:rPr>
        <w:t> sát làm trọng tài. Nhóm nào đoán đúng nhiều hơn, nhanh hơn là nhóm thắng cuộc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b) HS cả lớp chơi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c) GV: Vì sao bịt mắt rồi mà các bạn vẫn đoán được đồ vật đó là gì?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1"/>
        <w:ind w:left="100" w:right="145"/>
        <w:sectPr>
          <w:pgSz w:w="12240" w:h="15840"/>
          <w:pgMar w:top="1380" w:bottom="280" w:left="1340" w:right="150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Bài học hôm nay chúng ta sẽ cùng tìm hiểu xem ngoài mắt, chúng ta c  n sử dụng</w:t>
      </w:r>
      <w:r>
        <w:rPr>
          <w:rFonts w:cs="Times New Roman" w:hAnsi="Times New Roman" w:eastAsia="Times New Roman" w:ascii="Times New Roman"/>
          <w:sz w:val="28"/>
          <w:szCs w:val="28"/>
        </w:rPr>
        <w:t> các bộ phận nào để nhận biết các vật xung quanh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57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2. Quan sát hình ở SGK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a) GV : Chỉ vào hình vẽ trang 8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Cho HS quan sát và chỉ vào từng hình vẽ t</w:t>
      </w:r>
      <w:r>
        <w:rPr>
          <w:rFonts w:cs="Times New Roman" w:hAnsi="Times New Roman" w:eastAsia="Times New Roman" w:ascii="Times New Roman"/>
          <w:sz w:val="28"/>
          <w:szCs w:val="28"/>
        </w:rPr>
        <w:t>rang 8: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Đây là hình vẽ gì?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449"/>
        <w:ind w:left="100" w:right="2497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Nói về hình dáng, màu sắc, sự nóng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lạnh, trơn nhẵn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sần sùi</w:t>
      </w:r>
      <w:r>
        <w:rPr>
          <w:rFonts w:cs="Times New Roman" w:hAnsi="Times New Roman" w:eastAsia="Times New Roman" w:ascii="Times New Roman"/>
          <w:sz w:val="28"/>
          <w:szCs w:val="28"/>
        </w:rPr>
        <w:t> b) Cá </w:t>
      </w:r>
      <w:r>
        <w:rPr>
          <w:rFonts w:cs="Times New Roman" w:hAnsi="Times New Roman" w:eastAsia="Times New Roman" w:ascii="Times New Roman"/>
          <w:sz w:val="28"/>
          <w:szCs w:val="28"/>
        </w:rPr>
        <w:t>nhân </w:t>
      </w:r>
      <w:r>
        <w:rPr>
          <w:rFonts w:cs="Times New Roman" w:hAnsi="Times New Roman" w:eastAsia="Times New Roman" w:ascii="Times New Roman"/>
          <w:sz w:val="28"/>
          <w:szCs w:val="28"/>
        </w:rPr>
        <w:t>HS quan sát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1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Chỉ vào từng hình vẽ và nói: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Đây là quả bóng, hình tr  n, màu xanh màu đỏ, trơn nhẵn, mềm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...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00" w:right="551"/>
      </w:pPr>
      <w:r>
        <w:rPr>
          <w:rFonts w:cs="Times New Roman" w:hAnsi="Times New Roman" w:eastAsia="Times New Roman" w:ascii="Times New Roman"/>
          <w:sz w:val="28"/>
          <w:szCs w:val="28"/>
        </w:rPr>
        <w:t>b) Từng cặp đôi 2 HS lần lượt quan sát và nói cho nhau nghe về màu sắc, hình</w:t>
      </w:r>
      <w:r>
        <w:rPr>
          <w:rFonts w:cs="Times New Roman" w:hAnsi="Times New Roman" w:eastAsia="Times New Roman" w:ascii="Times New Roman"/>
          <w:sz w:val="28"/>
          <w:szCs w:val="28"/>
        </w:rPr>
        <w:t> dáng, nóng, lạnh, nhẵn  hay sần sùi . . .của từng vật có trong hình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Hướng dẫn đánh giá thường xuyên: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Trong hoạt động này có thể đánh giá kĩ năng quan sát và diễn đạt sự hiểu biết của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HS bằng lời nói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3. Quan sát và tập đặt câu hỏi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a) GV : Chỉ vào hình vẽ trang 9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Cho HS quan sát và chỉ vào từng hình vẽ trang 9: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Đây là hình vẽ gì?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00" w:right="60"/>
      </w:pPr>
      <w:r>
        <w:rPr>
          <w:rFonts w:cs="Times New Roman" w:hAnsi="Times New Roman" w:eastAsia="Times New Roman" w:ascii="Times New Roman"/>
          <w:sz w:val="28"/>
          <w:szCs w:val="28"/>
        </w:rPr>
        <w:t>- </w:t>
      </w:r>
      <w:r>
        <w:rPr>
          <w:rFonts w:cs="Times New Roman" w:hAnsi="Times New Roman" w:eastAsia="Times New Roman" w:ascii="Times New Roman"/>
          <w:sz w:val="28"/>
          <w:szCs w:val="28"/>
        </w:rPr>
        <w:t>Đặt câu hỏi về hình vẽ đó và trả lời câu hỏi đó. VD : Mũi giúp chúng ta nhận biết</w:t>
      </w:r>
      <w:r>
        <w:rPr>
          <w:rFonts w:cs="Times New Roman" w:hAnsi="Times New Roman" w:eastAsia="Times New Roman" w:ascii="Times New Roman"/>
          <w:sz w:val="28"/>
          <w:szCs w:val="28"/>
        </w:rPr>
        <w:t> được đặc điểm gì của một vật? Hay  Nhờ đâu em biết đuọc mùi của thức ăn? Hãy</w:t>
      </w:r>
      <w:r>
        <w:rPr>
          <w:rFonts w:cs="Times New Roman" w:hAnsi="Times New Roman" w:eastAsia="Times New Roman" w:ascii="Times New Roman"/>
          <w:sz w:val="28"/>
          <w:szCs w:val="28"/>
        </w:rPr>
        <w:t> tưởng tượng nếu mũi chúng ta bị mất hết cảm giác thì điều gì sẽ xảy ra?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  <w:sectPr>
          <w:pgSz w:w="12240" w:h="15840"/>
          <w:pgMar w:top="1380" w:bottom="280" w:left="1340" w:right="142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b) Cá </w:t>
      </w:r>
      <w:r>
        <w:rPr>
          <w:rFonts w:cs="Times New Roman" w:hAnsi="Times New Roman" w:eastAsia="Times New Roman" w:ascii="Times New Roman"/>
          <w:sz w:val="28"/>
          <w:szCs w:val="28"/>
        </w:rPr>
        <w:t>nhân </w:t>
      </w:r>
      <w:r>
        <w:rPr>
          <w:rFonts w:cs="Times New Roman" w:hAnsi="Times New Roman" w:eastAsia="Times New Roman" w:ascii="Times New Roman"/>
          <w:sz w:val="28"/>
          <w:szCs w:val="28"/>
        </w:rPr>
        <w:t>HS quan sát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Chỉ vào từng hình vẽ và nói: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Đây là mắt. Nhờ đâu bạn biết được màu sắc, hình dáng của một vật?...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1"/>
        <w:ind w:left="100" w:right="614"/>
      </w:pPr>
      <w:r>
        <w:rPr>
          <w:rFonts w:cs="Times New Roman" w:hAnsi="Times New Roman" w:eastAsia="Times New Roman" w:ascii="Times New Roman"/>
          <w:sz w:val="28"/>
          <w:szCs w:val="28"/>
        </w:rPr>
        <w:t>b) Cặp đôi 2 HS lần lượt quan sát: chỉ vào từng hình để đặt câu hỏi cho bạn và</w:t>
      </w:r>
      <w:r>
        <w:rPr>
          <w:rFonts w:cs="Times New Roman" w:hAnsi="Times New Roman" w:eastAsia="Times New Roman" w:ascii="Times New Roman"/>
          <w:sz w:val="28"/>
          <w:szCs w:val="28"/>
        </w:rPr>
        <w:t> nghe bạn trả lời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00" w:right="59"/>
      </w:pPr>
      <w:r>
        <w:rPr>
          <w:rFonts w:cs="Times New Roman" w:hAnsi="Times New Roman" w:eastAsia="Times New Roman" w:ascii="Times New Roman"/>
          <w:sz w:val="28"/>
          <w:szCs w:val="28"/>
        </w:rPr>
        <w:t>GV : nhờ có mắt, mũi, tai, lưỡi và da (thị giác, khứu giác, thính giác, vị giác và xúc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giác </w:t>
      </w:r>
      <w:r>
        <w:rPr>
          <w:rFonts w:cs="Times New Roman" w:hAnsi="Times New Roman" w:eastAsia="Times New Roman" w:ascii="Times New Roman"/>
          <w:sz w:val="28"/>
          <w:szCs w:val="28"/>
        </w:rPr>
        <w:t>mà chúng ta nhận biết được mọi vật xung quanh. Nếu một trong những giác</w:t>
      </w:r>
      <w:r>
        <w:rPr>
          <w:rFonts w:cs="Times New Roman" w:hAnsi="Times New Roman" w:eastAsia="Times New Roman" w:ascii="Times New Roman"/>
          <w:sz w:val="28"/>
          <w:szCs w:val="28"/>
        </w:rPr>
        <w:t> quan đó bị hỏng, chúng ta không thể nhận biết đầy đủ về mọi vật xung quanh. Vì</w:t>
      </w:r>
      <w:r>
        <w:rPr>
          <w:rFonts w:cs="Times New Roman" w:hAnsi="Times New Roman" w:eastAsia="Times New Roman" w:ascii="Times New Roman"/>
          <w:sz w:val="28"/>
          <w:szCs w:val="28"/>
        </w:rPr>
        <w:t> vậy cần phả</w:t>
      </w:r>
      <w:r>
        <w:rPr>
          <w:rFonts w:cs="Times New Roman" w:hAnsi="Times New Roman" w:eastAsia="Times New Roman" w:ascii="Times New Roman"/>
          <w:sz w:val="28"/>
          <w:szCs w:val="28"/>
        </w:rPr>
        <w:t>i </w:t>
      </w:r>
      <w:r>
        <w:rPr>
          <w:rFonts w:cs="Times New Roman" w:hAnsi="Times New Roman" w:eastAsia="Times New Roman" w:ascii="Times New Roman"/>
          <w:sz w:val="28"/>
          <w:szCs w:val="28"/>
        </w:rPr>
        <w:t>bảo vệ và giữ an toàn cho các giác quan của cơ thể</w:t>
      </w:r>
      <w:r>
        <w:rPr>
          <w:rFonts w:cs="Times New Roman" w:hAnsi="Times New Roman" w:eastAsia="Times New Roman" w:ascii="Times New Roman"/>
          <w:sz w:val="28"/>
          <w:szCs w:val="28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Hướng dẫn đánh giá thường xuyên: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sz w:val="28"/>
          <w:szCs w:val="28"/>
        </w:rPr>
        <w:t>Có thể đánh giá 1 trong 2 nội dung sau: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271"/>
      </w:pPr>
      <w:r>
        <w:rPr>
          <w:rFonts w:cs="Times New Roman" w:hAnsi="Times New Roman" w:eastAsia="Times New Roman" w:ascii="Times New Roman"/>
          <w:sz w:val="28"/>
          <w:szCs w:val="28"/>
        </w:rPr>
        <w:t>Nội dung đánh giá: Chỉ, nói tên và chức năng của các giác quan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271"/>
      </w:pPr>
      <w:r>
        <w:rPr>
          <w:rFonts w:cs="Times New Roman" w:hAnsi="Times New Roman" w:eastAsia="Times New Roman" w:ascii="Times New Roman"/>
          <w:position w:val="-1"/>
          <w:sz w:val="28"/>
          <w:szCs w:val="28"/>
        </w:rPr>
        <w:t>Kĩ thuật : Quan sát. Sử dụng thang đo</w:t>
      </w:r>
      <w:r>
        <w:rPr>
          <w:rFonts w:cs="Times New Roman" w:hAnsi="Times New Roman" w:eastAsia="Times New Roman" w:ascii="Times New Roman"/>
          <w:position w:val="0"/>
          <w:sz w:val="28"/>
          <w:szCs w:val="28"/>
        </w:rPr>
      </w:r>
    </w:p>
    <w:p>
      <w:pPr>
        <w:rPr>
          <w:sz w:val="15"/>
          <w:szCs w:val="15"/>
        </w:rPr>
        <w:jc w:val="left"/>
        <w:spacing w:lineRule="exact" w:line="140"/>
        <w:sectPr>
          <w:pgSz w:w="12240" w:h="15840"/>
          <w:pgMar w:top="1360" w:bottom="280" w:left="1340" w:right="136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Yêu cầu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2292" w:right="349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Đối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tượng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được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ĐG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ind w:right="460"/>
      </w:pPr>
      <w:r>
        <w:rPr>
          <w:rFonts w:cs="Times New Roman" w:hAnsi="Times New Roman" w:eastAsia="Times New Roman" w:ascii="Times New Roman"/>
          <w:sz w:val="24"/>
          <w:szCs w:val="24"/>
        </w:rPr>
        <w:t>HS 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9"/>
        <w:ind w:right="640"/>
      </w:pPr>
      <w:r>
        <w:rPr>
          <w:rFonts w:cs="Times New Roman" w:hAnsi="Times New Roman" w:eastAsia="Times New Roman" w:ascii="Times New Roman"/>
          <w:sz w:val="24"/>
          <w:szCs w:val="24"/>
        </w:rPr>
        <w:t>…..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7" w:lineRule="exact" w:line="260"/>
        <w:ind w:right="64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…..</w:t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99" w:right="98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Mức 3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-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Chỉ và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nói đúng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tên và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chức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năng của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các giác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quan(đủ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45" w:right="139" w:hanging="4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5 giác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quan)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61" w:right="163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Mức 2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-21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Chỉ và nói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đúng tên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và chức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năng các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giác quan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(chưa đủ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5" w:right="206"/>
      </w:pPr>
      <w:r>
        <w:pict>
          <v:group style="position:absolute;margin-left:175.575pt;margin-top:-97.2269pt;width:260.625pt;height:187.08pt;mso-position-horizontal-relative:page;mso-position-vertical-relative:paragraph;z-index:-460" coordorigin="3512,-1945" coordsize="5213,3742">
            <v:shape style="position:absolute;left:3528;top:-1934;width:1376;height:0" coordorigin="3528,-1934" coordsize="1376,0" path="m3528,-1934l4904,-1934e" filled="f" stroked="t" strokeweight="0.58001pt" strokecolor="#000000">
              <v:path arrowok="t"/>
            </v:shape>
            <v:shape style="position:absolute;left:4914;top:-1934;width:1200;height:0" coordorigin="4914,-1934" coordsize="1200,0" path="m4914,-1934l6114,-1934e" filled="f" stroked="t" strokeweight="0.58001pt" strokecolor="#000000">
              <v:path arrowok="t"/>
            </v:shape>
            <v:shape style="position:absolute;left:6123;top:-1934;width:1268;height:0" coordorigin="6123,-1934" coordsize="1268,0" path="m6123,-1934l7391,-1934e" filled="f" stroked="t" strokeweight="0.58001pt" strokecolor="#000000">
              <v:path arrowok="t"/>
            </v:shape>
            <v:shape style="position:absolute;left:7401;top:-1934;width:1313;height:0" coordorigin="7401,-1934" coordsize="1313,0" path="m7401,-1934l8713,-1934e" filled="f" stroked="t" strokeweight="0.58001pt" strokecolor="#000000">
              <v:path arrowok="t"/>
            </v:shape>
            <v:shape style="position:absolute;left:3528;top:836;width:1376;height:0" coordorigin="3528,836" coordsize="1376,0" path="m3528,836l4904,836e" filled="f" stroked="t" strokeweight="0.58004pt" strokecolor="#000000">
              <v:path arrowok="t"/>
            </v:shape>
            <v:shape style="position:absolute;left:4914;top:836;width:1200;height:0" coordorigin="4914,836" coordsize="1200,0" path="m4914,836l6114,836e" filled="f" stroked="t" strokeweight="0.58004pt" strokecolor="#000000">
              <v:path arrowok="t"/>
            </v:shape>
            <v:shape style="position:absolute;left:6123;top:836;width:1268;height:0" coordorigin="6123,836" coordsize="1268,0" path="m6123,836l7391,836e" filled="f" stroked="t" strokeweight="0.58004pt" strokecolor="#000000">
              <v:path arrowok="t"/>
            </v:shape>
            <v:shape style="position:absolute;left:7401;top:836;width:1313;height:0" coordorigin="7401,836" coordsize="1313,0" path="m7401,836l8713,836e" filled="f" stroked="t" strokeweight="0.58004pt" strokecolor="#000000">
              <v:path arrowok="t"/>
            </v:shape>
            <v:shape style="position:absolute;left:3528;top:1122;width:1376;height:0" coordorigin="3528,1122" coordsize="1376,0" path="m3528,1122l4904,1122e" filled="f" stroked="t" strokeweight="0.57998pt" strokecolor="#000000">
              <v:path arrowok="t"/>
            </v:shape>
            <v:shape style="position:absolute;left:4914;top:1122;width:1200;height:0" coordorigin="4914,1122" coordsize="1200,0" path="m4914,1122l6114,1122e" filled="f" stroked="t" strokeweight="0.57998pt" strokecolor="#000000">
              <v:path arrowok="t"/>
            </v:shape>
            <v:shape style="position:absolute;left:6123;top:1122;width:1268;height:0" coordorigin="6123,1122" coordsize="1268,0" path="m6123,1122l7391,1122e" filled="f" stroked="t" strokeweight="0.57998pt" strokecolor="#000000">
              <v:path arrowok="t"/>
            </v:shape>
            <v:shape style="position:absolute;left:7401;top:1122;width:1313;height:0" coordorigin="7401,1122" coordsize="1313,0" path="m7401,1122l8713,1122e" filled="f" stroked="t" strokeweight="0.57998pt" strokecolor="#000000">
              <v:path arrowok="t"/>
            </v:shape>
            <v:shape style="position:absolute;left:3528;top:1453;width:1376;height:0" coordorigin="3528,1453" coordsize="1376,0" path="m3528,1453l4904,1453e" filled="f" stroked="t" strokeweight="0.57998pt" strokecolor="#000000">
              <v:path arrowok="t"/>
            </v:shape>
            <v:shape style="position:absolute;left:4914;top:1453;width:1200;height:0" coordorigin="4914,1453" coordsize="1200,0" path="m4914,1453l6114,1453e" filled="f" stroked="t" strokeweight="0.57998pt" strokecolor="#000000">
              <v:path arrowok="t"/>
            </v:shape>
            <v:shape style="position:absolute;left:6123;top:1453;width:1268;height:0" coordorigin="6123,1453" coordsize="1268,0" path="m6123,1453l7391,1453e" filled="f" stroked="t" strokeweight="0.57998pt" strokecolor="#000000">
              <v:path arrowok="t"/>
            </v:shape>
            <v:shape style="position:absolute;left:7401;top:1453;width:1313;height:0" coordorigin="7401,1453" coordsize="1313,0" path="m7401,1453l8713,1453e" filled="f" stroked="t" strokeweight="0.57998pt" strokecolor="#000000">
              <v:path arrowok="t"/>
            </v:shape>
            <v:shape style="position:absolute;left:3524;top:-1939;width:0;height:3730" coordorigin="3524,-1939" coordsize="0,3730" path="m3524,-1939l3524,1791e" filled="f" stroked="t" strokeweight="0.58pt" strokecolor="#000000">
              <v:path arrowok="t"/>
            </v:shape>
            <v:shape style="position:absolute;left:3528;top:1786;width:1376;height:0" coordorigin="3528,1786" coordsize="1376,0" path="m3528,1786l4904,1786e" filled="f" stroked="t" strokeweight="0.57998pt" strokecolor="#000000">
              <v:path arrowok="t"/>
            </v:shape>
            <v:shape style="position:absolute;left:4909;top:-1939;width:0;height:3730" coordorigin="4909,-1939" coordsize="0,3730" path="m4909,-1939l4909,1791e" filled="f" stroked="t" strokeweight="0.58pt" strokecolor="#000000">
              <v:path arrowok="t"/>
            </v:shape>
            <v:shape style="position:absolute;left:4914;top:1786;width:1200;height:0" coordorigin="4914,1786" coordsize="1200,0" path="m4914,1786l6114,1786e" filled="f" stroked="t" strokeweight="0.57998pt" strokecolor="#000000">
              <v:path arrowok="t"/>
            </v:shape>
            <v:shape style="position:absolute;left:6119;top:-1939;width:0;height:3730" coordorigin="6119,-1939" coordsize="0,3730" path="m6119,-1939l6119,1791e" filled="f" stroked="t" strokeweight="0.58001pt" strokecolor="#000000">
              <v:path arrowok="t"/>
            </v:shape>
            <v:shape style="position:absolute;left:6123;top:1786;width:1268;height:0" coordorigin="6123,1786" coordsize="1268,0" path="m6123,1786l7391,1786e" filled="f" stroked="t" strokeweight="0.57998pt" strokecolor="#000000">
              <v:path arrowok="t"/>
            </v:shape>
            <v:shape style="position:absolute;left:7396;top:-1939;width:0;height:3730" coordorigin="7396,-1939" coordsize="0,3730" path="m7396,-1939l7396,1791e" filled="f" stroked="t" strokeweight="0.58001pt" strokecolor="#000000">
              <v:path arrowok="t"/>
            </v:shape>
            <v:shape style="position:absolute;left:7401;top:1786;width:1313;height:0" coordorigin="7401,1786" coordsize="1313,0" path="m7401,1786l8713,1786e" filled="f" stroked="t" strokeweight="0.57998pt" strokecolor="#000000">
              <v:path arrowok="t"/>
            </v:shape>
            <v:shape style="position:absolute;left:8718;top:-1939;width:0;height:3730" coordorigin="8718,-1939" coordsize="0,3730" path="m8718,-1939l8718,1791e" filled="f" stroked="t" strokeweight="0.58001pt" strokecolor="#000000">
              <v:path arrowok="t"/>
            </v:shape>
            <v:shape style="position:absolute;left:3519;top:-1928;width:1368;height:1656" coordorigin="3519,-1928" coordsize="1368,1656" path="m3519,-1928l4887,-272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  <w:t>5 giác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quan)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76" w:right="2460"/>
      </w:pPr>
      <w:r>
        <w:br w:type="column"/>
      </w:r>
      <w:r>
        <w:rPr>
          <w:rFonts w:cs="Times New Roman" w:hAnsi="Times New Roman" w:eastAsia="Times New Roman" w:ascii="Times New Roman"/>
          <w:b/>
          <w:sz w:val="24"/>
          <w:szCs w:val="24"/>
        </w:rPr>
        <w:t>Mức 1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-21" w:right="2260" w:hanging="2"/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Chỉ và nói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chưa đúng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tên và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 w:lineRule="exact" w:line="260"/>
        <w:ind w:left="-6" w:right="2274"/>
        <w:sectPr>
          <w:type w:val="continuous"/>
          <w:pgSz w:w="12240" w:h="15840"/>
          <w:pgMar w:top="1380" w:bottom="280" w:left="1340" w:right="1360"/>
          <w:cols w:num="4" w:equalWidth="off">
            <w:col w:w="3292" w:space="417"/>
            <w:col w:w="929" w:space="252"/>
            <w:col w:w="1056" w:space="229"/>
            <w:col w:w="3365"/>
          </w:cols>
        </w:sectPr>
      </w:pPr>
      <w:r>
        <w:rPr>
          <w:rFonts w:cs="Times New Roman" w:hAnsi="Times New Roman" w:eastAsia="Times New Roman" w:ascii="Times New Roman"/>
          <w:b/>
          <w:sz w:val="24"/>
          <w:szCs w:val="24"/>
        </w:rPr>
        <w:t>chức năng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một số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z w:val="24"/>
          <w:szCs w:val="24"/>
        </w:rPr>
        <w:t>giác quan</w:t>
      </w:r>
      <w:r>
        <w:rPr>
          <w:rFonts w:cs="Times New Roman" w:hAnsi="Times New Roman" w:eastAsia="Times New Roman" w:ascii="Times New Roman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Nội dung đánh giá: Biết cách đặt câu hỏi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Các mức độ: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HS lúng túng, không biết đặt câu hỏi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  <w:sectPr>
          <w:type w:val="continuous"/>
          <w:pgSz w:w="12240" w:h="15840"/>
          <w:pgMar w:top="1380" w:bottom="280" w:left="1340" w:right="1360"/>
        </w:sectPr>
      </w:pPr>
      <w:r>
        <w:rPr>
          <w:rFonts w:cs="Times New Roman" w:hAnsi="Times New Roman" w:eastAsia="Times New Roman" w:ascii="Times New Roman"/>
          <w:sz w:val="28"/>
          <w:szCs w:val="28"/>
        </w:rPr>
        <w:t>HS bước đầu biết các đặt câu hỏi dưới sự gợi ý của GV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3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HS biết cách đặt câu hỏi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75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4. Thực hành quan sát vật thật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60"/>
        <w:ind w:left="100" w:right="210"/>
      </w:pPr>
      <w:r>
        <w:rPr>
          <w:rFonts w:cs="Times New Roman" w:hAnsi="Times New Roman" w:eastAsia="Times New Roman" w:ascii="Times New Roman"/>
          <w:sz w:val="28"/>
          <w:szCs w:val="28"/>
        </w:rPr>
        <w:t>a) GV h</w:t>
      </w:r>
      <w:r>
        <w:rPr>
          <w:rFonts w:cs="Times New Roman" w:hAnsi="Times New Roman" w:eastAsia="Times New Roman" w:ascii="Times New Roman"/>
          <w:sz w:val="28"/>
          <w:szCs w:val="28"/>
        </w:rPr>
        <w:t>ướng dẫn học sinh quan sát bằng 5 giác quan các vật mà các em mang đến</w:t>
      </w:r>
      <w:r>
        <w:rPr>
          <w:rFonts w:cs="Times New Roman" w:hAnsi="Times New Roman" w:eastAsia="Times New Roman" w:ascii="Times New Roman"/>
          <w:sz w:val="28"/>
          <w:szCs w:val="28"/>
        </w:rPr>
        <w:t> lớp hoặc một số vật có trong lớp học và nói về hình dạng, độ lớn, màu sắc, nóng</w:t>
      </w:r>
      <w:r>
        <w:rPr>
          <w:rFonts w:cs="Times New Roman" w:hAnsi="Times New Roman" w:eastAsia="Times New Roman" w:ascii="Times New Roman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z w:val="28"/>
          <w:szCs w:val="28"/>
        </w:rPr>
        <w:t>lạnh, trơn nhẵn – sần sùi,...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b) Cặp đôi 2 HS lần lượt quan sát: chỉ vào từng vật, quan sát chúng và n</w:t>
      </w:r>
      <w:r>
        <w:rPr>
          <w:rFonts w:cs="Times New Roman" w:hAnsi="Times New Roman" w:eastAsia="Times New Roman" w:ascii="Times New Roman"/>
          <w:sz w:val="28"/>
          <w:szCs w:val="28"/>
        </w:rPr>
        <w:t>ói cho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nhau nghe về các đặc điểm của vật đó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75"/>
      </w:pPr>
      <w:r>
        <w:rPr>
          <w:rFonts w:cs="Times New Roman" w:hAnsi="Times New Roman" w:eastAsia="Times New Roman" w:ascii="Times New Roman"/>
          <w:sz w:val="28"/>
          <w:szCs w:val="28"/>
        </w:rPr>
        <w:t>GV dặn HS về nhà 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59"/>
        <w:ind w:left="100" w:right="142"/>
      </w:pPr>
      <w:r>
        <w:rPr>
          <w:rFonts w:cs="Times New Roman" w:hAnsi="Times New Roman" w:eastAsia="Times New Roman" w:ascii="Times New Roman"/>
          <w:sz w:val="28"/>
          <w:szCs w:val="28"/>
        </w:rPr>
        <w:t>Cùng bố mẹ tìm hiểu những việc làm nào trong sinh hoạt hàng ngày ở gia đình gây</w:t>
      </w:r>
      <w:r>
        <w:rPr>
          <w:rFonts w:cs="Times New Roman" w:hAnsi="Times New Roman" w:eastAsia="Times New Roman" w:ascii="Times New Roman"/>
          <w:sz w:val="28"/>
          <w:szCs w:val="28"/>
        </w:rPr>
        <w:t> ảnh hưởng không tốt đến các giác quan.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496"/>
      </w:pPr>
      <w:r>
        <w:rPr>
          <w:rFonts w:cs="Times New Roman" w:hAnsi="Times New Roman" w:eastAsia="Times New Roman" w:ascii="Times New Roman"/>
          <w:i/>
          <w:sz w:val="28"/>
          <w:szCs w:val="28"/>
        </w:rPr>
        <w:t>Hướng dẫn đánh giá thường xuyên: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Nộ dung đánh giá: Kĩ năng thực hành </w:t>
      </w:r>
      <w:r>
        <w:rPr>
          <w:rFonts w:cs="Times New Roman" w:hAnsi="Times New Roman" w:eastAsia="Times New Roman" w:ascii="Times New Roman"/>
          <w:sz w:val="28"/>
          <w:szCs w:val="28"/>
        </w:rPr>
        <w:t>và </w:t>
      </w:r>
      <w:r>
        <w:rPr>
          <w:rFonts w:cs="Times New Roman" w:hAnsi="Times New Roman" w:eastAsia="Times New Roman" w:ascii="Times New Roman"/>
          <w:sz w:val="28"/>
          <w:szCs w:val="28"/>
        </w:rPr>
        <w:t>diễn đạt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Kĩ thuật: quan sát, ghi chép ngắn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Các mức độ: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11"/>
        <w:ind w:left="100" w:right="71"/>
      </w:pPr>
      <w:r>
        <w:rPr>
          <w:rFonts w:cs="Times New Roman" w:hAnsi="Times New Roman" w:eastAsia="Times New Roman" w:ascii="Times New Roman"/>
          <w:sz w:val="28"/>
          <w:szCs w:val="28"/>
        </w:rPr>
        <w:t>HS c</w:t>
      </w:r>
      <w:r>
        <w:rPr>
          <w:rFonts w:cs="Times New Roman" w:hAnsi="Times New Roman" w:eastAsia="Times New Roman" w:ascii="Times New Roman"/>
          <w:sz w:val="28"/>
          <w:szCs w:val="28"/>
        </w:rPr>
        <w:t>hỉ vào từng vật</w:t>
      </w:r>
      <w:r>
        <w:rPr>
          <w:rFonts w:cs="Times New Roman" w:hAnsi="Times New Roman" w:eastAsia="Times New Roman" w:ascii="Times New Roman"/>
          <w:sz w:val="28"/>
          <w:szCs w:val="28"/>
        </w:rPr>
        <w:t>, </w:t>
      </w:r>
      <w:r>
        <w:rPr>
          <w:rFonts w:cs="Times New Roman" w:hAnsi="Times New Roman" w:eastAsia="Times New Roman" w:ascii="Times New Roman"/>
          <w:sz w:val="28"/>
          <w:szCs w:val="28"/>
        </w:rPr>
        <w:t>nhận biết các vật bằng tất cả các </w:t>
      </w:r>
      <w:r>
        <w:rPr>
          <w:rFonts w:cs="Times New Roman" w:hAnsi="Times New Roman" w:eastAsia="Times New Roman" w:ascii="Times New Roman"/>
          <w:sz w:val="28"/>
          <w:szCs w:val="28"/>
        </w:rPr>
        <w:t>giác quan, trình bày   </w:t>
      </w:r>
      <w:r>
        <w:rPr>
          <w:rFonts w:cs="Times New Roman" w:hAnsi="Times New Roman" w:eastAsia="Times New Roman" w:ascii="Times New Roman"/>
          <w:sz w:val="28"/>
          <w:szCs w:val="28"/>
        </w:rPr>
        <w:t>mạch</w:t>
      </w:r>
      <w:r>
        <w:rPr>
          <w:rFonts w:cs="Times New Roman" w:hAnsi="Times New Roman" w:eastAsia="Times New Roman" w:ascii="Times New Roman"/>
          <w:sz w:val="28"/>
          <w:szCs w:val="28"/>
        </w:rPr>
        <w:t> lạc về những cảm nhận của mình khi quan sát từng đồ vật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4" w:lineRule="auto" w:line="311"/>
        <w:ind w:left="100" w:right="68"/>
      </w:pPr>
      <w:r>
        <w:rPr>
          <w:rFonts w:cs="Times New Roman" w:hAnsi="Times New Roman" w:eastAsia="Times New Roman" w:ascii="Times New Roman"/>
          <w:sz w:val="28"/>
          <w:szCs w:val="28"/>
        </w:rPr>
        <w:t>HS  c</w:t>
      </w:r>
      <w:r>
        <w:rPr>
          <w:rFonts w:cs="Times New Roman" w:hAnsi="Times New Roman" w:eastAsia="Times New Roman" w:ascii="Times New Roman"/>
          <w:sz w:val="28"/>
          <w:szCs w:val="28"/>
        </w:rPr>
        <w:t>hỉ  vào  từng  vật</w:t>
      </w:r>
      <w:r>
        <w:rPr>
          <w:rFonts w:cs="Times New Roman" w:hAnsi="Times New Roman" w:eastAsia="Times New Roman" w:ascii="Times New Roman"/>
          <w:sz w:val="28"/>
          <w:szCs w:val="28"/>
        </w:rPr>
        <w:t>,  </w:t>
      </w:r>
      <w:r>
        <w:rPr>
          <w:rFonts w:cs="Times New Roman" w:hAnsi="Times New Roman" w:eastAsia="Times New Roman" w:ascii="Times New Roman"/>
          <w:sz w:val="28"/>
          <w:szCs w:val="28"/>
        </w:rPr>
        <w:t>nhận  biết  các  vật  bằ</w:t>
      </w:r>
      <w:r>
        <w:rPr>
          <w:rFonts w:cs="Times New Roman" w:hAnsi="Times New Roman" w:eastAsia="Times New Roman" w:ascii="Times New Roman"/>
          <w:sz w:val="28"/>
          <w:szCs w:val="28"/>
        </w:rPr>
        <w:t>ng  1-2  giác  quan,  trình  bày   </w:t>
      </w:r>
      <w:r>
        <w:rPr>
          <w:rFonts w:cs="Times New Roman" w:hAnsi="Times New Roman" w:eastAsia="Times New Roman" w:ascii="Times New Roman"/>
          <w:sz w:val="28"/>
          <w:szCs w:val="28"/>
        </w:rPr>
        <w:t>được  về</w:t>
      </w:r>
      <w:r>
        <w:rPr>
          <w:rFonts w:cs="Times New Roman" w:hAnsi="Times New Roman" w:eastAsia="Times New Roman" w:ascii="Times New Roman"/>
          <w:sz w:val="28"/>
          <w:szCs w:val="28"/>
        </w:rPr>
        <w:t> những cảm nhận của mình khi quan sát từng đồ vật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46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HS c</w:t>
      </w:r>
      <w:r>
        <w:rPr>
          <w:rFonts w:cs="Times New Roman" w:hAnsi="Times New Roman" w:eastAsia="Times New Roman" w:ascii="Times New Roman"/>
          <w:sz w:val="28"/>
          <w:szCs w:val="28"/>
        </w:rPr>
        <w:t>hỉ vào từng vật</w:t>
      </w:r>
      <w:r>
        <w:rPr>
          <w:rFonts w:cs="Times New Roman" w:hAnsi="Times New Roman" w:eastAsia="Times New Roman" w:ascii="Times New Roman"/>
          <w:sz w:val="28"/>
          <w:szCs w:val="28"/>
        </w:rPr>
        <w:t>, </w:t>
      </w:r>
      <w:r>
        <w:rPr>
          <w:rFonts w:cs="Times New Roman" w:hAnsi="Times New Roman" w:eastAsia="Times New Roman" w:ascii="Times New Roman"/>
          <w:sz w:val="28"/>
          <w:szCs w:val="28"/>
        </w:rPr>
        <w:t>nhận biết các vật bằ</w:t>
      </w:r>
      <w:r>
        <w:rPr>
          <w:rFonts w:cs="Times New Roman" w:hAnsi="Times New Roman" w:eastAsia="Times New Roman" w:ascii="Times New Roman"/>
          <w:sz w:val="28"/>
          <w:szCs w:val="28"/>
        </w:rPr>
        <w:t>ng 1-2 giác quan, lúng túng khi trình bày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95"/>
        <w:ind w:left="100"/>
      </w:pPr>
      <w:r>
        <w:rPr>
          <w:rFonts w:cs="Times New Roman" w:hAnsi="Times New Roman" w:eastAsia="Times New Roman" w:ascii="Times New Roman"/>
          <w:sz w:val="28"/>
          <w:szCs w:val="28"/>
        </w:rPr>
        <w:t>về những cảm nhận của mình khi quan sát đồ vật</w:t>
      </w:r>
    </w:p>
    <w:sectPr>
      <w:pgSz w:w="12240" w:h="15840"/>
      <w:pgMar w:top="136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