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66" w:lineRule="exact" w:line="280"/>
        <w:ind w:left="4556" w:right="4542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  <w:t>PHẦN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756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THIỆU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/>
        <w:ind w:left="119" w:right="5637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quát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/>
        <w:ind w:left="119" w:right="613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4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9" w:right="358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63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(ĐGTX)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(GV)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(HS)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năm/đánh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527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4" w:lineRule="auto" w:line="288"/>
        <w:ind w:left="119" w:right="6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(HS)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nâng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/>
        <w:ind w:left="119" w:right="941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theo.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 w:lineRule="auto" w:line="288"/>
        <w:ind w:left="119" w:right="17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7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khuyến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sót,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lỗi,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hưởng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 w:lineRule="auto" w:line="288"/>
        <w:ind w:left="119" w:right="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nâng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sao/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3613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1.3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5741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1.3.1.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  <w:sectPr>
          <w:pgNumType w:start="1"/>
          <w:pgMar w:footer="263" w:header="0" w:top="500" w:bottom="280" w:left="1300" w:right="86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743" w:right="59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sẵn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tập/giáo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3" w:lineRule="auto" w:line="288"/>
        <w:ind w:left="743" w:right="56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thú,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nhân: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/>
        <w:ind w:left="743" w:right="498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7"/>
        <w:ind w:left="743" w:right="58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(kể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4" w:lineRule="auto" w:line="288"/>
        <w:ind w:left="743" w:right="5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nhỏ,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sưu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chủ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sưu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liệu,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thảo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nhóm.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nhóm,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 w:lineRule="auto" w:line="288"/>
        <w:ind w:left="743" w:right="5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xong,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chỗ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 w:lineRule="auto" w:line="288"/>
        <w:ind w:left="743" w:right="61"/>
      </w:pPr>
      <w:r>
        <w:pict>
          <v:group style="position:absolute;margin-left:205.85pt;margin-top:27.1267pt;width:3.36pt;height:0pt;mso-position-horizontal-relative:page;mso-position-vertical-relative:paragraph;z-index:-607" coordorigin="4117,543" coordsize="67,0">
            <v:shape style="position:absolute;left:4117;top:543;width:67;height:0" coordorigin="4117,543" coordsize="67,0" path="m4117,543l4184,543e" filled="f" stroked="t" strokeweight="0.7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nào?...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thú,...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4111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1.3.2.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hóa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cậy...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 w:lineRule="auto" w:line="288"/>
        <w:ind w:left="119" w:right="56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tầm,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biên....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tra/phiếu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may”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(mang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giỏi...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hữu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3878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1.3.3.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sẵn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sót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364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1.4.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nguyên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tắc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7"/>
        <w:ind w:left="119" w:right="67" w:firstLine="396"/>
      </w:pPr>
      <w:r>
        <w:pict>
          <v:group style="position:absolute;margin-left:137.66pt;margin-top:31.5567pt;width:3.36pt;height:0pt;mso-position-horizontal-relative:page;mso-position-vertical-relative:paragraph;z-index:-606" coordorigin="2753,631" coordsize="67,0">
            <v:shape style="position:absolute;left:2753;top:631;width:67;height:0" coordorigin="2753,631" coordsize="67,0" path="m2753,631l2820,631e" filled="f" stroked="t" strokeweight="0.7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4"/>
        <w:ind w:left="515" w:right="6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9" w:right="6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/>
        <w:ind w:left="119" w:right="6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nữa;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00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(ngay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)?;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7"/>
        <w:ind w:left="515" w:right="6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7"/>
        <w:ind w:left="515" w:right="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nuôi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515" w:right="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đẩy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phạt/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dọa/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ngợi,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đúng.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con,…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biệt,…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làm…”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8"/>
        <w:ind w:left="119" w:right="370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II.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622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uan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815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2.1.1.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/>
        <w:ind w:left="515" w:right="68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(quan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(tranh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xúc...)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túng,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hứng,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phút...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65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phẩm: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 w:lineRule="auto" w:line="288"/>
        <w:ind w:left="119" w:right="5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chép/bài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phẩm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sẵn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4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ngẫu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bồn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chồn,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chợt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sẵn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445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2.1.2.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uan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sát: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60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nhật;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(bảng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kiểm)/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chiếu;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8"/>
        <w:ind w:left="51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6" w:firstLine="396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khăn/vướng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mắc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học...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6"/>
        <w:ind w:left="515"/>
      </w:pPr>
      <w:r>
        <w:pict>
          <v:group style="position:absolute;margin-left:65.23pt;margin-top:388.92pt;width:504.44pt;height:41.9801pt;mso-position-horizontal-relative:page;mso-position-vertical-relative:page;z-index:-605" coordorigin="1305,7778" coordsize="10089,840">
            <v:shape style="position:absolute;left:1315;top:7789;width:934;height:0" coordorigin="1315,7789" coordsize="934,0" path="m1315,7789l2249,7789e" filled="f" stroked="t" strokeweight="0.57998pt" strokecolor="#000000">
              <v:path arrowok="t"/>
            </v:shape>
            <v:shape style="position:absolute;left:2259;top:7789;width:3310;height:0" coordorigin="2259,7789" coordsize="3310,0" path="m2259,7789l5569,7789e" filled="f" stroked="t" strokeweight="0.57998pt" strokecolor="#000000">
              <v:path arrowok="t"/>
            </v:shape>
            <v:shape style="position:absolute;left:5579;top:7789;width:3404;height:0" coordorigin="5579,7789" coordsize="3404,0" path="m5579,7789l8982,7789e" filled="f" stroked="t" strokeweight="0.57998pt" strokecolor="#000000">
              <v:path arrowok="t"/>
            </v:shape>
            <v:shape style="position:absolute;left:8992;top:7789;width:2391;height:0" coordorigin="8992,7789" coordsize="2391,0" path="m8992,7789l11383,7789e" filled="f" stroked="t" strokeweight="0.57998pt" strokecolor="#000000">
              <v:path arrowok="t"/>
            </v:shape>
            <v:shape style="position:absolute;left:1315;top:8238;width:934;height:0" coordorigin="1315,8238" coordsize="934,0" path="m1315,8238l2249,8238e" filled="f" stroked="t" strokeweight="0.57998pt" strokecolor="#000000">
              <v:path arrowok="t"/>
            </v:shape>
            <v:shape style="position:absolute;left:2259;top:8238;width:3310;height:0" coordorigin="2259,8238" coordsize="3310,0" path="m2259,8238l5569,8238e" filled="f" stroked="t" strokeweight="0.57998pt" strokecolor="#000000">
              <v:path arrowok="t"/>
            </v:shape>
            <v:shape style="position:absolute;left:5579;top:8238;width:3404;height:0" coordorigin="5579,8238" coordsize="3404,0" path="m5579,8238l8982,8238e" filled="f" stroked="t" strokeweight="0.57998pt" strokecolor="#000000">
              <v:path arrowok="t"/>
            </v:shape>
            <v:shape style="position:absolute;left:8992;top:8238;width:2391;height:0" coordorigin="8992,8238" coordsize="2391,0" path="m8992,8238l11383,8238e" filled="f" stroked="t" strokeweight="0.57998pt" strokecolor="#000000">
              <v:path arrowok="t"/>
            </v:shape>
            <v:shape style="position:absolute;left:1310;top:7784;width:0;height:828" coordorigin="1310,7784" coordsize="0,828" path="m1310,7784l1310,8612e" filled="f" stroked="t" strokeweight="0.58pt" strokecolor="#000000">
              <v:path arrowok="t"/>
            </v:shape>
            <v:shape style="position:absolute;left:1315;top:8607;width:934;height:0" coordorigin="1315,8607" coordsize="934,0" path="m1315,8607l2249,8607e" filled="f" stroked="t" strokeweight="0.58001pt" strokecolor="#000000">
              <v:path arrowok="t"/>
            </v:shape>
            <v:shape style="position:absolute;left:2254;top:7784;width:0;height:828" coordorigin="2254,7784" coordsize="0,828" path="m2254,7784l2254,8612e" filled="f" stroked="t" strokeweight="0.58pt" strokecolor="#000000">
              <v:path arrowok="t"/>
            </v:shape>
            <v:shape style="position:absolute;left:2259;top:8607;width:3310;height:0" coordorigin="2259,8607" coordsize="3310,0" path="m2259,8607l5569,8607e" filled="f" stroked="t" strokeweight="0.58001pt" strokecolor="#000000">
              <v:path arrowok="t"/>
            </v:shape>
            <v:shape style="position:absolute;left:5574;top:7784;width:0;height:828" coordorigin="5574,7784" coordsize="0,828" path="m5574,7784l5574,8612e" filled="f" stroked="t" strokeweight="0.58001pt" strokecolor="#000000">
              <v:path arrowok="t"/>
            </v:shape>
            <v:shape style="position:absolute;left:5579;top:8607;width:3404;height:0" coordorigin="5579,8607" coordsize="3404,0" path="m5579,8607l8982,8607e" filled="f" stroked="t" strokeweight="0.58001pt" strokecolor="#000000">
              <v:path arrowok="t"/>
            </v:shape>
            <v:shape style="position:absolute;left:8987;top:7784;width:0;height:828" coordorigin="8987,7784" coordsize="0,828" path="m8987,7784l8987,8612e" filled="f" stroked="t" strokeweight="0.58001pt" strokecolor="#000000">
              <v:path arrowok="t"/>
            </v:shape>
            <v:shape style="position:absolute;left:8992;top:8607;width:2391;height:0" coordorigin="8992,8607" coordsize="2391,0" path="m8992,8607l11383,8607e" filled="f" stroked="t" strokeweight="0.58001pt" strokecolor="#000000">
              <v:path arrowok="t"/>
            </v:shape>
            <v:shape style="position:absolute;left:11388;top:7784;width:0;height:828" coordorigin="11388,7784" coordsize="0,828" path="m11388,7784l11388,8612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cửa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sổ.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sớm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đoán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lầm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653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MẪU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 w:lineRule="auto" w:line="288"/>
        <w:ind w:left="119" w:right="16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……………….……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...………............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điểm:.....……………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36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STT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               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                              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                            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288"/>
        <w:ind w:left="119" w:right="63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nhật…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1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60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trưng,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điển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1"/>
        <w:ind w:left="515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hiếm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hăng,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mến…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64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bớt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nặng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nữa,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7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ổn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hái,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ơ;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lùng,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cởi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tuân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/>
        <w:ind w:left="119" w:right="9051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64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thường.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 w:lineRule="auto" w:line="289"/>
        <w:ind w:left="119" w:right="5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huống/bối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sớm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8"/>
        <w:ind w:left="119" w:right="6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7"/>
        <w:ind w:left="119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đièu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phép,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trúc.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60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sát.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6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lục.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tiễn.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2.2.1.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(đặt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hỏi)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7"/>
        <w:ind w:left="119" w:right="5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(hoặc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tổng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6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Tuỳ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đích,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8"/>
        <w:ind w:left="119" w:right="56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mở: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1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quay?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vòng,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60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cố: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7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dẻo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62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tra: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7"/>
        <w:ind w:left="119" w:right="60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chất: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Olympia...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gì?...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hỏi/kiến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nghị...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mở: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2.2.2.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6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Đặ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287"/>
        <w:ind w:left="119" w:right="83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vừa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vừa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8"/>
        <w:ind w:left="119" w:right="7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dung/những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7"/>
        <w:ind w:left="119" w:right="8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 w:lineRule="auto" w:line="288"/>
        <w:ind w:left="119" w:right="83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7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chỗ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tắt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buổi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hôm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nhiễm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trường?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7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7"/>
        <w:ind w:left="119" w:right="7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nuôi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nghĩ/niềm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76" w:firstLine="396"/>
        <w:sectPr>
          <w:pgMar w:header="0" w:footer="263" w:top="500" w:bottom="280" w:left="1300" w:right="84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văn…),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rầm”…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thức…”,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vậy”…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đấy”…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5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buông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xuôi;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8"/>
        <w:ind w:left="119" w:right="60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nhân.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mi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ng/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chuy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 w:lineRule="auto" w:line="288"/>
        <w:ind w:left="119" w:right="58" w:firstLine="56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ệm…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Anh…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Anh).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vinh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tập/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lưu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8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phỏng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thao...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nhất...),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2.2.3.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Ưu,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nhược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7"/>
        <w:ind w:left="119" w:right="6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 w:lineRule="auto" w:line="288"/>
        <w:ind w:left="119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7"/>
        <w:ind w:left="119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kém.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5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nổi,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6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hưởng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2.3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2.3.1.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giấy.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truyền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trắc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nghiệm)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muốn/ước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mơ...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nhân).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bình/kiến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nghị,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gửi...,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nhớ,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bản...,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8"/>
        <w:ind w:left="119" w:right="7954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2.3.2.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/>
        <w:ind w:left="119" w:right="819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vở,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dựng,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chứa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vọng...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lỗi...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đúng/sai/làm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lại...”;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cầu”;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“lạc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đề”;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gắng/có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bộ”...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lỗi/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sót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sớm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chế/chưa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7201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bình/suy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mơ…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đẩy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đời,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59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dưới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đây: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3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5.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6.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vui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00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7.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nghĩ/câu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bạn/cha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mẹ/thầy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hoạch/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6" w:firstLine="51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nhiễm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rừng/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/báo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hoạch…phải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hữu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 w:lineRule="auto" w:line="288"/>
        <w:ind w:left="119" w:right="56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 w:lineRule="auto" w:line="288"/>
        <w:ind w:left="119" w:right="56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7"/>
        <w:ind w:left="119" w:right="56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ỳ).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839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 w:lineRule="auto" w:line="288"/>
        <w:ind w:left="119" w:right="56" w:firstLine="7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tri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9"/>
        <w:ind w:left="119" w:right="58" w:firstLine="7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đoạ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2.4.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6" w:firstLine="42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nâng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1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Toán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 w:lineRule="auto" w:line="287"/>
        <w:ind w:left="119" w:right="63" w:firstLine="42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nhớ)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phải,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rồi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vị.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tính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lỗi,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hành,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ghiệm,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tiễn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viết.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tranh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tế)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bệnh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nào...)?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9"/>
        <w:ind w:left="515" w:right="2172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bệnh,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mạnh?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bệnh?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86"/>
      </w:pPr>
      <w:r>
        <w:pict>
          <v:shape type="#_x0000_t75" style="position:absolute;margin-left:334.3pt;margin-top:0pt;width:147.6pt;height:147.38pt;mso-position-horizontal-relative:page;mso-position-vertical-relative:paragraph;z-index:-603">
            <v:imagedata o:title="" r:id="rId5"/>
          </v:shape>
        </w:pict>
      </w:r>
      <w:r>
        <w:pict>
          <v:shape type="#_x0000_t75" style="width:145.2pt;height:147.3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51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nguồn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 w:lineRule="auto" w:line="287"/>
        <w:ind w:left="119" w:right="8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3" w:lineRule="auto" w:line="288"/>
        <w:ind w:left="119" w:right="8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 w:lineRule="auto" w:line="287"/>
        <w:ind w:left="119" w:right="76" w:firstLine="56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sinh,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68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ụ: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ghép,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 w:lineRule="exact" w:line="280"/>
        <w:ind w:left="119"/>
        <w:sectPr>
          <w:pgMar w:header="0" w:footer="263" w:top="460" w:bottom="280" w:left="1300" w:right="840"/>
          <w:pgSz w:w="12240" w:h="15840"/>
        </w:sectPr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chung,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đoán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ghép.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8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/>
        <w:ind w:left="856"/>
      </w:pPr>
      <w:r>
        <w:pict>
          <v:group style="position:absolute;margin-left:102.21pt;margin-top:-52.2133pt;width:422.7pt;height:129.58pt;mso-position-horizontal-relative:page;mso-position-vertical-relative:paragraph;z-index:-604" coordorigin="2044,-1044" coordsize="8454,2592">
            <v:shape style="position:absolute;left:2055;top:-1034;width:6731;height:0" coordorigin="2055,-1034" coordsize="6731,0" path="m2055,-1034l8785,-1034e" filled="f" stroked="t" strokeweight="0.57998pt" strokecolor="#000000">
              <v:path arrowok="t"/>
            </v:shape>
            <v:shape style="position:absolute;left:8795;top:-1034;width:843;height:0" coordorigin="8795,-1034" coordsize="843,0" path="m8795,-1034l9638,-1034e" filled="f" stroked="t" strokeweight="0.57998pt" strokecolor="#000000">
              <v:path arrowok="t"/>
            </v:shape>
            <v:shape style="position:absolute;left:9648;top:-1034;width:840;height:0" coordorigin="9648,-1034" coordsize="840,0" path="m9648,-1034l10488,-1034e" filled="f" stroked="t" strokeweight="0.57998pt" strokecolor="#000000">
              <v:path arrowok="t"/>
            </v:shape>
            <v:shape style="position:absolute;left:2055;top:-666;width:6731;height:0" coordorigin="2055,-666" coordsize="6731,0" path="m2055,-666l8785,-666e" filled="f" stroked="t" strokeweight="0.58001pt" strokecolor="#000000">
              <v:path arrowok="t"/>
            </v:shape>
            <v:shape style="position:absolute;left:8795;top:-666;width:843;height:0" coordorigin="8795,-666" coordsize="843,0" path="m8795,-666l9638,-666e" filled="f" stroked="t" strokeweight="0.58001pt" strokecolor="#000000">
              <v:path arrowok="t"/>
            </v:shape>
            <v:shape style="position:absolute;left:9648;top:-666;width:840;height:0" coordorigin="9648,-666" coordsize="840,0" path="m9648,-666l10488,-666e" filled="f" stroked="t" strokeweight="0.58001pt" strokecolor="#000000">
              <v:path arrowok="t"/>
            </v:shape>
            <v:shape style="position:absolute;left:2055;top:-297;width:6731;height:0" coordorigin="2055,-297" coordsize="6731,0" path="m2055,-297l8785,-297e" filled="f" stroked="t" strokeweight="0.57998pt" strokecolor="#000000">
              <v:path arrowok="t"/>
            </v:shape>
            <v:shape style="position:absolute;left:8795;top:-297;width:843;height:0" coordorigin="8795,-297" coordsize="843,0" path="m8795,-297l9638,-297e" filled="f" stroked="t" strokeweight="0.57998pt" strokecolor="#000000">
              <v:path arrowok="t"/>
            </v:shape>
            <v:shape style="position:absolute;left:9648;top:-297;width:840;height:0" coordorigin="9648,-297" coordsize="840,0" path="m9648,-297l10488,-297e" filled="f" stroked="t" strokeweight="0.57998pt" strokecolor="#000000">
              <v:path arrowok="t"/>
            </v:shape>
            <v:shape style="position:absolute;left:2055;top:73;width:6731;height:0" coordorigin="2055,73" coordsize="6731,0" path="m2055,73l8785,73e" filled="f" stroked="t" strokeweight="0.57998pt" strokecolor="#000000">
              <v:path arrowok="t"/>
            </v:shape>
            <v:shape style="position:absolute;left:8795;top:73;width:843;height:0" coordorigin="8795,73" coordsize="843,0" path="m8795,73l9638,73e" filled="f" stroked="t" strokeweight="0.57998pt" strokecolor="#000000">
              <v:path arrowok="t"/>
            </v:shape>
            <v:shape style="position:absolute;left:9648;top:73;width:840;height:0" coordorigin="9648,73" coordsize="840,0" path="m9648,73l10488,73e" filled="f" stroked="t" strokeweight="0.57998pt" strokecolor="#000000">
              <v:path arrowok="t"/>
            </v:shape>
            <v:shape style="position:absolute;left:2055;top:440;width:6731;height:0" coordorigin="2055,440" coordsize="6731,0" path="m2055,440l8785,440e" filled="f" stroked="t" strokeweight="0.58004pt" strokecolor="#000000">
              <v:path arrowok="t"/>
            </v:shape>
            <v:shape style="position:absolute;left:8795;top:440;width:843;height:0" coordorigin="8795,440" coordsize="843,0" path="m8795,440l9638,440e" filled="f" stroked="t" strokeweight="0.58004pt" strokecolor="#000000">
              <v:path arrowok="t"/>
            </v:shape>
            <v:shape style="position:absolute;left:9648;top:440;width:840;height:0" coordorigin="9648,440" coordsize="840,0" path="m9648,440l10488,440e" filled="f" stroked="t" strokeweight="0.58004pt" strokecolor="#000000">
              <v:path arrowok="t"/>
            </v:shape>
            <v:shape style="position:absolute;left:2055;top:810;width:6731;height:0" coordorigin="2055,810" coordsize="6731,0" path="m2055,810l8785,810e" filled="f" stroked="t" strokeweight="0.57998pt" strokecolor="#000000">
              <v:path arrowok="t"/>
            </v:shape>
            <v:shape style="position:absolute;left:8795;top:810;width:843;height:0" coordorigin="8795,810" coordsize="843,0" path="m8795,810l9638,810e" filled="f" stroked="t" strokeweight="0.57998pt" strokecolor="#000000">
              <v:path arrowok="t"/>
            </v:shape>
            <v:shape style="position:absolute;left:9648;top:810;width:840;height:0" coordorigin="9648,810" coordsize="840,0" path="m9648,810l10488,810e" filled="f" stroked="t" strokeweight="0.57998pt" strokecolor="#000000">
              <v:path arrowok="t"/>
            </v:shape>
            <v:shape style="position:absolute;left:2050;top:-1038;width:0;height:2580" coordorigin="2050,-1038" coordsize="0,2580" path="m2050,-1038l2050,1542e" filled="f" stroked="t" strokeweight="0.58pt" strokecolor="#000000">
              <v:path arrowok="t"/>
            </v:shape>
            <v:shape style="position:absolute;left:2055;top:1537;width:6731;height:0" coordorigin="2055,1537" coordsize="6731,0" path="m2055,1537l8785,1537e" filled="f" stroked="t" strokeweight="0.57998pt" strokecolor="#000000">
              <v:path arrowok="t"/>
            </v:shape>
            <v:shape style="position:absolute;left:8790;top:-1038;width:0;height:2580" coordorigin="8790,-1038" coordsize="0,2580" path="m8790,-1038l8790,1542e" filled="f" stroked="t" strokeweight="0.58001pt" strokecolor="#000000">
              <v:path arrowok="t"/>
            </v:shape>
            <v:shape style="position:absolute;left:8795;top:1537;width:843;height:0" coordorigin="8795,1537" coordsize="843,0" path="m8795,1537l9638,1537e" filled="f" stroked="t" strokeweight="0.57998pt" strokecolor="#000000">
              <v:path arrowok="t"/>
            </v:shape>
            <v:shape style="position:absolute;left:9643;top:-1038;width:0;height:2580" coordorigin="9643,-1038" coordsize="0,2580" path="m9643,-1038l9643,1542e" filled="f" stroked="t" strokeweight="0.58001pt" strokecolor="#000000">
              <v:path arrowok="t"/>
            </v:shape>
            <v:shape style="position:absolute;left:9648;top:1537;width:840;height:0" coordorigin="9648,1537" coordsize="840,0" path="m9648,1537l10488,1537e" filled="f" stroked="t" strokeweight="0.57998pt" strokecolor="#000000">
              <v:path arrowok="t"/>
            </v:shape>
            <v:shape style="position:absolute;left:10492;top:-1038;width:0;height:2580" coordorigin="10492,-1038" coordsize="0,2580" path="m10492,-1038l10492,1542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" w:lineRule="atLeast" w:line="360"/>
        <w:ind w:left="856" w:right="-45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5.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6"/>
        <w:sectPr>
          <w:type w:val="continuous"/>
          <w:pgSz w:w="12240" w:h="15840"/>
          <w:pgMar w:top="500" w:bottom="280" w:left="1300" w:right="840"/>
          <w:cols w:num="2" w:equalWidth="off">
            <w:col w:w="7380" w:space="218"/>
            <w:col w:w="250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/phi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 w:lineRule="auto" w:line="288"/>
        <w:ind w:left="119" w:right="73" w:firstLine="51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3-5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auto" w:line="287"/>
        <w:ind w:left="479" w:right="1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 w:lineRule="auto" w:line="287"/>
        <w:ind w:left="884" w:right="78" w:hanging="406"/>
        <w:sectPr>
          <w:type w:val="continuous"/>
          <w:pgSz w:w="12240" w:h="15840"/>
          <w:pgMar w:top="500" w:bottom="280" w:left="1300" w:right="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4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y/cô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88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9"/>
        <w:ind w:left="119" w:right="61" w:firstLine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huố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65" w:firstLine="42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289" w:right="178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VD: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4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796" w:right="675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1436"/>
      </w:pPr>
      <w:r>
        <w:pict>
          <v:group style="position:absolute;margin-left:113.25pt;margin-top:-62.6133pt;width:425.82pt;height:108.82pt;mso-position-horizontal-relative:page;mso-position-vertical-relative:paragraph;z-index:-602" coordorigin="2265,-1252" coordsize="8516,2176">
            <v:shape style="position:absolute;left:2276;top:-1242;width:8495;height:0" coordorigin="2276,-1242" coordsize="8495,0" path="m2276,-1242l10771,-1242e" filled="f" stroked="t" strokeweight="0.57998pt" strokecolor="#000000">
              <v:path arrowok="t"/>
            </v:shape>
            <v:shape style="position:absolute;left:2271;top:-1246;width:0;height:2165" coordorigin="2271,-1246" coordsize="0,2165" path="m2271,-1246l2271,918e" filled="f" stroked="t" strokeweight="0.58pt" strokecolor="#000000">
              <v:path arrowok="t"/>
            </v:shape>
            <v:shape style="position:absolute;left:2276;top:914;width:8495;height:0" coordorigin="2276,914" coordsize="8495,0" path="m2276,914l10771,914e" filled="f" stroked="t" strokeweight="0.58001pt" strokecolor="#000000">
              <v:path arrowok="t"/>
            </v:shape>
            <v:shape style="position:absolute;left:10776;top:-1246;width:0;height:2165" coordorigin="10776,-1246" coordsize="0,2165" path="m10776,-1246l10776,91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436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đ)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76"/>
      </w:pPr>
      <w:r>
        <w:rPr>
          <w:rFonts w:cs="Courier New" w:hAnsi="Courier New" w:eastAsia="Courier New" w:ascii="Courier New"/>
          <w:w w:val="99"/>
          <w:sz w:val="26"/>
          <w:szCs w:val="26"/>
        </w:rPr>
        <w:t>o</w:t>
      </w:r>
      <w:r>
        <w:rPr>
          <w:rFonts w:cs="Courier New" w:hAnsi="Courier New" w:eastAsia="Courier New" w:ascii="Courier New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0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4" w:lineRule="auto" w:line="287"/>
        <w:ind w:left="119" w:right="6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chơi…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đừng,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em,...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2"/>
        <w:ind w:left="119"/>
      </w:pPr>
      <w:r>
        <w:rPr>
          <w:rFonts w:cs="Courier New" w:hAnsi="Courier New" w:eastAsia="Courier New" w:ascii="Courier New"/>
          <w:w w:val="99"/>
          <w:sz w:val="26"/>
          <w:szCs w:val="26"/>
        </w:rPr>
        <w:t>o</w:t>
      </w:r>
      <w:r>
        <w:rPr>
          <w:rFonts w:cs="Courier New" w:hAnsi="Courier New" w:eastAsia="Courier New" w:ascii="Courier New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bộ/nhóm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nhỏ).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phút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thật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sự...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rồi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dán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bảng/tờ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A0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58" w:firstLine="396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8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thưởng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lớp...).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7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tiễn,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442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III.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/>
        <w:ind w:left="119" w:right="542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3.1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1" w:lineRule="auto" w:line="288"/>
        <w:ind w:left="119" w:right="78" w:firstLine="42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suốt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484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3.2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9" w:right="14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3.2.1.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 w:lineRule="auto" w:line="288"/>
        <w:ind w:left="119" w:right="74" w:firstLine="42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7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tưởng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viết...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7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nhau,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nhắc,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/>
        <w:ind w:left="119" w:right="3281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7"/>
        <w:ind w:left="515"/>
        <w:sectPr>
          <w:pgMar w:header="0" w:footer="263" w:top="500" w:bottom="280" w:left="1300" w:right="84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12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tắc,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11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7"/>
        <w:ind w:left="119" w:right="12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vi..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3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12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0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11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 w:lineRule="auto" w:line="288"/>
        <w:ind w:left="119" w:right="118" w:firstLine="42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Tùy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tùy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54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/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8"/>
        <w:ind w:left="11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    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           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     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19"/>
        <w:sectPr>
          <w:pgMar w:header="0" w:footer="263" w:top="500" w:bottom="280" w:left="1300" w:right="800"/>
          <w:pgSz w:w="12240" w:h="15840"/>
        </w:sectPr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720" w:val="left"/>
        </w:tabs>
        <w:jc w:val="left"/>
        <w:spacing w:before="20" w:lineRule="auto" w:line="279"/>
        <w:ind w:left="1948" w:right="-45" w:hanging="1697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3" w:lineRule="exact" w:line="280"/>
        <w:ind w:left="1908" w:right="2272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tâm.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3" w:lineRule="auto" w:line="287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3" w:lineRule="auto" w:line="287"/>
        <w:ind w:right="120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 w:lineRule="exact" w:line="280"/>
        <w:sectPr>
          <w:type w:val="continuous"/>
          <w:pgSz w:w="12240" w:h="15840"/>
          <w:pgMar w:top="500" w:bottom="280" w:left="1300" w:right="800"/>
          <w:cols w:num="3" w:equalWidth="off">
            <w:col w:w="4713" w:space="358"/>
            <w:col w:w="2302" w:space="341"/>
            <w:col w:w="2426"/>
          </w:cols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cầu.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5"/>
        <w:ind w:left="251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ội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73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5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73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731" w:right="-5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5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73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8" w:lineRule="auto" w:line="288"/>
        <w:ind w:right="146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7"/>
        <w:ind w:right="15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 w:lineRule="auto" w:line="288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định.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8" w:lineRule="auto" w:line="288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8"/>
        <w:ind w:right="12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hầu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8"/>
        <w:ind w:right="14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hiểu,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8" w:lineRule="auto" w:line="288"/>
        <w:ind w:right="481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 w:lineRule="auto" w:line="288"/>
        <w:ind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8"/>
        <w:ind w:right="18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sectPr>
          <w:type w:val="continuous"/>
          <w:pgSz w:w="12240" w:h="15840"/>
          <w:pgMar w:top="500" w:bottom="280" w:left="1300" w:right="800"/>
          <w:cols w:num="4" w:equalWidth="off">
            <w:col w:w="1761" w:space="186"/>
            <w:col w:w="2978" w:space="145"/>
            <w:col w:w="2521" w:space="122"/>
            <w:col w:w="2427"/>
          </w:cols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5.23pt;margin-top:353.04pt;width:511.52pt;height:288.15pt;mso-position-horizontal-relative:page;mso-position-vertical-relative:page;z-index:-601" coordorigin="1305,7061" coordsize="10230,5763">
            <v:shape style="position:absolute;left:1315;top:7071;width:603;height:0" coordorigin="1315,7071" coordsize="603,0" path="m1315,7071l1918,7071e" filled="f" stroked="t" strokeweight="0.58001pt" strokecolor="#000000">
              <v:path arrowok="t"/>
            </v:shape>
            <v:shape style="position:absolute;left:1315;top:7083;width:603;height:0" coordorigin="1315,7083" coordsize="603,0" path="m1315,7083l1918,7083e" filled="f" stroked="t" strokeweight="0.82pt" strokecolor="#FFFFFF">
              <v:path arrowok="t"/>
            </v:shape>
            <v:shape style="position:absolute;left:1928;top:7071;width:1210;height:0" coordorigin="1928,7071" coordsize="1210,0" path="m1928,7071l3137,7071e" filled="f" stroked="t" strokeweight="0.58001pt" strokecolor="#000000">
              <v:path arrowok="t"/>
            </v:shape>
            <v:shape style="position:absolute;left:3147;top:7071;width:3111;height:0" coordorigin="3147,7071" coordsize="3111,0" path="m3147,7071l6258,7071e" filled="f" stroked="t" strokeweight="0.58001pt" strokecolor="#000000">
              <v:path arrowok="t"/>
            </v:shape>
            <v:shape style="position:absolute;left:6267;top:7071;width:2636;height:0" coordorigin="6267,7071" coordsize="2636,0" path="m6267,7071l8903,7071e" filled="f" stroked="t" strokeweight="0.58001pt" strokecolor="#000000">
              <v:path arrowok="t"/>
            </v:shape>
            <v:shape style="position:absolute;left:8913;top:7071;width:2612;height:0" coordorigin="8913,7071" coordsize="2612,0" path="m8913,7071l11524,7071e" filled="f" stroked="t" strokeweight="0.58001pt" strokecolor="#000000">
              <v:path arrowok="t"/>
            </v:shape>
            <v:shape style="position:absolute;left:1315;top:7693;width:603;height:0" coordorigin="1315,7693" coordsize="603,0" path="m1315,7693l1918,7693e" filled="f" stroked="t" strokeweight="0.58001pt" strokecolor="#000000">
              <v:path arrowok="t"/>
            </v:shape>
            <v:shape style="position:absolute;left:1928;top:7693;width:1210;height:0" coordorigin="1928,7693" coordsize="1210,0" path="m1928,7693l3137,7693e" filled="f" stroked="t" strokeweight="0.58001pt" strokecolor="#000000">
              <v:path arrowok="t"/>
            </v:shape>
            <v:shape style="position:absolute;left:3147;top:7693;width:3111;height:0" coordorigin="3147,7693" coordsize="3111,0" path="m3147,7693l6258,7693e" filled="f" stroked="t" strokeweight="0.58001pt" strokecolor="#000000">
              <v:path arrowok="t"/>
            </v:shape>
            <v:shape style="position:absolute;left:6267;top:7693;width:2636;height:0" coordorigin="6267,7693" coordsize="2636,0" path="m6267,7693l8903,7693e" filled="f" stroked="t" strokeweight="0.58001pt" strokecolor="#000000">
              <v:path arrowok="t"/>
            </v:shape>
            <v:shape style="position:absolute;left:8913;top:7693;width:2612;height:0" coordorigin="8913,7693" coordsize="2612,0" path="m8913,7693l11524,7693e" filled="f" stroked="t" strokeweight="0.58001pt" strokecolor="#000000">
              <v:path arrowok="t"/>
            </v:shape>
            <v:shape style="position:absolute;left:1315;top:8793;width:603;height:0" coordorigin="1315,8793" coordsize="603,0" path="m1315,8793l1918,8793e" filled="f" stroked="t" strokeweight="0.58001pt" strokecolor="#000000">
              <v:path arrowok="t"/>
            </v:shape>
            <v:shape style="position:absolute;left:1928;top:8793;width:1210;height:0" coordorigin="1928,8793" coordsize="1210,0" path="m1928,8793l3137,8793e" filled="f" stroked="t" strokeweight="0.58001pt" strokecolor="#000000">
              <v:path arrowok="t"/>
            </v:shape>
            <v:shape style="position:absolute;left:3147;top:8793;width:3111;height:0" coordorigin="3147,8793" coordsize="3111,0" path="m3147,8793l6258,8793e" filled="f" stroked="t" strokeweight="0.58001pt" strokecolor="#000000">
              <v:path arrowok="t"/>
            </v:shape>
            <v:shape style="position:absolute;left:6267;top:8793;width:2636;height:0" coordorigin="6267,8793" coordsize="2636,0" path="m6267,8793l8903,8793e" filled="f" stroked="t" strokeweight="0.58001pt" strokecolor="#000000">
              <v:path arrowok="t"/>
            </v:shape>
            <v:shape style="position:absolute;left:8913;top:8793;width:2612;height:0" coordorigin="8913,8793" coordsize="2612,0" path="m8913,8793l11524,8793e" filled="f" stroked="t" strokeweight="0.58001pt" strokecolor="#000000">
              <v:path arrowok="t"/>
            </v:shape>
            <v:shape style="position:absolute;left:1315;top:9894;width:603;height:0" coordorigin="1315,9894" coordsize="603,0" path="m1315,9894l1918,9894e" filled="f" stroked="t" strokeweight="0.57998pt" strokecolor="#000000">
              <v:path arrowok="t"/>
            </v:shape>
            <v:shape style="position:absolute;left:1928;top:9894;width:1210;height:0" coordorigin="1928,9894" coordsize="1210,0" path="m1928,9894l3137,9894e" filled="f" stroked="t" strokeweight="0.57998pt" strokecolor="#000000">
              <v:path arrowok="t"/>
            </v:shape>
            <v:shape style="position:absolute;left:3147;top:9894;width:3111;height:0" coordorigin="3147,9894" coordsize="3111,0" path="m3147,9894l6258,9894e" filled="f" stroked="t" strokeweight="0.57998pt" strokecolor="#000000">
              <v:path arrowok="t"/>
            </v:shape>
            <v:shape style="position:absolute;left:6267;top:9894;width:2636;height:0" coordorigin="6267,9894" coordsize="2636,0" path="m6267,9894l8903,9894e" filled="f" stroked="t" strokeweight="0.57998pt" strokecolor="#000000">
              <v:path arrowok="t"/>
            </v:shape>
            <v:shape style="position:absolute;left:8913;top:9894;width:2612;height:0" coordorigin="8913,9894" coordsize="2612,0" path="m8913,9894l11524,9894e" filled="f" stroked="t" strokeweight="0.57998pt" strokecolor="#000000">
              <v:path arrowok="t"/>
            </v:shape>
            <v:shape style="position:absolute;left:1315;top:11353;width:603;height:0" coordorigin="1315,11353" coordsize="603,0" path="m1315,11353l1918,11353e" filled="f" stroked="t" strokeweight="0.57998pt" strokecolor="#000000">
              <v:path arrowok="t"/>
            </v:shape>
            <v:shape style="position:absolute;left:1928;top:11353;width:1210;height:0" coordorigin="1928,11353" coordsize="1210,0" path="m1928,11353l3137,11353e" filled="f" stroked="t" strokeweight="0.57998pt" strokecolor="#000000">
              <v:path arrowok="t"/>
            </v:shape>
            <v:shape style="position:absolute;left:3147;top:11353;width:3111;height:0" coordorigin="3147,11353" coordsize="3111,0" path="m3147,11353l6258,11353e" filled="f" stroked="t" strokeweight="0.57998pt" strokecolor="#000000">
              <v:path arrowok="t"/>
            </v:shape>
            <v:shape style="position:absolute;left:6267;top:11353;width:2636;height:0" coordorigin="6267,11353" coordsize="2636,0" path="m6267,11353l8903,11353e" filled="f" stroked="t" strokeweight="0.57998pt" strokecolor="#000000">
              <v:path arrowok="t"/>
            </v:shape>
            <v:shape style="position:absolute;left:8913;top:11353;width:2612;height:0" coordorigin="8913,11353" coordsize="2612,0" path="m8913,11353l11524,11353e" filled="f" stroked="t" strokeweight="0.57998pt" strokecolor="#000000">
              <v:path arrowok="t"/>
            </v:shape>
            <v:shape style="position:absolute;left:1310;top:7067;width:0;height:5751" coordorigin="1310,7067" coordsize="0,5751" path="m1310,7067l1310,12818e" filled="f" stroked="t" strokeweight="0.58pt" strokecolor="#000000">
              <v:path arrowok="t"/>
            </v:shape>
            <v:shape style="position:absolute;left:1315;top:12813;width:603;height:0" coordorigin="1315,12813" coordsize="603,0" path="m1315,12813l1918,12813e" filled="f" stroked="t" strokeweight="0.57998pt" strokecolor="#000000">
              <v:path arrowok="t"/>
            </v:shape>
            <v:shape style="position:absolute;left:1923;top:7067;width:0;height:5751" coordorigin="1923,7067" coordsize="0,5751" path="m1923,7067l1923,12818e" filled="f" stroked="t" strokeweight="0.58pt" strokecolor="#000000">
              <v:path arrowok="t"/>
            </v:shape>
            <v:shape style="position:absolute;left:1928;top:12813;width:1210;height:0" coordorigin="1928,12813" coordsize="1210,0" path="m1928,12813l3137,12813e" filled="f" stroked="t" strokeweight="0.57998pt" strokecolor="#000000">
              <v:path arrowok="t"/>
            </v:shape>
            <v:shape style="position:absolute;left:3142;top:7067;width:0;height:5751" coordorigin="3142,7067" coordsize="0,5751" path="m3142,7067l3142,12818e" filled="f" stroked="t" strokeweight="0.58pt" strokecolor="#000000">
              <v:path arrowok="t"/>
            </v:shape>
            <v:shape style="position:absolute;left:3147;top:12813;width:3111;height:0" coordorigin="3147,12813" coordsize="3111,0" path="m3147,12813l6258,12813e" filled="f" stroked="t" strokeweight="0.57998pt" strokecolor="#000000">
              <v:path arrowok="t"/>
            </v:shape>
            <v:shape style="position:absolute;left:6263;top:7067;width:0;height:5751" coordorigin="6263,7067" coordsize="0,5751" path="m6263,7067l6263,12818e" filled="f" stroked="t" strokeweight="0.58001pt" strokecolor="#000000">
              <v:path arrowok="t"/>
            </v:shape>
            <v:shape style="position:absolute;left:6267;top:12813;width:2636;height:0" coordorigin="6267,12813" coordsize="2636,0" path="m6267,12813l8903,12813e" filled="f" stroked="t" strokeweight="0.57998pt" strokecolor="#000000">
              <v:path arrowok="t"/>
            </v:shape>
            <v:shape style="position:absolute;left:8908;top:7067;width:0;height:5751" coordorigin="8908,7067" coordsize="0,5751" path="m8908,7067l8908,12818e" filled="f" stroked="t" strokeweight="0.58001pt" strokecolor="#000000">
              <v:path arrowok="t"/>
            </v:shape>
            <v:shape style="position:absolute;left:8913;top:12813;width:2612;height:0" coordorigin="8913,12813" coordsize="2612,0" path="m8913,12813l11524,12813e" filled="f" stroked="t" strokeweight="0.57998pt" strokecolor="#000000">
              <v:path arrowok="t"/>
            </v:shape>
            <v:shape style="position:absolute;left:11529;top:7067;width:0;height:5751" coordorigin="11529,7067" coordsize="0,5751" path="m11529,7067l11529,12818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288"/>
        <w:ind w:left="119" w:right="123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9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3.2.2.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  <w:ind w:left="515"/>
        <w:sectPr>
          <w:type w:val="continuous"/>
          <w:pgSz w:w="12240" w:h="15840"/>
          <w:pgMar w:top="500" w:bottom="280" w:left="1300" w:right="80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Tùy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7"/>
        <w:ind w:left="119" w:right="60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nâng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72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*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đừng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ng...;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ngẫm,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;...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87"/>
        <w:ind w:left="119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dõi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287"/>
        <w:ind w:left="119" w:right="59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phỏng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0"/>
        <w:ind w:left="508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*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dục: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chịu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378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*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động/chương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giá…).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7" w:firstLine="396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left="119" w:right="910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19" w:right="417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ốn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âm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lượng)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đúng)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ngắt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dài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vừa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trơn)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3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vừa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chậm?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tốc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19" w:right="59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Ưu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bạn;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chịu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học;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0"/>
        <w:ind w:left="119" w:right="505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IV.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19" w:right="292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4.1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287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288"/>
        <w:ind w:left="119" w:right="58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8"/>
        <w:ind w:left="119" w:right="57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định,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(VD: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287"/>
        <w:ind w:left="119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2"/>
        <w:ind w:left="119" w:right="3298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4.2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sinh,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56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nhạy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chê,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nữa…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góp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1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7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60" w:val="left"/>
        </w:tabs>
        <w:jc w:val="both"/>
        <w:spacing w:lineRule="auto" w:line="287"/>
        <w:ind w:left="875" w:right="64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HS/phụ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60" w:val="left"/>
        </w:tabs>
        <w:jc w:val="both"/>
        <w:spacing w:before="45" w:lineRule="auto" w:line="288"/>
        <w:ind w:left="875" w:right="59" w:hanging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đổi/phản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chế,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khắc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ngay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chế.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tổn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51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</w:r>
      <w:r>
        <w:rPr>
          <w:rFonts w:cs="Times New Roman" w:hAnsi="Times New Roman" w:eastAsia="Times New Roman" w:ascii="Times New Roman"/>
          <w:strike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trike/>
          <w:w w:val="99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xuất),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87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9" w:lineRule="auto" w:line="288"/>
        <w:ind w:left="119" w:right="56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giảm)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buổi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khuyến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kì,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83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83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83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 w:lineRule="auto" w:line="288"/>
        <w:ind w:left="119" w:right="58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287"/>
        <w:ind w:left="119" w:right="59" w:firstLine="720"/>
        <w:sectPr>
          <w:pgMar w:header="0" w:footer="263" w:top="500" w:bottom="280" w:left="1300" w:right="860"/>
          <w:pgSz w:w="12240" w:h="158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9" w:lineRule="auto" w:line="288"/>
        <w:ind w:left="119" w:right="65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ĐGTX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huynh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nhịp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sectPr>
      <w:pgMar w:header="0" w:footer="263" w:top="500" w:bottom="280" w:left="1300" w:right="86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3.0391"/>
        <w:szCs w:val="13.0391"/>
      </w:rPr>
      <w:jc w:val="left"/>
      <w:spacing w:lineRule="exact" w:line="120"/>
    </w:pPr>
    <w:r>
      <w:pict>
        <v:shape type="#_x0000_t202" style="position:absolute;margin-left:309.81pt;margin-top:760.825pt;width:15.0399pt;height:11.96pt;mso-position-horizontal-relative:page;mso-position-vertical-relative:page;z-index:-60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3.0391"/>
        <w:szCs w:val="13.0391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jpg"/><Relationship Id="rId6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