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7"/>
        <w:ind w:left="1911" w:right="1932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HƯỚNG DẪN ĐÁNH GIÁ THƯỜNG XUYÊN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6"/>
        <w:ind w:left="3727" w:right="3749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ÔN THỂ DỤC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I. Các phương pháp và kĩ thuật đánh giá thường xuyên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1.1. Nhóm phương pháp quan sát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1"/>
        <w:ind w:left="100" w:right="77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Quan sát là nhóm phương pháp chủ yếu mà giáo viên thường sử dụng để thu</w:t>
      </w:r>
      <w:r>
        <w:rPr>
          <w:rFonts w:cs="Times New Roman" w:hAnsi="Times New Roman" w:eastAsia="Times New Roman" w:ascii="Times New Roman"/>
          <w:sz w:val="28"/>
          <w:szCs w:val="28"/>
        </w:rPr>
        <w:t> thập dữ liệu kiểm tra đánh giá. Quan sát bao hàm việc theo dõi hoặc xem xét học</w:t>
      </w:r>
      <w:r>
        <w:rPr>
          <w:rFonts w:cs="Times New Roman" w:hAnsi="Times New Roman" w:eastAsia="Times New Roman" w:ascii="Times New Roman"/>
          <w:sz w:val="28"/>
          <w:szCs w:val="28"/>
        </w:rPr>
        <w:t> sinh thực hiện các động tác, chuỗi động tác hoặc bài tập (quan sát quá trình) hoặc</w:t>
      </w:r>
      <w:r>
        <w:rPr>
          <w:rFonts w:cs="Times New Roman" w:hAnsi="Times New Roman" w:eastAsia="Times New Roman" w:ascii="Times New Roman"/>
          <w:sz w:val="28"/>
          <w:szCs w:val="28"/>
        </w:rPr>
        <w:t> nhận xét kết quả thực hiện các động tác, chuỗi động tác hoặc bài tập (quan sát sản</w:t>
      </w:r>
      <w:r>
        <w:rPr>
          <w:rFonts w:cs="Times New Roman" w:hAnsi="Times New Roman" w:eastAsia="Times New Roman" w:ascii="Times New Roman"/>
          <w:sz w:val="28"/>
          <w:szCs w:val="28"/>
        </w:rPr>
        <w:t> phẩm).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43" w:lineRule="auto" w:line="312"/>
        <w:ind w:left="100" w:right="77" w:firstLine="3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Quan sát quá trình tập luyện: </w:t>
      </w:r>
      <w:r>
        <w:rPr>
          <w:rFonts w:cs="Times New Roman" w:hAnsi="Times New Roman" w:eastAsia="Times New Roman" w:ascii="Times New Roman"/>
          <w:sz w:val="28"/>
          <w:szCs w:val="28"/>
        </w:rPr>
        <w:t>đòi hỏi trong thời gian quan sát, giáo viên phải</w:t>
      </w:r>
      <w:r>
        <w:rPr>
          <w:rFonts w:cs="Times New Roman" w:hAnsi="Times New Roman" w:eastAsia="Times New Roman" w:ascii="Times New Roman"/>
          <w:sz w:val="28"/>
          <w:szCs w:val="28"/>
        </w:rPr>
        <w:t> chú ý đến những hành vi của học sinh như: sự tìm hiểu về động tác/khi tập luyện,</w:t>
      </w:r>
      <w:r>
        <w:rPr>
          <w:rFonts w:cs="Times New Roman" w:hAnsi="Times New Roman" w:eastAsia="Times New Roman" w:ascii="Times New Roman"/>
          <w:sz w:val="28"/>
          <w:szCs w:val="28"/>
        </w:rPr>
        <w:t> sự tương tác (tranh luận, chia sẻ các suy nghĩ, biểu lộ cảm xúc...) giữa các em với</w:t>
      </w:r>
      <w:r>
        <w:rPr>
          <w:rFonts w:cs="Times New Roman" w:hAnsi="Times New Roman" w:eastAsia="Times New Roman" w:ascii="Times New Roman"/>
          <w:sz w:val="28"/>
          <w:szCs w:val="28"/>
        </w:rPr>
        <w:t> nhau trong nhóm, bắt nạt các học sinh khác, mất tập trung, có vẻ mặt căng thẳng,</w:t>
      </w:r>
      <w:r>
        <w:rPr>
          <w:rFonts w:cs="Times New Roman" w:hAnsi="Times New Roman" w:eastAsia="Times New Roman" w:ascii="Times New Roman"/>
          <w:sz w:val="28"/>
          <w:szCs w:val="28"/>
        </w:rPr>
        <w:t> lo lắng, lúng túng,.. hay hào hứng, giơ tay phát biểu trong giờ  học, ngồi im thụ</w:t>
      </w:r>
      <w:r>
        <w:rPr>
          <w:rFonts w:cs="Times New Roman" w:hAnsi="Times New Roman" w:eastAsia="Times New Roman" w:ascii="Times New Roman"/>
          <w:sz w:val="28"/>
          <w:szCs w:val="28"/>
        </w:rPr>
        <w:t> động hoặc không ngồi yên được quá ba </w:t>
      </w:r>
      <w:r>
        <w:rPr>
          <w:rFonts w:cs="Times New Roman" w:hAnsi="Times New Roman" w:eastAsia="Times New Roman" w:ascii="Times New Roman"/>
          <w:sz w:val="28"/>
          <w:szCs w:val="28"/>
        </w:rPr>
        <w:t>phút...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43" w:lineRule="auto" w:line="312"/>
        <w:ind w:left="100" w:right="73" w:firstLine="3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Quan  sát  mức độ hoàn thành  động tác:  </w:t>
      </w:r>
      <w:r>
        <w:rPr>
          <w:rFonts w:cs="Times New Roman" w:hAnsi="Times New Roman" w:eastAsia="Times New Roman" w:ascii="Times New Roman"/>
          <w:sz w:val="28"/>
          <w:szCs w:val="28"/>
        </w:rPr>
        <w:t>GV quan  sát  HS thực  hiện động tác</w:t>
      </w:r>
      <w:r>
        <w:rPr>
          <w:rFonts w:cs="Times New Roman" w:hAnsi="Times New Roman" w:eastAsia="Times New Roman" w:ascii="Times New Roman"/>
          <w:sz w:val="28"/>
          <w:szCs w:val="28"/>
        </w:rPr>
        <w:t> thông qua tư thế của chân, tay, thân mình, thể hiện nét mặt, tính thẩm mĩ ( tập tư</w:t>
      </w:r>
      <w:r>
        <w:rPr>
          <w:rFonts w:cs="Times New Roman" w:hAnsi="Times New Roman" w:eastAsia="Times New Roman" w:ascii="Times New Roman"/>
          <w:sz w:val="28"/>
          <w:szCs w:val="28"/>
        </w:rPr>
        <w:t> thế đẹp/xấu)...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8"/>
        <w:ind w:left="496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Các kĩ thuật: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100" w:right="71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Thông thường trong quan sát, giáo viên có thể sử dụng các loại kĩ thuật sau để</w:t>
      </w:r>
      <w:r>
        <w:rPr>
          <w:rFonts w:cs="Times New Roman" w:hAnsi="Times New Roman" w:eastAsia="Times New Roman" w:ascii="Times New Roman"/>
          <w:sz w:val="28"/>
          <w:szCs w:val="28"/>
        </w:rPr>
        <w:t> thu thập thông tin. Đó là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: ghi chép các sự kiện thường nhật; sử dụng thang đo; sử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dụng bảng kiểm tra (bảng kiểm)/ bảng tham chiếu; sử dụng phiếu hướng dẫn đánh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giá theo tiêu chí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42" w:lineRule="auto" w:line="311"/>
        <w:ind w:left="100" w:right="73" w:firstLine="396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*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Ghi chép ngắn: </w:t>
      </w:r>
      <w:r>
        <w:rPr>
          <w:rFonts w:cs="Times New Roman" w:hAnsi="Times New Roman" w:eastAsia="Times New Roman" w:ascii="Times New Roman"/>
          <w:sz w:val="28"/>
          <w:szCs w:val="28"/>
        </w:rPr>
        <w:t>Một kĩ thuật đánh giá thường xuyên thông qua việc quan sát</w:t>
      </w:r>
      <w:r>
        <w:rPr>
          <w:rFonts w:cs="Times New Roman" w:hAnsi="Times New Roman" w:eastAsia="Times New Roman" w:ascii="Times New Roman"/>
          <w:sz w:val="28"/>
          <w:szCs w:val="28"/>
        </w:rPr>
        <w:t> học trong giờ học, giờ thực hành hay trải nghiệm thực tế. Những ghi chép không</w:t>
      </w:r>
      <w:r>
        <w:rPr>
          <w:rFonts w:cs="Times New Roman" w:hAnsi="Times New Roman" w:eastAsia="Times New Roman" w:ascii="Times New Roman"/>
          <w:sz w:val="28"/>
          <w:szCs w:val="28"/>
        </w:rPr>
        <w:t> chính thức này cung cấp cho giáo viên thông tin về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mức độ người học tập trung xử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lí thông tin, phối hợp với nhóm bạn học, cũng như những quan sát tổng hợp về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cách học, thái độ và hành vi học tập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8"/>
        <w:ind w:left="496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* Sổ ghi chép các sự kiện thường nhật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  <w:sectPr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Hàng ngày giáo viên làm việc với học sinh, quan sát và ghi nhận được thông tin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về hoạt động học tập của một số học sinh.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Ví dụ: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Học sinh A luôn thiếu tập trung chú ý và thường không thuộc động tác.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100" w:right="78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sz w:val="28"/>
          <w:szCs w:val="28"/>
        </w:rPr>
        <w:t>Học  sinh  B  luôn  tích  cực  tập  luyện  và  giúp  đỡ  các  bạn  khác  trong  khi  tập</w:t>
      </w:r>
      <w:r>
        <w:rPr>
          <w:rFonts w:cs="Times New Roman" w:hAnsi="Times New Roman" w:eastAsia="Times New Roman" w:ascii="Times New Roman"/>
          <w:sz w:val="28"/>
          <w:szCs w:val="28"/>
        </w:rPr>
        <w:t> luyện;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2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HS C thường xuyên có biểu hiện mệt mỏi...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100" w:right="70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Ghi chép những sự kiện thường nhật là việc mô tả lại những sự kiện hay những</w:t>
      </w:r>
      <w:r>
        <w:rPr>
          <w:rFonts w:cs="Times New Roman" w:hAnsi="Times New Roman" w:eastAsia="Times New Roman" w:ascii="Times New Roman"/>
          <w:sz w:val="28"/>
          <w:szCs w:val="28"/>
        </w:rPr>
        <w:t> tình tiết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đáng chú ý </w:t>
      </w:r>
      <w:r>
        <w:rPr>
          <w:rFonts w:cs="Times New Roman" w:hAnsi="Times New Roman" w:eastAsia="Times New Roman" w:ascii="Times New Roman"/>
          <w:sz w:val="28"/>
          <w:szCs w:val="28"/>
        </w:rPr>
        <w:t>mà giáo viên nhận thấy trong quá trình tiếp xúc với học sinh.</w:t>
      </w:r>
      <w:r>
        <w:rPr>
          <w:rFonts w:cs="Times New Roman" w:hAnsi="Times New Roman" w:eastAsia="Times New Roman" w:ascii="Times New Roman"/>
          <w:sz w:val="28"/>
          <w:szCs w:val="28"/>
        </w:rPr>
        <w:t> Những sự kiện cần được 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ghi chép lại ngay sau khi nó xảy ra</w:t>
      </w:r>
      <w:r>
        <w:rPr>
          <w:rFonts w:cs="Times New Roman" w:hAnsi="Times New Roman" w:eastAsia="Times New Roman" w:ascii="Times New Roman"/>
          <w:sz w:val="28"/>
          <w:szCs w:val="28"/>
        </w:rPr>
        <w:t>. Mỗi học sinh cần</w:t>
      </w:r>
      <w:r>
        <w:rPr>
          <w:rFonts w:cs="Times New Roman" w:hAnsi="Times New Roman" w:eastAsia="Times New Roman" w:ascii="Times New Roman"/>
          <w:sz w:val="28"/>
          <w:szCs w:val="28"/>
        </w:rPr>
        <w:t> được dành cho một vài tờ trong sổ ghi chép của GV hoặc hồ sơ về sức khỏe của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HS (quá </w:t>
      </w:r>
      <w:r>
        <w:rPr>
          <w:rFonts w:cs="Times New Roman" w:hAnsi="Times New Roman" w:eastAsia="Times New Roman" w:ascii="Times New Roman"/>
          <w:sz w:val="28"/>
          <w:szCs w:val="28"/>
        </w:rPr>
        <w:t>trình từ nhỏ tới lớn). Sau một vài sự kiện, giáo viên có thể ghi chú những</w:t>
      </w:r>
      <w:r>
        <w:rPr>
          <w:rFonts w:cs="Times New Roman" w:hAnsi="Times New Roman" w:eastAsia="Times New Roman" w:ascii="Times New Roman"/>
          <w:sz w:val="28"/>
          <w:szCs w:val="28"/>
        </w:rPr>
        <w:t> cách giải quyết để cải thiện tình hình học tập của học sinh hoặc điều chỉnh những</w:t>
      </w:r>
      <w:r>
        <w:rPr>
          <w:rFonts w:cs="Times New Roman" w:hAnsi="Times New Roman" w:eastAsia="Times New Roman" w:ascii="Times New Roman"/>
          <w:sz w:val="28"/>
          <w:szCs w:val="28"/>
        </w:rPr>
        <w:t> sai lầm mà học sinh mắc phải, thông báo cho gia đình về tình trạng sức khỏe của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 w:lineRule="exact" w:line="300"/>
        <w:ind w:left="100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HS...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Sz w:w="12240" w:h="15840"/>
          <w:pgMar w:top="1360" w:bottom="280" w:left="1340" w:right="132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496" w:right="-62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Lớp: 3A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sectPr>
          <w:type w:val="continuous"/>
          <w:pgSz w:w="12240" w:h="15840"/>
          <w:pgMar w:top="1380" w:bottom="280" w:left="1340" w:right="1320"/>
          <w:cols w:num="2" w:equalWidth="off">
            <w:col w:w="1611" w:space="2054"/>
            <w:col w:w="591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z w:val="28"/>
          <w:szCs w:val="28"/>
        </w:rPr>
        <w:t>GHI CHÉP SỰ KIỆN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Họ và tên:      Nguyễn Thu Huyền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0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STT          </w: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Mô tả sự kiện                       Biểu hiện                       </w: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Ghi chú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840" w:val="left"/>
        </w:tabs>
        <w:jc w:val="left"/>
        <w:spacing w:lineRule="auto" w:line="311"/>
        <w:ind w:left="847" w:right="-48" w:hanging="552"/>
      </w:pPr>
      <w:r>
        <w:rPr>
          <w:rFonts w:cs="Times New Roman" w:hAnsi="Times New Roman" w:eastAsia="Times New Roman" w:ascii="Times New Roman"/>
          <w:sz w:val="28"/>
          <w:szCs w:val="28"/>
        </w:rPr>
        <w:t>1</w:t>
        <w:tab/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Tiếp    thu    động    tác</w:t>
      </w:r>
      <w:r>
        <w:rPr>
          <w:rFonts w:cs="Times New Roman" w:hAnsi="Times New Roman" w:eastAsia="Times New Roman" w:ascii="Times New Roman"/>
          <w:sz w:val="28"/>
          <w:szCs w:val="28"/>
        </w:rPr>
        <w:t> chậm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840" w:val="left"/>
        </w:tabs>
        <w:jc w:val="left"/>
        <w:spacing w:before="15" w:lineRule="auto" w:line="311"/>
        <w:ind w:left="847" w:right="-48" w:hanging="552"/>
      </w:pPr>
      <w:r>
        <w:rPr>
          <w:rFonts w:cs="Times New Roman" w:hAnsi="Times New Roman" w:eastAsia="Times New Roman" w:ascii="Times New Roman"/>
          <w:sz w:val="28"/>
          <w:szCs w:val="28"/>
        </w:rPr>
        <w:t>2</w:t>
        <w:tab/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Có  biểu  hiện  mệt  mỏi</w:t>
      </w:r>
      <w:r>
        <w:rPr>
          <w:rFonts w:cs="Times New Roman" w:hAnsi="Times New Roman" w:eastAsia="Times New Roman" w:ascii="Times New Roman"/>
          <w:sz w:val="28"/>
          <w:szCs w:val="28"/>
        </w:rPr>
        <w:t> khi tập luyện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95"/>
      </w:pPr>
      <w:r>
        <w:rPr>
          <w:rFonts w:cs="Times New Roman" w:hAnsi="Times New Roman" w:eastAsia="Times New Roman" w:ascii="Times New Roman"/>
          <w:sz w:val="28"/>
          <w:szCs w:val="28"/>
        </w:rPr>
        <w:t>3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225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…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4"/>
        <w:ind w:right="-48"/>
      </w:pPr>
      <w:r>
        <w:rPr>
          <w:rFonts w:cs="Times New Roman" w:hAnsi="Times New Roman" w:eastAsia="Times New Roman" w:ascii="Times New Roman"/>
          <w:sz w:val="28"/>
          <w:szCs w:val="28"/>
        </w:rPr>
        <w:t>Ngoan,  Lễ  phép  nhưng</w:t>
      </w:r>
      <w:r>
        <w:rPr>
          <w:rFonts w:cs="Times New Roman" w:hAnsi="Times New Roman" w:eastAsia="Times New Roman" w:ascii="Times New Roman"/>
          <w:sz w:val="28"/>
          <w:szCs w:val="28"/>
        </w:rPr>
        <w:t> chưa tích cực tập luyện</w:t>
      </w:r>
      <w:r>
        <w:rPr>
          <w:rFonts w:cs="Times New Roman" w:hAnsi="Times New Roman" w:eastAsia="Times New Roman" w:ascii="Times New Roman"/>
          <w:sz w:val="28"/>
          <w:szCs w:val="28"/>
        </w:rPr>
        <w:t> Hay ngồi trong quá trình</w:t>
      </w:r>
      <w:r>
        <w:rPr>
          <w:rFonts w:cs="Times New Roman" w:hAnsi="Times New Roman" w:eastAsia="Times New Roman" w:ascii="Times New Roman"/>
          <w:sz w:val="28"/>
          <w:szCs w:val="28"/>
        </w:rPr>
        <w:t> tập luyện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1"/>
        <w:ind w:right="715"/>
        <w:sectPr>
          <w:type w:val="continuous"/>
          <w:pgSz w:w="12240" w:h="15840"/>
          <w:pgMar w:top="1380" w:bottom="280" w:left="1340" w:right="1320"/>
          <w:cols w:num="3" w:equalWidth="off">
            <w:col w:w="3485" w:space="216"/>
            <w:col w:w="2872" w:space="219"/>
            <w:col w:w="2788"/>
          </w:cols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Báo  cho  gia  đình</w:t>
      </w:r>
      <w:r>
        <w:rPr>
          <w:rFonts w:cs="Times New Roman" w:hAnsi="Times New Roman" w:eastAsia="Times New Roman" w:ascii="Times New Roman"/>
          <w:sz w:val="28"/>
          <w:szCs w:val="28"/>
        </w:rPr>
        <w:t> về  tình  trạng  SK</w:t>
      </w:r>
      <w:r>
        <w:rPr>
          <w:rFonts w:cs="Times New Roman" w:hAnsi="Times New Roman" w:eastAsia="Times New Roman" w:ascii="Times New Roman"/>
          <w:sz w:val="28"/>
          <w:szCs w:val="28"/>
        </w:rPr>
        <w:t> của em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pict>
          <v:group style="position:absolute;margin-left:66.334pt;margin-top:470.54pt;width:447.056pt;height:174.97pt;mso-position-horizontal-relative:page;mso-position-vertical-relative:page;z-index:-600" coordorigin="1327,9411" coordsize="8941,3499">
            <v:shape style="position:absolute;left:1337;top:9421;width:737;height:0" coordorigin="1337,9421" coordsize="737,0" path="m1337,9421l2074,9421e" filled="f" stroked="t" strokeweight="0.58001pt" strokecolor="#000000">
              <v:path arrowok="t"/>
            </v:shape>
            <v:shape style="position:absolute;left:2084;top:9421;width:2844;height:0" coordorigin="2084,9421" coordsize="2844,0" path="m2084,9421l4928,9421e" filled="f" stroked="t" strokeweight="0.58001pt" strokecolor="#000000">
              <v:path arrowok="t"/>
            </v:shape>
            <v:shape style="position:absolute;left:4938;top:9421;width:3082;height:0" coordorigin="4938,9421" coordsize="3082,0" path="m4938,9421l8020,9421e" filled="f" stroked="t" strokeweight="0.58001pt" strokecolor="#000000">
              <v:path arrowok="t"/>
            </v:shape>
            <v:shape style="position:absolute;left:8029;top:9421;width:2228;height:0" coordorigin="8029,9421" coordsize="2228,0" path="m8029,9421l10257,9421e" filled="f" stroked="t" strokeweight="0.58001pt" strokecolor="#000000">
              <v:path arrowok="t"/>
            </v:shape>
            <v:shape style="position:absolute;left:1337;top:9928;width:737;height:0" coordorigin="1337,9928" coordsize="737,0" path="m1337,9928l2074,9928e" filled="f" stroked="t" strokeweight="0.58001pt" strokecolor="#000000">
              <v:path arrowok="t"/>
            </v:shape>
            <v:shape style="position:absolute;left:2084;top:9928;width:2844;height:0" coordorigin="2084,9928" coordsize="2844,0" path="m2084,9928l4928,9928e" filled="f" stroked="t" strokeweight="0.58001pt" strokecolor="#000000">
              <v:path arrowok="t"/>
            </v:shape>
            <v:shape style="position:absolute;left:4938;top:9928;width:3082;height:0" coordorigin="4938,9928" coordsize="3082,0" path="m4938,9928l8020,9928e" filled="f" stroked="t" strokeweight="0.58001pt" strokecolor="#000000">
              <v:path arrowok="t"/>
            </v:shape>
            <v:shape style="position:absolute;left:8029;top:9928;width:2228;height:0" coordorigin="8029,9928" coordsize="2228,0" path="m8029,9928l10257,9928e" filled="f" stroked="t" strokeweight="0.58001pt" strokecolor="#000000">
              <v:path arrowok="t"/>
            </v:shape>
            <v:shape style="position:absolute;left:1337;top:10775;width:737;height:0" coordorigin="1337,10775" coordsize="737,0" path="m1337,10775l2074,10775e" filled="f" stroked="t" strokeweight="0.57998pt" strokecolor="#000000">
              <v:path arrowok="t"/>
            </v:shape>
            <v:shape style="position:absolute;left:2084;top:10775;width:2844;height:0" coordorigin="2084,10775" coordsize="2844,0" path="m2084,10775l4928,10775e" filled="f" stroked="t" strokeweight="0.57998pt" strokecolor="#000000">
              <v:path arrowok="t"/>
            </v:shape>
            <v:shape style="position:absolute;left:4938;top:10775;width:3082;height:0" coordorigin="4938,10775" coordsize="3082,0" path="m4938,10775l8020,10775e" filled="f" stroked="t" strokeweight="0.57998pt" strokecolor="#000000">
              <v:path arrowok="t"/>
            </v:shape>
            <v:shape style="position:absolute;left:8029;top:10775;width:2228;height:0" coordorigin="8029,10775" coordsize="2228,0" path="m8029,10775l10257,10775e" filled="f" stroked="t" strokeweight="0.57998pt" strokecolor="#000000">
              <v:path arrowok="t"/>
            </v:shape>
            <v:shape style="position:absolute;left:1337;top:12042;width:737;height:0" coordorigin="1337,12042" coordsize="737,0" path="m1337,12042l2074,12042e" filled="f" stroked="t" strokeweight="0.57998pt" strokecolor="#000000">
              <v:path arrowok="t"/>
            </v:shape>
            <v:shape style="position:absolute;left:2084;top:12042;width:2844;height:0" coordorigin="2084,12042" coordsize="2844,0" path="m2084,12042l4928,12042e" filled="f" stroked="t" strokeweight="0.57998pt" strokecolor="#000000">
              <v:path arrowok="t"/>
            </v:shape>
            <v:shape style="position:absolute;left:4938;top:12042;width:3082;height:0" coordorigin="4938,12042" coordsize="3082,0" path="m4938,12042l8020,12042e" filled="f" stroked="t" strokeweight="0.57998pt" strokecolor="#000000">
              <v:path arrowok="t"/>
            </v:shape>
            <v:shape style="position:absolute;left:8029;top:12042;width:2228;height:0" coordorigin="8029,12042" coordsize="2228,0" path="m8029,12042l10257,12042e" filled="f" stroked="t" strokeweight="0.57998pt" strokecolor="#000000">
              <v:path arrowok="t"/>
            </v:shape>
            <v:shape style="position:absolute;left:1337;top:12470;width:737;height:0" coordorigin="1337,12470" coordsize="737,0" path="m1337,12470l2074,12470e" filled="f" stroked="t" strokeweight="0.58004pt" strokecolor="#000000">
              <v:path arrowok="t"/>
            </v:shape>
            <v:shape style="position:absolute;left:2084;top:12470;width:2844;height:0" coordorigin="2084,12470" coordsize="2844,0" path="m2084,12470l4928,12470e" filled="f" stroked="t" strokeweight="0.58004pt" strokecolor="#000000">
              <v:path arrowok="t"/>
            </v:shape>
            <v:shape style="position:absolute;left:4938;top:12470;width:3082;height:0" coordorigin="4938,12470" coordsize="3082,0" path="m4938,12470l8020,12470e" filled="f" stroked="t" strokeweight="0.58004pt" strokecolor="#000000">
              <v:path arrowok="t"/>
            </v:shape>
            <v:shape style="position:absolute;left:8029;top:12470;width:2228;height:0" coordorigin="8029,12470" coordsize="2228,0" path="m8029,12470l10257,12470e" filled="f" stroked="t" strokeweight="0.58004pt" strokecolor="#000000">
              <v:path arrowok="t"/>
            </v:shape>
            <v:shape style="position:absolute;left:1332;top:9417;width:0;height:3488" coordorigin="1332,9417" coordsize="0,3488" path="m1332,9417l1332,12904e" filled="f" stroked="t" strokeweight="0.58pt" strokecolor="#000000">
              <v:path arrowok="t"/>
            </v:shape>
            <v:shape style="position:absolute;left:1337;top:12900;width:737;height:0" coordorigin="1337,12900" coordsize="737,0" path="m1337,12900l2074,12900e" filled="f" stroked="t" strokeweight="0.57998pt" strokecolor="#000000">
              <v:path arrowok="t"/>
            </v:shape>
            <v:shape style="position:absolute;left:2079;top:9417;width:0;height:3488" coordorigin="2079,9417" coordsize="0,3488" path="m2079,9417l2079,12904e" filled="f" stroked="t" strokeweight="0.58pt" strokecolor="#000000">
              <v:path arrowok="t"/>
            </v:shape>
            <v:shape style="position:absolute;left:2084;top:12900;width:2844;height:0" coordorigin="2084,12900" coordsize="2844,0" path="m2084,12900l4928,12900e" filled="f" stroked="t" strokeweight="0.57998pt" strokecolor="#000000">
              <v:path arrowok="t"/>
            </v:shape>
            <v:shape style="position:absolute;left:4933;top:9417;width:0;height:3488" coordorigin="4933,9417" coordsize="0,3488" path="m4933,9417l4933,12904e" filled="f" stroked="t" strokeweight="0.58pt" strokecolor="#000000">
              <v:path arrowok="t"/>
            </v:shape>
            <v:shape style="position:absolute;left:4938;top:12900;width:3082;height:0" coordorigin="4938,12900" coordsize="3082,0" path="m4938,12900l8020,12900e" filled="f" stroked="t" strokeweight="0.57998pt" strokecolor="#000000">
              <v:path arrowok="t"/>
            </v:shape>
            <v:shape style="position:absolute;left:8025;top:9417;width:0;height:3488" coordorigin="8025,9417" coordsize="0,3488" path="m8025,9417l8025,12904e" filled="f" stroked="t" strokeweight="0.58001pt" strokecolor="#000000">
              <v:path arrowok="t"/>
            </v:shape>
            <v:shape style="position:absolute;left:8029;top:12900;width:2228;height:0" coordorigin="8029,12900" coordsize="2228,0" path="m8029,12900l10257,12900e" filled="f" stroked="t" strokeweight="0.57998pt" strokecolor="#000000">
              <v:path arrowok="t"/>
            </v:shape>
            <v:shape style="position:absolute;left:10262;top:9417;width:0;height:3488" coordorigin="10262,9417" coordsize="0,3488" path="m10262,9417l10262,12904e" filled="f" stroked="t" strokeweight="0.57998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496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*  Thang đo/Phiếu đánh giá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Thang đo dạng số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3" w:lineRule="auto" w:line="312"/>
        <w:ind w:left="100" w:right="81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Ví dụ : Hãy chỉ ra mức độ mà học sinh tham gia vào tập luyện cả lớp bằng cách</w:t>
      </w:r>
      <w:r>
        <w:rPr>
          <w:rFonts w:cs="Times New Roman" w:hAnsi="Times New Roman" w:eastAsia="Times New Roman" w:ascii="Times New Roman"/>
          <w:sz w:val="28"/>
          <w:szCs w:val="28"/>
        </w:rPr>
        <w:t> khoanh tròn vào những con số tương ứng. (Trong đó 1 = không tích cực; 2 = ít tích</w:t>
      </w:r>
      <w:r>
        <w:rPr>
          <w:rFonts w:cs="Times New Roman" w:hAnsi="Times New Roman" w:eastAsia="Times New Roman" w:ascii="Times New Roman"/>
          <w:sz w:val="28"/>
          <w:szCs w:val="28"/>
        </w:rPr>
        <w:t> cực; 3= tương đối tích cực;  4 = tích cực; 5 = rất tích cực)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3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1. Hãy khoanh tròn vào mức độ học sinh tham gia tập luyện cả lớp?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540"/>
      </w:pPr>
      <w:r>
        <w:rPr>
          <w:rFonts w:cs="Times New Roman" w:hAnsi="Times New Roman" w:eastAsia="Times New Roman" w:ascii="Times New Roman"/>
          <w:sz w:val="28"/>
          <w:szCs w:val="28"/>
        </w:rPr>
        <w:t>Không tích cực      </w:t>
      </w:r>
      <w:r>
        <w:rPr>
          <w:rFonts w:cs="Times New Roman" w:hAnsi="Times New Roman" w:eastAsia="Times New Roman" w:ascii="Times New Roman"/>
          <w:sz w:val="28"/>
          <w:szCs w:val="28"/>
        </w:rPr>
        <w:t>1        2        3        4        5        </w:t>
      </w:r>
      <w:r>
        <w:rPr>
          <w:rFonts w:cs="Times New Roman" w:hAnsi="Times New Roman" w:eastAsia="Times New Roman" w:ascii="Times New Roman"/>
          <w:sz w:val="28"/>
          <w:szCs w:val="28"/>
        </w:rPr>
        <w:t>Rất tích cực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– Thang đo dạng đồ thị: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3"/>
        <w:ind w:left="100" w:right="82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Ví dụ : Hãy đánh dấu (x) vào mức độ học sinh tham gia luyện tập chung của</w:t>
      </w:r>
      <w:r>
        <w:rPr>
          <w:rFonts w:cs="Times New Roman" w:hAnsi="Times New Roman" w:eastAsia="Times New Roman" w:ascii="Times New Roman"/>
          <w:sz w:val="28"/>
          <w:szCs w:val="28"/>
        </w:rPr>
        <w:t> lớp vào bất cứ điểm nào trên đoạn thẳng dưới mỗi câu hỏi.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1"/>
        <w:ind w:left="496"/>
      </w:pPr>
      <w:r>
        <w:pict>
          <v:group style="position:absolute;margin-left:93.925pt;margin-top:28.2053pt;width:370pt;height:15.15pt;mso-position-horizontal-relative:page;mso-position-vertical-relative:paragraph;z-index:-599" coordorigin="1879,564" coordsize="7400,303">
            <v:shape style="position:absolute;left:1886;top:572;width:7385;height:0" coordorigin="1886,572" coordsize="7385,0" path="m1886,572l9271,572e" filled="f" stroked="t" strokeweight="0.75pt" strokecolor="#000000">
              <v:path arrowok="t"/>
            </v:shape>
            <v:shape style="position:absolute;left:1886;top:572;width:0;height:288" coordorigin="1886,572" coordsize="0,288" path="m1886,572l1886,860e" filled="f" stroked="t" strokeweight="0.75pt" strokecolor="#000000">
              <v:path arrowok="t"/>
            </v:shape>
            <v:shape style="position:absolute;left:3798;top:572;width:0;height:288" coordorigin="3798,572" coordsize="0,288" path="m3798,572l3798,860e" filled="f" stroked="t" strokeweight="0.75pt" strokecolor="#000000">
              <v:path arrowok="t"/>
            </v:shape>
            <v:shape style="position:absolute;left:5756;top:572;width:0;height:288" coordorigin="5756,572" coordsize="0,288" path="m5756,572l5756,860e" filled="f" stroked="t" strokeweight="0.75pt" strokecolor="#000000">
              <v:path arrowok="t"/>
            </v:shape>
            <v:shape style="position:absolute;left:7554;top:572;width:0;height:288" coordorigin="7554,572" coordsize="0,288" path="m7554,572l7554,860e" filled="f" stroked="t" strokeweight="0.75pt" strokecolor="#000000">
              <v:path arrowok="t"/>
            </v:shape>
            <v:shape style="position:absolute;left:9271;top:572;width:0;height:288" coordorigin="9271,572" coordsize="0,288" path="m9271,572l9271,860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Học sinh tham gia vào các hoạt động chung của lớp thế nào?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1"/>
        <w:ind w:left="100" w:right="411"/>
      </w:pPr>
      <w:r>
        <w:rPr>
          <w:rFonts w:cs="Times New Roman" w:hAnsi="Times New Roman" w:eastAsia="Times New Roman" w:ascii="Times New Roman"/>
          <w:sz w:val="28"/>
          <w:szCs w:val="28"/>
        </w:rPr>
        <w:t>Không tích cực     Ít tích cực        Tương đối tích cực     Tích cực             Rất tích</w:t>
      </w:r>
      <w:r>
        <w:rPr>
          <w:rFonts w:cs="Times New Roman" w:hAnsi="Times New Roman" w:eastAsia="Times New Roman" w:ascii="Times New Roman"/>
          <w:sz w:val="28"/>
          <w:szCs w:val="28"/>
        </w:rPr>
        <w:t> cực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1"/>
        <w:ind w:left="496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– Thang đo dạng đồ thị có mô tả: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100" w:right="69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Ví dụ: Hãy chỉ ra mức độ mà học sinh tham gia luyện tập bằng cách đánh dấu </w:t>
      </w:r>
      <w:r>
        <w:rPr>
          <w:rFonts w:cs="unifont" w:hAnsi="unifont" w:eastAsia="unifont" w:ascii="unifont"/>
          <w:sz w:val="28"/>
          <w:szCs w:val="28"/>
        </w:rPr>
        <w:t></w:t>
      </w:r>
      <w:r>
        <w:rPr>
          <w:rFonts w:cs="unifont" w:hAnsi="unifont" w:eastAsia="unifont" w:ascii="unifont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vào bất cứ điểm nào trên đoạn thẳng dưới mỗi câu hỏi. Ở phần nhận xét, hãy ghi</w:t>
      </w:r>
      <w:r>
        <w:rPr>
          <w:rFonts w:cs="Times New Roman" w:hAnsi="Times New Roman" w:eastAsia="Times New Roman" w:ascii="Times New Roman"/>
          <w:sz w:val="28"/>
          <w:szCs w:val="28"/>
        </w:rPr>
        <w:t> thêm những gì giải thích cho cách đánh giá của anh (chị).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2"/>
        <w:ind w:left="496"/>
      </w:pPr>
      <w:r>
        <w:pict>
          <v:group style="position:absolute;margin-left:96.225pt;margin-top:28.2853pt;width:356.15pt;height:9.75pt;mso-position-horizontal-relative:page;mso-position-vertical-relative:paragraph;z-index:-598" coordorigin="1925,566" coordsize="7123,195">
            <v:shape style="position:absolute;left:1932;top:573;width:7108;height:0" coordorigin="1932,573" coordsize="7108,0" path="m1932,573l9040,573e" filled="f" stroked="t" strokeweight="0.75pt" strokecolor="#000000">
              <v:path arrowok="t"/>
            </v:shape>
            <v:shape style="position:absolute;left:1932;top:573;width:0;height:180" coordorigin="1932,573" coordsize="0,180" path="m1932,573l1932,753e" filled="f" stroked="t" strokeweight="0.75pt" strokecolor="#000000">
              <v:path arrowok="t"/>
            </v:shape>
            <v:shape style="position:absolute;left:3711;top:573;width:0;height:180" coordorigin="3711,573" coordsize="0,180" path="m3711,573l3711,753e" filled="f" stroked="t" strokeweight="0.75pt" strokecolor="#000000">
              <v:path arrowok="t"/>
            </v:shape>
            <v:shape style="position:absolute;left:5591;top:573;width:0;height:180" coordorigin="5591,573" coordsize="0,180" path="m5591,573l5591,753e" filled="f" stroked="t" strokeweight="0.75pt" strokecolor="#000000">
              <v:path arrowok="t"/>
            </v:shape>
            <v:shape style="position:absolute;left:7363;top:573;width:0;height:180" coordorigin="7363,573" coordsize="0,180" path="m7363,573l7363,753e" filled="f" stroked="t" strokeweight="0.75pt" strokecolor="#000000">
              <v:path arrowok="t"/>
            </v:shape>
            <v:shape style="position:absolute;left:9040;top:573;width:0;height:180" coordorigin="9040,573" coordsize="0,180" path="m9040,573l9040,753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1. Học sinh tham gia luyện tập ở mức độ nào?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42"/>
      </w:pPr>
      <w:r>
        <w:rPr>
          <w:rFonts w:cs="Times New Roman" w:hAnsi="Times New Roman" w:eastAsia="Times New Roman" w:ascii="Times New Roman"/>
          <w:sz w:val="28"/>
          <w:szCs w:val="28"/>
        </w:rPr>
        <w:t>Tham gia                                 </w:t>
      </w:r>
      <w:r>
        <w:rPr>
          <w:rFonts w:cs="Times New Roman" w:hAnsi="Times New Roman" w:eastAsia="Times New Roman" w:ascii="Times New Roman"/>
          <w:sz w:val="28"/>
          <w:szCs w:val="28"/>
        </w:rPr>
        <w:t>Tham gia như                                     </w:t>
      </w:r>
      <w:r>
        <w:rPr>
          <w:rFonts w:cs="Times New Roman" w:hAnsi="Times New Roman" w:eastAsia="Times New Roman" w:ascii="Times New Roman"/>
          <w:sz w:val="28"/>
          <w:szCs w:val="28"/>
        </w:rPr>
        <w:t>Tham gia tích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42"/>
      </w:pPr>
      <w:r>
        <w:rPr>
          <w:rFonts w:cs="Times New Roman" w:hAnsi="Times New Roman" w:eastAsia="Times New Roman" w:ascii="Times New Roman"/>
          <w:sz w:val="28"/>
          <w:szCs w:val="28"/>
        </w:rPr>
        <w:t>chưa tích cực                            những thành viên                              cực    hơn    các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exact" w:line="300"/>
        <w:ind w:left="10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thành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0" w:right="-62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trong nhóm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ectPr>
          <w:type w:val="continuous"/>
          <w:pgSz w:w="12240" w:h="15840"/>
          <w:pgMar w:top="1380" w:bottom="280" w:left="1340" w:right="1320"/>
          <w:cols w:num="2" w:equalWidth="off">
            <w:col w:w="1401" w:space="2098"/>
            <w:col w:w="6081"/>
          </w:cols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khác trong nhóm                                   viên         khác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496"/>
      </w:pPr>
      <w:r>
        <w:pict>
          <v:group style="position:absolute;margin-left:104.875pt;margin-top:27.4553pt;width:319.5pt;height:9.75pt;mso-position-horizontal-relative:page;mso-position-vertical-relative:paragraph;z-index:-597" coordorigin="2098,549" coordsize="6390,195">
            <v:shape style="position:absolute;left:2105;top:557;width:6375;height:0" coordorigin="2105,557" coordsize="6375,0" path="m2105,557l8480,557e" filled="f" stroked="t" strokeweight="0.75pt" strokecolor="#000000">
              <v:path arrowok="t"/>
            </v:shape>
            <v:shape style="position:absolute;left:2105;top:557;width:0;height:180" coordorigin="2105,557" coordsize="0,180" path="m2105,557l2105,737e" filled="f" stroked="t" strokeweight="0.75pt" strokecolor="#000000">
              <v:path arrowok="t"/>
            </v:shape>
            <v:shape style="position:absolute;left:3779;top:557;width:0;height:180" coordorigin="3779,557" coordsize="0,180" path="m3779,557l3779,737e" filled="f" stroked="t" strokeweight="0.75pt" strokecolor="#000000">
              <v:path arrowok="t"/>
            </v:shape>
            <v:shape style="position:absolute;left:5423;top:557;width:0;height:180" coordorigin="5423,557" coordsize="0,180" path="m5423,557l5423,737e" filled="f" stroked="t" strokeweight="0.75pt" strokecolor="#000000">
              <v:path arrowok="t"/>
            </v:shape>
            <v:shape style="position:absolute;left:6997;top:557;width:0;height:180" coordorigin="6997,557" coordsize="0,180" path="m6997,557l6997,737e" filled="f" stroked="t" strokeweight="0.75pt" strokecolor="#000000">
              <v:path arrowok="t"/>
            </v:shape>
            <v:shape style="position:absolute;left:8480;top:557;width:0;height:180" coordorigin="8480,557" coordsize="0,180" path="m8480,557l8480,737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2. HS tham gia ý kiến nhận xét bạn ở mức độ nào?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41"/>
        <w:ind w:left="100" w:right="165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Không bao giờ                         Ý kiến phù hợp                             Ý kiến rất phù hợp</w:t>
      </w:r>
      <w:r>
        <w:rPr>
          <w:rFonts w:cs="Times New Roman" w:hAnsi="Times New Roman" w:eastAsia="Times New Roman" w:ascii="Times New Roman"/>
          <w:sz w:val="28"/>
          <w:szCs w:val="28"/>
        </w:rPr>
        <w:t> có ý kiến                                                                                         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496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* Bảng kiểm tra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Ví dụ: Bảng kiểm tra đánh giá quá trình tham gia luyện tập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2"/>
        <w:ind w:left="100" w:right="61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Trong, hãy đánh dấu (X) vào ô trống phía trước những câu thể hiện HS có quá</w:t>
      </w:r>
      <w:r>
        <w:rPr>
          <w:rFonts w:cs="Times New Roman" w:hAnsi="Times New Roman" w:eastAsia="Times New Roman" w:ascii="Times New Roman"/>
          <w:sz w:val="28"/>
          <w:szCs w:val="28"/>
        </w:rPr>
        <w:t> trình tập luyện tích cực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0"/>
        <w:ind w:left="496"/>
      </w:pPr>
      <w:r>
        <w:rPr>
          <w:rFonts w:cs="unifont" w:hAnsi="unifont" w:eastAsia="unifont" w:ascii="unifont"/>
          <w:sz w:val="28"/>
          <w:szCs w:val="28"/>
        </w:rPr>
        <w:t></w:t>
      </w:r>
      <w:r>
        <w:rPr>
          <w:rFonts w:cs="Times New Roman" w:hAnsi="Times New Roman" w:eastAsia="Times New Roman" w:ascii="Times New Roman"/>
          <w:sz w:val="28"/>
          <w:szCs w:val="28"/>
        </w:rPr>
        <w:t>1. Thảo luận với các thành viên để thống nhất cách tập động tác.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unifont" w:hAnsi="unifont" w:eastAsia="unifont" w:ascii="unifont"/>
          <w:sz w:val="28"/>
          <w:szCs w:val="28"/>
        </w:rPr>
        <w:t></w:t>
      </w:r>
      <w:r>
        <w:rPr>
          <w:rFonts w:cs="Times New Roman" w:hAnsi="Times New Roman" w:eastAsia="Times New Roman" w:ascii="Times New Roman"/>
          <w:sz w:val="28"/>
          <w:szCs w:val="28"/>
        </w:rPr>
        <w:t>2. Lắng nghe, hiểu rõ mục tiêu và nhiệm vụ tập luyện.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unifont" w:hAnsi="unifont" w:eastAsia="unifont" w:ascii="unifont"/>
          <w:sz w:val="28"/>
          <w:szCs w:val="28"/>
        </w:rPr>
        <w:t></w:t>
      </w:r>
      <w:r>
        <w:rPr>
          <w:rFonts w:cs="Times New Roman" w:hAnsi="Times New Roman" w:eastAsia="Times New Roman" w:ascii="Times New Roman"/>
          <w:sz w:val="28"/>
          <w:szCs w:val="28"/>
        </w:rPr>
        <w:t>3. Tập luyện đúng mục tiêu, yêu cầu.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unifont" w:hAnsi="unifont" w:eastAsia="unifont" w:ascii="unifont"/>
          <w:sz w:val="28"/>
          <w:szCs w:val="28"/>
        </w:rPr>
        <w:t></w:t>
      </w:r>
      <w:r>
        <w:rPr>
          <w:rFonts w:cs="Times New Roman" w:hAnsi="Times New Roman" w:eastAsia="Times New Roman" w:ascii="Times New Roman"/>
          <w:sz w:val="28"/>
          <w:szCs w:val="28"/>
        </w:rPr>
        <w:t>4. Tự đánh giá kết quả tập luyện so với mục tiêu.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unifont" w:hAnsi="unifont" w:eastAsia="unifont" w:ascii="unifont"/>
          <w:sz w:val="28"/>
          <w:szCs w:val="28"/>
        </w:rPr>
        <w:t></w:t>
      </w:r>
      <w:r>
        <w:rPr>
          <w:rFonts w:cs="Times New Roman" w:hAnsi="Times New Roman" w:eastAsia="Times New Roman" w:ascii="Times New Roman"/>
          <w:sz w:val="28"/>
          <w:szCs w:val="28"/>
        </w:rPr>
        <w:t>5. Tích cực xung phong lên báo cáo kết quả tập luyện 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04"/>
        <w:ind w:left="100" w:right="61" w:firstLine="396"/>
      </w:pPr>
      <w:r>
        <w:rPr>
          <w:rFonts w:cs="unifont" w:hAnsi="unifont" w:eastAsia="unifont" w:ascii="unifont"/>
          <w:sz w:val="28"/>
          <w:szCs w:val="28"/>
        </w:rPr>
        <w:t> </w:t>
      </w:r>
      <w:r>
        <w:rPr>
          <w:rFonts w:cs="Times New Roman" w:hAnsi="Times New Roman" w:eastAsia="Times New Roman" w:ascii="Times New Roman"/>
          <w:sz w:val="28"/>
          <w:szCs w:val="28"/>
        </w:rPr>
        <w:t>6. Chia sẻ ý kiến với bạn, tự điều chỉnh và điều chỉnh cho bạn tập động tác</w:t>
      </w:r>
      <w:r>
        <w:rPr>
          <w:rFonts w:cs="Times New Roman" w:hAnsi="Times New Roman" w:eastAsia="Times New Roman" w:ascii="Times New Roman"/>
          <w:sz w:val="28"/>
          <w:szCs w:val="28"/>
        </w:rPr>
        <w:t> tốt hơn.</w:t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*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Phiếu hướng dẫn đánh giá theo tiêu chí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exact" w:line="300"/>
        <w:ind w:left="100"/>
      </w:pP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  <w:t>í</w:t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  <w:t>ụ</w:t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  <w:t>  </w:t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</w:rPr>
        <w:t>: xây dựng phiếu đánh giá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1167" w:right="11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Phiếu tự đánh giá và đánh giá lẫn nhau trong hợp tác nhóm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1"/>
        <w:ind w:left="2654" w:right="2654"/>
      </w:pPr>
      <w:r>
        <w:rPr>
          <w:rFonts w:cs="Times New Roman" w:hAnsi="Times New Roman" w:eastAsia="Times New Roman" w:ascii="Times New Roman"/>
          <w:sz w:val="28"/>
          <w:szCs w:val="28"/>
        </w:rPr>
        <w:t>(khi thực hiện một nhiệm vụ học tập)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76"/>
      </w:pPr>
      <w:r>
        <w:rPr>
          <w:rFonts w:cs="Times New Roman" w:hAnsi="Times New Roman" w:eastAsia="Times New Roman" w:ascii="Times New Roman"/>
          <w:sz w:val="28"/>
          <w:szCs w:val="28"/>
        </w:rPr>
        <w:t>Họ    và    tên    học    sinh:........................................    Lớp:    ........    trường: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/>
        <w:ind w:left="100" w:right="774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1"/>
        <w:ind w:left="100" w:right="59"/>
      </w:pPr>
      <w:r>
        <w:rPr>
          <w:rFonts w:cs="Times New Roman" w:hAnsi="Times New Roman" w:eastAsia="Times New Roman" w:ascii="Times New Roman"/>
          <w:sz w:val="28"/>
          <w:szCs w:val="28"/>
        </w:rPr>
        <w:t>1. Hãy đánh giá sự đóng góp của em trong hoạt động nhóm theo thang điểm từ 1</w:t>
      </w:r>
      <w:r>
        <w:rPr>
          <w:rFonts w:cs="Times New Roman" w:hAnsi="Times New Roman" w:eastAsia="Times New Roman" w:ascii="Times New Roman"/>
          <w:sz w:val="28"/>
          <w:szCs w:val="28"/>
        </w:rPr>
        <w:t> đến 5 (5 là cao nhất)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100" w:right="6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5 điểm:  </w:t>
      </w:r>
      <w:r>
        <w:rPr>
          <w:rFonts w:cs="Times New Roman" w:hAnsi="Times New Roman" w:eastAsia="Times New Roman" w:ascii="Times New Roman"/>
          <w:sz w:val="28"/>
          <w:szCs w:val="28"/>
        </w:rPr>
        <w:t>Điều khiển cho các bạn tập luyện và điều khiển cho các bạn lần lượt lên</w:t>
      </w:r>
      <w:r>
        <w:rPr>
          <w:rFonts w:cs="Times New Roman" w:hAnsi="Times New Roman" w:eastAsia="Times New Roman" w:ascii="Times New Roman"/>
          <w:sz w:val="28"/>
          <w:szCs w:val="28"/>
        </w:rPr>
        <w:t> chỉ huy nhóm tập luyện, quan sát và chỉnh sửa kịp thời động tác cho bạn, nhắc nhở</w:t>
      </w:r>
      <w:r>
        <w:rPr>
          <w:rFonts w:cs="Times New Roman" w:hAnsi="Times New Roman" w:eastAsia="Times New Roman" w:ascii="Times New Roman"/>
          <w:sz w:val="28"/>
          <w:szCs w:val="28"/>
        </w:rPr>
        <w:t> các bạn tích cực tập luyện.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1"/>
        <w:ind w:left="100" w:right="59"/>
        <w:sectPr>
          <w:pgSz w:w="12240" w:h="15840"/>
          <w:pgMar w:top="1480" w:bottom="280" w:left="1340" w:right="1340"/>
        </w:sectPr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4 điểm:  </w:t>
      </w:r>
      <w:r>
        <w:rPr>
          <w:rFonts w:cs="Times New Roman" w:hAnsi="Times New Roman" w:eastAsia="Times New Roman" w:ascii="Times New Roman"/>
          <w:sz w:val="28"/>
          <w:szCs w:val="28"/>
        </w:rPr>
        <w:t>Điều khiển cho các bạn tập luyện, quan sát và chỉnh sửa  được động tác</w:t>
      </w:r>
      <w:r>
        <w:rPr>
          <w:rFonts w:cs="Times New Roman" w:hAnsi="Times New Roman" w:eastAsia="Times New Roman" w:ascii="Times New Roman"/>
          <w:sz w:val="28"/>
          <w:szCs w:val="28"/>
        </w:rPr>
        <w:t> cho bạn, cùng các bạn tích cực tập luyện.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1"/>
        <w:ind w:left="100" w:right="59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- 3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điểm: </w:t>
      </w:r>
      <w:r>
        <w:rPr>
          <w:rFonts w:cs="Times New Roman" w:hAnsi="Times New Roman" w:eastAsia="Times New Roman" w:ascii="Times New Roman"/>
          <w:sz w:val="28"/>
          <w:szCs w:val="28"/>
        </w:rPr>
        <w:t>Điều khiển cho các bạn tập luyện, tham gia ý kiến chỉnh sửa động tác</w:t>
      </w:r>
      <w:r>
        <w:rPr>
          <w:rFonts w:cs="Times New Roman" w:hAnsi="Times New Roman" w:eastAsia="Times New Roman" w:ascii="Times New Roman"/>
          <w:sz w:val="28"/>
          <w:szCs w:val="28"/>
        </w:rPr>
        <w:t> cho bạn còn ít, cùng các bạn tập luyện đúng theo yêu cầu.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- 2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điểm: </w:t>
      </w:r>
      <w:r>
        <w:rPr>
          <w:rFonts w:cs="Times New Roman" w:hAnsi="Times New Roman" w:eastAsia="Times New Roman" w:ascii="Times New Roman"/>
          <w:sz w:val="28"/>
          <w:szCs w:val="28"/>
        </w:rPr>
        <w:t>Có tham gia điều khiển cho các bạn tập luyện và tập cùng các bạn tập.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2"/>
        <w:ind w:left="100" w:right="61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1 điểm:  </w:t>
      </w:r>
      <w:r>
        <w:rPr>
          <w:rFonts w:cs="Times New Roman" w:hAnsi="Times New Roman" w:eastAsia="Times New Roman" w:ascii="Times New Roman"/>
          <w:sz w:val="28"/>
          <w:szCs w:val="28"/>
        </w:rPr>
        <w:t>Tham gia tập luyện cùng các bạn, không có ý kiến gì mỗi khi thảo luận</w:t>
      </w:r>
      <w:r>
        <w:rPr>
          <w:rFonts w:cs="Times New Roman" w:hAnsi="Times New Roman" w:eastAsia="Times New Roman" w:ascii="Times New Roman"/>
          <w:sz w:val="28"/>
          <w:szCs w:val="28"/>
        </w:rPr>
        <w:t> để chỉnh sửa động tác.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635" w:right="623"/>
      </w:pPr>
      <w:r>
        <w:rPr>
          <w:rFonts w:cs="Times New Roman" w:hAnsi="Times New Roman" w:eastAsia="Times New Roman" w:ascii="Times New Roman"/>
          <w:sz w:val="28"/>
          <w:szCs w:val="28"/>
        </w:rPr>
        <w:t>Khoanh tròn số điểm của em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:     1             2              3             4               5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76"/>
      </w:pPr>
      <w:r>
        <w:rPr>
          <w:rFonts w:cs="Times New Roman" w:hAnsi="Times New Roman" w:eastAsia="Times New Roman" w:ascii="Times New Roman"/>
          <w:sz w:val="28"/>
          <w:szCs w:val="28"/>
        </w:rPr>
        <w:t>Lí giải ngắn gọn tại sao em lại cho điểm bản thân như vậy: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48"/>
      </w:pPr>
      <w:r>
        <w:rPr>
          <w:rFonts w:cs="Times New Roman" w:hAnsi="Times New Roman" w:eastAsia="Times New Roman" w:ascii="Times New Roman"/>
          <w:sz w:val="28"/>
          <w:szCs w:val="28"/>
        </w:rPr>
        <w:t>------------------------------------------------------------------------------------------------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--------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48"/>
      </w:pPr>
      <w:r>
        <w:rPr>
          <w:rFonts w:cs="Times New Roman" w:hAnsi="Times New Roman" w:eastAsia="Times New Roman" w:ascii="Times New Roman"/>
          <w:sz w:val="28"/>
          <w:szCs w:val="28"/>
        </w:rPr>
        <w:t>------------------------------------------------------------------------------------------------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--------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48"/>
      </w:pPr>
      <w:r>
        <w:rPr>
          <w:rFonts w:cs="Times New Roman" w:hAnsi="Times New Roman" w:eastAsia="Times New Roman" w:ascii="Times New Roman"/>
          <w:sz w:val="28"/>
          <w:szCs w:val="28"/>
        </w:rPr>
        <w:t>------------------------------------------------------------------------------------------------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--------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2. Hãy cho nhận xét từng bạn trong nhóm: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Bạn: .................................:   Bạn: ......................................:     Bạn: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6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...................................: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Bạn: .................................:   Bạn: ......................................:     Bạn: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...................................: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Bạn: .................................:   Bạn: ......................................:     Bạn: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3. Em có thể lý giải tại sao em lại cho điểm như vậy (nếu được yêu cầu)?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1.2. Nhóm phương pháp vấn đáp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Tuỳ theo vị trí của phương pháp vấn đáp trong quá trình dạy học, cũng như tuỳ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theo mục đích, nội dung của bài, người ta phân biệt những dạng vấn đáp cơ bản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6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sau: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100" w:right="82" w:firstLine="3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– Vấn đáp gợi mở: </w:t>
      </w:r>
      <w:r>
        <w:rPr>
          <w:rFonts w:cs="Times New Roman" w:hAnsi="Times New Roman" w:eastAsia="Times New Roman" w:ascii="Times New Roman"/>
          <w:sz w:val="28"/>
          <w:szCs w:val="28"/>
        </w:rPr>
        <w:t>là hình thức giáo viên khéo léo đặt những câu hỏi gợi mở</w:t>
      </w:r>
      <w:r>
        <w:rPr>
          <w:rFonts w:cs="Times New Roman" w:hAnsi="Times New Roman" w:eastAsia="Times New Roman" w:ascii="Times New Roman"/>
          <w:sz w:val="28"/>
          <w:szCs w:val="28"/>
        </w:rPr>
        <w:t> dẫn dắt học sinh suy nghĩ, rút ra những nhận xét, những kết luận cần thiết từ những</w:t>
      </w:r>
      <w:r>
        <w:rPr>
          <w:rFonts w:cs="Times New Roman" w:hAnsi="Times New Roman" w:eastAsia="Times New Roman" w:ascii="Times New Roman"/>
          <w:sz w:val="28"/>
          <w:szCs w:val="28"/>
        </w:rPr>
        <w:t> sự kiện đã quan sát được hoặc những tài liệu đã học được, được sử dụng khi cung</w:t>
      </w:r>
      <w:r>
        <w:rPr>
          <w:rFonts w:cs="Times New Roman" w:hAnsi="Times New Roman" w:eastAsia="Times New Roman" w:ascii="Times New Roman"/>
          <w:sz w:val="28"/>
          <w:szCs w:val="28"/>
        </w:rPr>
        <w:t> cấp tri thức mới.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42" w:lineRule="auto" w:line="311"/>
        <w:ind w:left="100" w:right="78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Giáo viên sử dụng phương pháp này để dẫn dắt học sinh, giúp học sinh tự tìm</w:t>
      </w:r>
      <w:r>
        <w:rPr>
          <w:rFonts w:cs="Times New Roman" w:hAnsi="Times New Roman" w:eastAsia="Times New Roman" w:ascii="Times New Roman"/>
          <w:sz w:val="28"/>
          <w:szCs w:val="28"/>
        </w:rPr>
        <w:t> ra cách tập hợp lý.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4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VD: Em hãy cho biết, khi tập động tác vươn thở có cần hít thở sâu không?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– Vấn đáp củng cố: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VD: Em hãy nêu những lỗi sai của em khi tập động tác mới học.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– Vấn đáp tổng kết: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VD: Em hãy lên tập 3 động tác vừa học của bài thể dục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– Vấn đáp kiểm tra: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48" w:lineRule="atLeast" w:line="400"/>
        <w:ind w:left="100" w:right="80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VD:   Khi dạy động tác mới của bài thể dục, giáo viên dùng dạng vấn đáp gợi</w:t>
      </w:r>
      <w:r>
        <w:rPr>
          <w:rFonts w:cs="Times New Roman" w:hAnsi="Times New Roman" w:eastAsia="Times New Roman" w:ascii="Times New Roman"/>
          <w:sz w:val="28"/>
          <w:szCs w:val="28"/>
        </w:rPr>
        <w:t> mở: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1"/>
        <w:ind w:left="100" w:right="83" w:firstLine="466"/>
      </w:pPr>
      <w:r>
        <w:rPr>
          <w:rFonts w:cs="Times New Roman" w:hAnsi="Times New Roman" w:eastAsia="Times New Roman" w:ascii="Times New Roman"/>
          <w:sz w:val="28"/>
          <w:szCs w:val="28"/>
        </w:rPr>
        <w:t>Em nào cho cô biết : “chúng ta vừa tập những động tác gì” ? Hãy lên tập trước</w:t>
      </w:r>
      <w:r>
        <w:rPr>
          <w:rFonts w:cs="Times New Roman" w:hAnsi="Times New Roman" w:eastAsia="Times New Roman" w:ascii="Times New Roman"/>
          <w:sz w:val="28"/>
          <w:szCs w:val="28"/>
        </w:rPr>
        <w:t> lớp các động tác đó.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1" w:lineRule="auto" w:line="341"/>
        <w:ind w:left="100" w:right="6833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Các kĩ thuật vấn đáp: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 Đặt câu hỏi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9" w:lineRule="auto" w:line="312"/>
        <w:ind w:left="100" w:right="69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Kĩ thuật then chốt của phương pháp vấn đáp là kĩ thuật đặt câu hỏi – đây vừa là</w:t>
      </w:r>
      <w:r>
        <w:rPr>
          <w:rFonts w:cs="Times New Roman" w:hAnsi="Times New Roman" w:eastAsia="Times New Roman" w:ascii="Times New Roman"/>
          <w:sz w:val="28"/>
          <w:szCs w:val="28"/>
        </w:rPr>
        <w:t> một vấn đề khoa học, vừa là một nghệ thuật. Để học sinh phát huy được tính tích</w:t>
      </w:r>
      <w:r>
        <w:rPr>
          <w:rFonts w:cs="Times New Roman" w:hAnsi="Times New Roman" w:eastAsia="Times New Roman" w:ascii="Times New Roman"/>
          <w:sz w:val="28"/>
          <w:szCs w:val="28"/>
        </w:rPr>
        <w:t> cực và trả lời đúng vào vấn đề thì giáo viên phải: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43" w:lineRule="auto" w:line="312"/>
        <w:ind w:left="100" w:right="79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+ Chuẩn bị trước những câu hỏi sẽ đặt ra cho học sinh: xác định rõ mục đích,</w:t>
      </w:r>
      <w:r>
        <w:rPr>
          <w:rFonts w:cs="Times New Roman" w:hAnsi="Times New Roman" w:eastAsia="Times New Roman" w:ascii="Times New Roman"/>
          <w:sz w:val="28"/>
          <w:szCs w:val="28"/>
        </w:rPr>
        <w:t> yêu cầu của vấn đáp, các câu hỏi cần tập trung vào những nội dung/những vấn đề</w:t>
      </w:r>
      <w:r>
        <w:rPr>
          <w:rFonts w:cs="Times New Roman" w:hAnsi="Times New Roman" w:eastAsia="Times New Roman" w:ascii="Times New Roman"/>
          <w:sz w:val="28"/>
          <w:szCs w:val="28"/>
        </w:rPr>
        <w:t> quan trọng của bài học, làm đối tượng sẽ hỏi.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42" w:lineRule="auto" w:line="311"/>
        <w:ind w:left="100" w:right="69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+ Đặt câu hỏi tốt: câu hỏi phải chính xác, sát trình độ học sinh, sát với mục tiêu,</w:t>
      </w:r>
      <w:r>
        <w:rPr>
          <w:rFonts w:cs="Times New Roman" w:hAnsi="Times New Roman" w:eastAsia="Times New Roman" w:ascii="Times New Roman"/>
          <w:sz w:val="28"/>
          <w:szCs w:val="28"/>
        </w:rPr>
        <w:t> nội dung bài học, hình thức phải ngắn gọn dễ hiểu.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4"/>
        <w:ind w:left="496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+ Sử dụng đa dạng các loại câu hỏi để thu thập thông tin.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3" w:lineRule="auto" w:line="312"/>
        <w:ind w:left="100" w:right="55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+ Hướng dẫn học sinh trả lời tốt: bình tĩnh lắng nghe và theo dõi câu trả lời của</w:t>
      </w:r>
      <w:r>
        <w:rPr>
          <w:rFonts w:cs="Times New Roman" w:hAnsi="Times New Roman" w:eastAsia="Times New Roman" w:ascii="Times New Roman"/>
          <w:sz w:val="28"/>
          <w:szCs w:val="28"/>
        </w:rPr>
        <w:t> học sinh, hướng dẫn tập thể nhận xét bổ sung rồi giáo viên mới tổng kết, chú ý</w:t>
      </w:r>
      <w:r>
        <w:rPr>
          <w:rFonts w:cs="Times New Roman" w:hAnsi="Times New Roman" w:eastAsia="Times New Roman" w:ascii="Times New Roman"/>
          <w:sz w:val="28"/>
          <w:szCs w:val="28"/>
        </w:rPr>
        <w:t> động viên những em trả lời tốt và có cố gắng phát biểu, dù chưa đúng.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43" w:lineRule="auto" w:line="311"/>
        <w:ind w:left="100" w:right="63" w:firstLine="396"/>
      </w:pPr>
      <w:r>
        <w:rPr>
          <w:rFonts w:cs="Times New Roman" w:hAnsi="Times New Roman" w:eastAsia="Times New Roman" w:ascii="Times New Roman"/>
          <w:sz w:val="28"/>
          <w:szCs w:val="28"/>
        </w:rPr>
        <w:t>Việc làm chủ, thành thạo các kĩ thuật đặt câu hỏi đặc biệt có ích trong khi dạy</w:t>
      </w:r>
      <w:r>
        <w:rPr>
          <w:rFonts w:cs="Times New Roman" w:hAnsi="Times New Roman" w:eastAsia="Times New Roman" w:ascii="Times New Roman"/>
          <w:sz w:val="28"/>
          <w:szCs w:val="28"/>
        </w:rPr>
        <w:t> học: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4"/>
        <w:ind w:left="4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Các em quan sát bạn Dũng tập đã tốt chưa?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Em nào cho cô biết bạn A tập luyện đã tích cực chưa?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Em hãy cho biết về tác dụng của động tác bật nhảy là gì?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Khi thực hành động tác chạy 1 vòng sân trường, em thấy thế nào?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Trình bày miệng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Ví dụ: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Em hãy trình bày cách tập động tác tay.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Hãy nêu tác dụng của bài thể dục phát triển chung.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Chia sẻ kinh nghiệm/Tôn vinh học tập: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sz w:val="28"/>
          <w:szCs w:val="28"/>
        </w:rPr>
        <w:t>Ví dụ: Lớp tổ chức thi đua trình diễn động tác theo nhóm 5 người.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42"/>
        <w:ind w:left="3322" w:right="3259" w:hanging="3221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II. ĐÁNH GIÁ THƯỜNG XUYÊN QUA BÀI HỌC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 KẾ HOẠCH DẠY HỌC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280"/>
        <w:ind w:left="4339" w:right="4336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Lớp: 5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5"/>
        <w:ind w:left="2569" w:right="2568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Bài 21: Bài thể dục phát triển chung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8"/>
        <w:ind w:left="3698" w:right="3403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Động tác Toàn thân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3739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Trò chơi: Cắm cờ tiếp sức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1" w:lineRule="exact" w:line="300"/>
        <w:ind w:left="3768" w:right="3767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Thời gian: 01 tiết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I. MỤC TIÊU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1. Kiến thức: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4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Biết cách tập liên hoàn 4 động tác đã học của Bài Thể dục phát triển chung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Lớp 5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Biết thực hiện cơ bản đúng kĩ thuật động tác Toàn thân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Biết luật chơi và cách tổ chức trò chơi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“Cắm cờ tiếp sức”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b/>
          <w:sz w:val="28"/>
          <w:szCs w:val="28"/>
        </w:rPr>
        <w:t>2. Kĩ năng: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1"/>
        <w:ind w:left="100" w:right="59" w:firstLine="566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Thực hiện tương đối đúng kĩ thuật 4 động tác đã học (Vươn thở, Tay, Chân,</w:t>
      </w:r>
      <w:r>
        <w:rPr>
          <w:rFonts w:cs="Times New Roman" w:hAnsi="Times New Roman" w:eastAsia="Times New Roman" w:ascii="Times New Roman"/>
          <w:sz w:val="28"/>
          <w:szCs w:val="28"/>
        </w:rPr>
        <w:t> Vặn mình) về phương hướng, biên độ, nhịp độ và tính liên hoàn của động tác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Thực hiện được động tác Toàn thân ở mức cơ bản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exact" w:line="300"/>
        <w:ind w:left="667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Chủ động nhiệt tình tham gia trò chơi, tổ chức và điều khiển cho bạn mình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 w:right="-62"/>
      </w:pPr>
      <w:r>
        <w:rPr>
          <w:rFonts w:cs="Times New Roman" w:hAnsi="Times New Roman" w:eastAsia="Times New Roman" w:ascii="Times New Roman"/>
          <w:sz w:val="28"/>
          <w:szCs w:val="28"/>
        </w:rPr>
        <w:t>chơi.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3. Thái độ: </w:t>
      </w:r>
      <w:r>
        <w:rPr>
          <w:rFonts w:cs="Times New Roman" w:hAnsi="Times New Roman" w:eastAsia="Times New Roman" w:ascii="Times New Roman"/>
          <w:sz w:val="28"/>
          <w:szCs w:val="28"/>
        </w:rPr>
        <w:t>Học sinh nghiêm túc, tác phong nhanh nhẹn.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II. CHUẨN BỊ CỦA HS VÀ GV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3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1. Chuẩn bị của HS: </w:t>
      </w:r>
      <w:r>
        <w:rPr>
          <w:rFonts w:cs="Times New Roman" w:hAnsi="Times New Roman" w:eastAsia="Times New Roman" w:ascii="Times New Roman"/>
          <w:sz w:val="28"/>
          <w:szCs w:val="28"/>
        </w:rPr>
        <w:t>+ Trang </w:t>
      </w:r>
      <w:r>
        <w:rPr>
          <w:rFonts w:cs="Times New Roman" w:hAnsi="Times New Roman" w:eastAsia="Times New Roman" w:ascii="Times New Roman"/>
          <w:sz w:val="28"/>
          <w:szCs w:val="28"/>
        </w:rPr>
        <w:t>phục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5"/>
        <w:ind w:left="2340" w:right="5215"/>
      </w:pPr>
      <w:r>
        <w:rPr>
          <w:rFonts w:cs="Times New Roman" w:hAnsi="Times New Roman" w:eastAsia="Times New Roman" w:ascii="Times New Roman"/>
          <w:sz w:val="28"/>
          <w:szCs w:val="28"/>
        </w:rPr>
        <w:t>+ Giày tập.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2. Chuẩn bị của GV: </w:t>
      </w:r>
      <w:r>
        <w:rPr>
          <w:rFonts w:cs="Times New Roman" w:hAnsi="Times New Roman" w:eastAsia="Times New Roman" w:ascii="Times New Roman"/>
          <w:sz w:val="28"/>
          <w:szCs w:val="28"/>
        </w:rPr>
        <w:t>+ Kẻ sân bãi, máy chiếu, loa, đĩa nhạc, mic...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5"/>
        <w:ind w:left="2340" w:right="3496"/>
      </w:pPr>
      <w:r>
        <w:rPr>
          <w:rFonts w:cs="Times New Roman" w:hAnsi="Times New Roman" w:eastAsia="Times New Roman" w:ascii="Times New Roman"/>
          <w:sz w:val="28"/>
          <w:szCs w:val="28"/>
        </w:rPr>
        <w:t>+ Còi, cờ, Tranh minh họa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III. TỔ CHỨC CÁC HOẠT ĐỘNG DẠY HỌC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1. Hoạt động 1: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Phần mở đầu (6’)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3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a. Nhận lớp (1’):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Học sinh: + Cán sự tập hợp lớp.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5"/>
        <w:ind w:left="1286" w:right="4409"/>
      </w:pPr>
      <w:r>
        <w:rPr>
          <w:rFonts w:cs="Times New Roman" w:hAnsi="Times New Roman" w:eastAsia="Times New Roman" w:ascii="Times New Roman"/>
          <w:sz w:val="28"/>
          <w:szCs w:val="28"/>
        </w:rPr>
        <w:t>+ Báo cáo sĩ số, trang phục.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nhận lớp: +  Phổ biến nội dung, yêu cầu giờ học.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747"/>
      </w:pPr>
      <w:r>
        <w:rPr>
          <w:rFonts w:cs="Times New Roman" w:hAnsi="Times New Roman" w:eastAsia="Times New Roman" w:ascii="Times New Roman"/>
          <w:sz w:val="28"/>
          <w:szCs w:val="28"/>
        </w:rPr>
        <w:t>+ Kiểm tra trang phục, tình hình sức khỏe HS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Yêu cầu:  + HS: Tập trung nhanh, báo cáo rõ ràng.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5"/>
        <w:ind w:left="1283" w:right="2627"/>
      </w:pPr>
      <w:r>
        <w:rPr>
          <w:rFonts w:cs="Times New Roman" w:hAnsi="Times New Roman" w:eastAsia="Times New Roman" w:ascii="Times New Roman"/>
          <w:sz w:val="28"/>
          <w:szCs w:val="28"/>
        </w:rPr>
        <w:t>+ GV: Phổ biến nội dung ngắn gọn, đầy đủ.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exact" w:line="300"/>
        <w:ind w:left="62"/>
        <w:sectPr>
          <w:type w:val="continuous"/>
          <w:pgSz w:w="12240" w:h="15840"/>
          <w:pgMar w:top="1380" w:bottom="280" w:left="1340" w:right="1340"/>
          <w:cols w:num="2" w:equalWidth="off">
            <w:col w:w="663" w:space="4"/>
            <w:col w:w="8893"/>
          </w:cols>
        </w:sectPr>
      </w:pPr>
      <w:r>
        <w:pict>
          <v:group style="position:absolute;margin-left:307.35pt;margin-top:16.1303pt;width:12.75pt;height:51.08pt;mso-position-horizontal-relative:page;mso-position-vertical-relative:paragraph;z-index:-596" coordorigin="6147,323" coordsize="255,1022">
            <v:shape style="position:absolute;left:6180;top:554;width:163;height:780" coordorigin="6180,554" coordsize="163,780" path="m6261,1295l6251,611,6251,1278,6252,1309,6270,1309,6261,1295xe" filled="t" fillcolor="#000000" stroked="f">
              <v:path arrowok="t"/>
              <v:fill/>
            </v:shape>
            <v:shape style="position:absolute;left:6180;top:554;width:163;height:780" coordorigin="6180,554" coordsize="163,780" path="m6252,579l6261,594,6271,611,6322,699,6325,704,6331,705,6336,703,6341,700,6342,694,6340,689,6271,574,6270,579,6252,579xe" filled="t" fillcolor="#000000" stroked="f">
              <v:path arrowok="t"/>
              <v:fill/>
            </v:shape>
            <v:shape style="position:absolute;left:6180;top:554;width:163;height:780" coordorigin="6180,554" coordsize="163,780" path="m6251,574l6261,554,6182,689,6180,694,6181,700,6186,703,6191,705,6197,704,6200,699,6251,611,6251,574xe" filled="t" fillcolor="#000000" stroked="f">
              <v:path arrowok="t"/>
              <v:fill/>
            </v:shape>
            <v:shape style="position:absolute;left:6180;top:554;width:163;height:780" coordorigin="6180,554" coordsize="163,780" path="m6251,1314l6200,1189,6197,1185,6191,1183,6186,1186,6181,1189,6180,1195,6182,1199,6261,1334,6271,1314,6251,1314xe" filled="t" fillcolor="#000000" stroked="f">
              <v:path arrowok="t"/>
              <v:fill/>
            </v:shape>
            <v:shape style="position:absolute;left:6180;top:554;width:163;height:780" coordorigin="6180,554" coordsize="163,780" path="m6340,689l6261,554,6251,574,6251,611,6261,1295,6270,1309,6252,1309,6251,1278,6200,1189,6251,1314,6271,1314,6261,1334,6340,1199,6342,1195,6341,1189,6336,1186,6331,1183,6325,1185,6322,1189,6271,1278,6271,611,6261,594,6252,579,6270,579,6271,574,6340,689xe" filled="t" fillcolor="#000000" stroked="f">
              <v:path arrowok="t"/>
              <v:fill/>
            </v:shape>
            <v:shape style="position:absolute;left:6167;top:343;width:215;height:258" coordorigin="6167,343" coordsize="215,258" path="m6167,601l6382,601,6275,343,6167,601xe" filled="t" fillcolor="#FFFFFF" stroked="f">
              <v:path arrowok="t"/>
              <v:fill/>
            </v:shape>
            <v:shape style="position:absolute;left:6167;top:343;width:215;height:258" coordorigin="6167,343" coordsize="215,258" path="m6167,601l6275,343,6382,601,6167,601xe" filled="f" stroked="t" strokeweight="2pt" strokecolor="#F7954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Đội hình nhận lớp:                                     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GV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  <w:sectPr>
          <w:type w:val="continuous"/>
          <w:pgSz w:w="12240" w:h="15840"/>
          <w:pgMar w:top="1380" w:bottom="280" w:left="1340" w:right="1340"/>
        </w:sectPr>
      </w:pPr>
      <w:r>
        <w:rPr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667" w:right="-62"/>
      </w:pP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b. Khởi động (5’):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570"/>
      </w:pPr>
      <w:r>
        <w:br w:type="column"/>
      </w:r>
      <w:r>
        <w:rPr>
          <w:rFonts w:cs="Times New Roman" w:hAnsi="Times New Roman" w:eastAsia="Times New Roman" w:ascii="Times New Roman"/>
          <w:sz w:val="28"/>
          <w:szCs w:val="28"/>
        </w:rPr>
        <w:t>2m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2"/>
        <w:ind w:right="3227" w:firstLine="36"/>
        <w:sectPr>
          <w:type w:val="continuous"/>
          <w:pgSz w:w="12240" w:h="15840"/>
          <w:pgMar w:top="1380" w:bottom="280" w:left="1340" w:right="1340"/>
          <w:cols w:num="2" w:equalWidth="off">
            <w:col w:w="2715" w:space="595"/>
            <w:col w:w="6250"/>
          </w:cols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x  x  x  x  x  x  x  x  x  x  x</w:t>
      </w:r>
      <w:r>
        <w:rPr>
          <w:rFonts w:cs="Times New Roman" w:hAnsi="Times New Roman" w:eastAsia="Times New Roman" w:ascii="Times New Roman"/>
          <w:sz w:val="28"/>
          <w:szCs w:val="28"/>
        </w:rPr>
        <w:t> x  x  x  x  x  x  x  x  x  x  x</w:t>
      </w:r>
      <w:r>
        <w:rPr>
          <w:rFonts w:cs="Times New Roman" w:hAnsi="Times New Roman" w:eastAsia="Times New Roman" w:ascii="Times New Roman"/>
          <w:sz w:val="28"/>
          <w:szCs w:val="28"/>
        </w:rPr>
        <w:t> x  x  x  x  x  x  x  x  x  x  x</w:t>
      </w:r>
      <w:r>
        <w:rPr>
          <w:rFonts w:cs="Times New Roman" w:hAnsi="Times New Roman" w:eastAsia="Times New Roman" w:ascii="Times New Roman"/>
          <w:sz w:val="28"/>
          <w:szCs w:val="28"/>
        </w:rPr>
        <w:t> x  x  x  x  x  x  x  x  x  x  x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mở nhạc, HS chuyển đội hình nhẹ nhàng thành vòng tròn trên nền nhạc.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716"/>
        <w:sectPr>
          <w:type w:val="continuous"/>
          <w:pgSz w:w="12240" w:h="15840"/>
          <w:pgMar w:top="1380" w:bottom="280" w:left="1340" w:right="13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+ Xoay khớp cổ, cổ chân cổ tay, vai, hông, gối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* Cán sự điều khiển lớp khởi động.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6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* GV quan sát và thực hiện cùng HS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Trò chơi khởi động: “Kết bạn”: Đoàn kết </w:t>
      </w: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Đoàn kết.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GV nhắc lại cách chơi, luật chơi sau đó cho cả lớp thực hiện trò chơi.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Đội hình khởi động và chơi trò chơi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567" w:right="4022"/>
      </w:pPr>
      <w:r>
        <w:pict>
          <v:group style="position:absolute;margin-left:223.05pt;margin-top:5.01031pt;width:10.75pt;height:12.9pt;mso-position-horizontal-relative:page;mso-position-vertical-relative:paragraph;z-index:-595" coordorigin="4461,100" coordsize="215,258">
            <v:shape style="position:absolute;left:4461;top:100;width:215;height:258" coordorigin="4461,100" coordsize="215,258" path="m4461,358l4569,100,4676,358,4461,358xe" filled="f" stroked="t" strokeweight="2pt" strokecolor="#F7954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x        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5"/>
        <w:ind w:left="3902" w:right="3358"/>
      </w:pPr>
      <w:r>
        <w:rPr>
          <w:rFonts w:cs="Times New Roman" w:hAnsi="Times New Roman" w:eastAsia="Times New Roman" w:ascii="Times New Roman"/>
          <w:sz w:val="28"/>
          <w:szCs w:val="28"/>
        </w:rPr>
        <w:t>x                           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auto" w:line="311"/>
        <w:ind w:left="3279" w:right="2356" w:firstLine="746"/>
      </w:pPr>
      <w:r>
        <w:rPr>
          <w:rFonts w:cs="Times New Roman" w:hAnsi="Times New Roman" w:eastAsia="Times New Roman" w:ascii="Times New Roman"/>
          <w:sz w:val="28"/>
          <w:szCs w:val="28"/>
        </w:rPr>
        <w:t>x                                         x</w:t>
      </w:r>
      <w:r>
        <w:rPr>
          <w:rFonts w:cs="Times New Roman" w:hAnsi="Times New Roman" w:eastAsia="Times New Roman" w:ascii="Times New Roman"/>
          <w:sz w:val="28"/>
          <w:szCs w:val="28"/>
        </w:rPr>
        <w:t> x                                              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auto" w:line="312"/>
        <w:ind w:left="3418" w:right="2154" w:firstLine="391"/>
      </w:pPr>
      <w:r>
        <w:rPr>
          <w:rFonts w:cs="Times New Roman" w:hAnsi="Times New Roman" w:eastAsia="Times New Roman" w:ascii="Times New Roman"/>
          <w:sz w:val="28"/>
          <w:szCs w:val="28"/>
        </w:rPr>
        <w:t>x                                               x</w:t>
      </w:r>
      <w:r>
        <w:rPr>
          <w:rFonts w:cs="Times New Roman" w:hAnsi="Times New Roman" w:eastAsia="Times New Roman" w:ascii="Times New Roman"/>
          <w:sz w:val="28"/>
          <w:szCs w:val="28"/>
        </w:rPr>
        <w:t> x                                          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" w:lineRule="auto" w:line="312"/>
        <w:ind w:left="3850" w:right="3305"/>
      </w:pPr>
      <w:r>
        <w:rPr>
          <w:rFonts w:cs="Times New Roman" w:hAnsi="Times New Roman" w:eastAsia="Times New Roman" w:ascii="Times New Roman"/>
          <w:sz w:val="28"/>
          <w:szCs w:val="28"/>
        </w:rPr>
        <w:t>x                              x</w:t>
      </w:r>
      <w:r>
        <w:rPr>
          <w:rFonts w:cs="Times New Roman" w:hAnsi="Times New Roman" w:eastAsia="Times New Roman" w:ascii="Times New Roman"/>
          <w:sz w:val="28"/>
          <w:szCs w:val="28"/>
        </w:rPr>
        <w:t> x         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2. Hoạt động 2: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Phần cơ bản (22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24’)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3" w:lineRule="auto" w:line="311"/>
        <w:ind w:left="100" w:right="70" w:firstLine="56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a. Ôn tập 4 động tác Bài thể dục phát triển chung(4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5’): </w:t>
      </w:r>
      <w:r>
        <w:rPr>
          <w:rFonts w:cs="Times New Roman" w:hAnsi="Times New Roman" w:eastAsia="Times New Roman" w:ascii="Times New Roman"/>
          <w:sz w:val="28"/>
          <w:szCs w:val="28"/>
        </w:rPr>
        <w:t>Động tác Vươn thở,</w:t>
      </w:r>
      <w:r>
        <w:rPr>
          <w:rFonts w:cs="Times New Roman" w:hAnsi="Times New Roman" w:eastAsia="Times New Roman" w:ascii="Times New Roman"/>
          <w:sz w:val="28"/>
          <w:szCs w:val="28"/>
        </w:rPr>
        <w:t> Tay, Chân, Vặn mình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nêu nội dung ôn tập, hướng dẫn HS tập luyện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Trong quá trình tập GV quan sát, sửa sai cho HS.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+ Lần 1 : GV hô, HS tập luyện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+ Lần 2 : Cán sự lớp hô, GVquan sát sửa sai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Yêu cầu</w:t>
      </w:r>
      <w:r>
        <w:rPr>
          <w:rFonts w:cs="Times New Roman" w:hAnsi="Times New Roman" w:eastAsia="Times New Roman" w:ascii="Times New Roman"/>
          <w:sz w:val="28"/>
          <w:szCs w:val="28"/>
        </w:rPr>
        <w:t>: HS thực hiện được liên hoàn 4 động tác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GV nhận xét, lưu ý HS những sai lầm thường mắc khi tập động tác: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6" w:lineRule="auto" w:line="312"/>
        <w:ind w:left="100" w:right="76" w:firstLine="636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+ Kết quả, chất lượng bài tập khi tập luyện: tập đúng động tác, đúng thứ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 tự động tác, tính liên kết giữa các động tác. Tuyên dương một số HS thực hiện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 tốt.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407" w:right="2708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Đội hình tập luyện                                    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z w:val="28"/>
          <w:szCs w:val="28"/>
        </w:rPr>
        <w:t>: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Lớp trưởng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5590" w:right="3562"/>
        <w:sectPr>
          <w:pgSz w:w="12240" w:h="15840"/>
          <w:pgMar w:top="1360" w:bottom="280" w:left="1340" w:right="1320"/>
        </w:sectPr>
      </w:pPr>
      <w:r>
        <w:pict>
          <v:group style="position:absolute;margin-left:310.05pt;margin-top:-19.4157pt;width:6pt;height:43.098pt;mso-position-horizontal-relative:page;mso-position-vertical-relative:paragraph;z-index:-594" coordorigin="6201,-388" coordsize="120,862">
            <v:shape style="position:absolute;left:6201;top:-388;width:120;height:862" coordorigin="6201,-388" coordsize="120,862" path="m6251,354l6201,354,6261,474,6321,354,6271,354,6271,374,6251,374,6251,354xe" filled="t" fillcolor="#000000" stroked="f">
              <v:path arrowok="t"/>
              <v:fill/>
            </v:shape>
            <v:shape style="position:absolute;left:6201;top:-388;width:120;height:862" coordorigin="6201,-388" coordsize="120,862" path="m6251,374l6271,374,6271,-288,6321,-268,6261,-388,6251,-288,6251,374xe" filled="t" fillcolor="#000000" stroked="f">
              <v:path arrowok="t"/>
              <v:fill/>
            </v:shape>
            <v:shape style="position:absolute;left:6201;top:-388;width:120;height:862" coordorigin="6201,-388" coordsize="120,862" path="m6251,-288l6261,-388,6201,-268,6251,-268,6251,-288xe" filled="t" fillcolor="#000000" stroked="f">
              <v:path arrowok="t"/>
              <v:fill/>
            </v:shape>
            <v:shape style="position:absolute;left:6201;top:-388;width:120;height:862" coordorigin="6201,-388" coordsize="120,862" path="m6321,-268l6271,-288,6271,-268,6321,-268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z w:val="28"/>
          <w:szCs w:val="28"/>
        </w:rPr>
        <w:t>3m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73"/>
        <w:ind w:left="2428" w:right="2432"/>
      </w:pPr>
      <w:r>
        <w:pict>
          <v:group style="position:absolute;margin-left:447.25pt;margin-top:8.35031pt;width:10.75pt;height:12.9pt;mso-position-horizontal-relative:page;mso-position-vertical-relative:paragraph;z-index:-593" coordorigin="8945,167" coordsize="215,258">
            <v:shape style="position:absolute;left:8945;top:167;width:215;height:258" coordorigin="8945,167" coordsize="215,258" path="m8945,425l9053,167,9160,425,8945,425xe" filled="f" stroked="t" strokeweight="2pt" strokecolor="#F7954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x       x      x     x      x       x      x      x    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6" w:lineRule="auto" w:line="312"/>
        <w:ind w:left="2469" w:right="2144" w:firstLine="277"/>
      </w:pPr>
      <w:r>
        <w:rPr>
          <w:rFonts w:cs="Times New Roman" w:hAnsi="Times New Roman" w:eastAsia="Times New Roman" w:ascii="Times New Roman"/>
          <w:sz w:val="28"/>
          <w:szCs w:val="28"/>
        </w:rPr>
        <w:t>x       x      x     x      x       x      x      x     x</w:t>
      </w:r>
      <w:r>
        <w:rPr>
          <w:rFonts w:cs="Times New Roman" w:hAnsi="Times New Roman" w:eastAsia="Times New Roman" w:ascii="Times New Roman"/>
          <w:sz w:val="28"/>
          <w:szCs w:val="28"/>
        </w:rPr>
        <w:t> x       x      x     x      x       x      x      x    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"/>
        <w:ind w:left="2702" w:right="2148"/>
      </w:pPr>
      <w:r>
        <w:rPr>
          <w:rFonts w:cs="Times New Roman" w:hAnsi="Times New Roman" w:eastAsia="Times New Roman" w:ascii="Times New Roman"/>
          <w:sz w:val="28"/>
          <w:szCs w:val="28"/>
        </w:rPr>
        <w:t>x       x      x     x      x       x      x      x    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66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b. Động tác Toàn thân(8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10’):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* Học mới động tác Toàn thân: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B1: GV cho HS xem </w:t>
      </w:r>
      <w:r>
        <w:rPr>
          <w:rFonts w:cs="Times New Roman" w:hAnsi="Times New Roman" w:eastAsia="Times New Roman" w:ascii="Times New Roman"/>
          <w:sz w:val="28"/>
          <w:szCs w:val="28"/>
        </w:rPr>
        <w:t>tranh minh họa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154"/>
      </w:pPr>
      <w:r>
        <w:rPr>
          <w:rFonts w:cs="Times New Roman" w:hAnsi="Times New Roman" w:eastAsia="Times New Roman" w:ascii="Times New Roman"/>
          <w:sz w:val="28"/>
          <w:szCs w:val="28"/>
        </w:rPr>
        <w:t>GV cho HS xem băng hình minh họa động tác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3"/>
        <w:ind w:left="100" w:right="60" w:firstLine="566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B2: GV cho HS tự hình dung động tác, tự nhẩm và thực hiện động tác Toàn</w:t>
      </w:r>
      <w:r>
        <w:rPr>
          <w:rFonts w:cs="Times New Roman" w:hAnsi="Times New Roman" w:eastAsia="Times New Roman" w:ascii="Times New Roman"/>
          <w:sz w:val="28"/>
          <w:szCs w:val="28"/>
        </w:rPr>
        <w:t> thân. (tự do cá nhân) =&gt; GV quan sát HS thực hiện.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"/>
        <w:ind w:left="487" w:right="602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GV tập hợp và nhận xét: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2"/>
        <w:ind w:left="100" w:right="58" w:firstLine="42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HS thực hiện động tác như nào so với động tác mẫu: đúng, sai, phương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 hướng, biên độ, thứ tự các cử động trong động tác.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sz w:val="28"/>
          <w:szCs w:val="28"/>
        </w:rPr>
        <w:t>B3:  GV  phân  tích  kết  hợp  làm  mẫu  kĩ  thuật  động  tác,  nhấn  mạnh  những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8"/>
        <w:ind w:left="56" w:right="3363"/>
      </w:pPr>
      <w:r>
        <w:rPr>
          <w:rFonts w:cs="Times New Roman" w:hAnsi="Times New Roman" w:eastAsia="Times New Roman" w:ascii="Times New Roman"/>
          <w:sz w:val="28"/>
          <w:szCs w:val="28"/>
        </w:rPr>
        <w:t>điểm lưu ý bằng hình ảnh trên màn hình, HS quan sát.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Đội hình học bài mới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5379" w:right="3733"/>
      </w:pPr>
      <w:r>
        <w:pict>
          <v:group style="position:absolute;margin-left:307.1pt;margin-top:-35.9997pt;width:12.75pt;height:76.41pt;mso-position-horizontal-relative:page;mso-position-vertical-relative:paragraph;z-index:-592" coordorigin="6142,-720" coordsize="255,1528">
            <v:shape style="position:absolute;left:6162;top:-700;width:215;height:258" coordorigin="6162,-700" coordsize="215,258" path="m6162,-442l6270,-700,6377,-442,6162,-442xe" filled="f" stroked="t" strokeweight="2pt" strokecolor="#F79546">
              <v:path arrowok="t"/>
            </v:shape>
            <v:shape style="position:absolute;left:6179;top:-382;width:163;height:1170" coordorigin="6179,-382" coordsize="163,1170" path="m6260,748l6250,-325,6250,731,6251,763,6269,763,6260,748xe" filled="t" fillcolor="#000000" stroked="f">
              <v:path arrowok="t"/>
              <v:fill/>
            </v:shape>
            <v:shape style="position:absolute;left:6179;top:-382;width:163;height:1170" coordorigin="6179,-382" coordsize="163,1170" path="m6251,-357l6260,-342,6270,-325,6321,-237,6324,-232,6330,-231,6335,-233,6340,-236,6341,-242,6339,-247,6270,-362,6269,-357,6251,-357xe" filled="t" fillcolor="#000000" stroked="f">
              <v:path arrowok="t"/>
              <v:fill/>
            </v:shape>
            <v:shape style="position:absolute;left:6179;top:-382;width:163;height:1170" coordorigin="6179,-382" coordsize="163,1170" path="m6250,-362l6260,-382,6181,-247,6179,-242,6180,-236,6185,-233,6190,-231,6196,-232,6199,-237,6250,-325,6250,-362xe" filled="t" fillcolor="#000000" stroked="f">
              <v:path arrowok="t"/>
              <v:fill/>
            </v:shape>
            <v:shape style="position:absolute;left:6179;top:-382;width:163;height:1170" coordorigin="6179,-382" coordsize="163,1170" path="m6250,768l6199,643,6196,638,6190,637,6185,640,6180,642,6179,649,6181,653,6260,788,6270,768,6250,768xe" filled="t" fillcolor="#000000" stroked="f">
              <v:path arrowok="t"/>
              <v:fill/>
            </v:shape>
            <v:shape style="position:absolute;left:6179;top:-382;width:163;height:1170" coordorigin="6179,-382" coordsize="163,1170" path="m6339,-247l6260,-382,6250,-362,6250,-325,6260,748,6269,763,6251,763,6250,731,6199,643,6250,768,6270,768,6260,788,6339,653,6341,649,6340,642,6335,640,6330,637,6324,638,6321,643,6270,731,6270,-325,6260,-342,6251,-357,6269,-357,6270,-362,6339,-2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3m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3879"/>
      </w:pPr>
      <w:r>
        <w:rPr>
          <w:rFonts w:cs="Times New Roman" w:hAnsi="Times New Roman" w:eastAsia="Times New Roman" w:ascii="Times New Roman"/>
          <w:sz w:val="28"/>
          <w:szCs w:val="28"/>
        </w:rPr>
        <w:t>.   .   .   .   .   .   .   .   .   .   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3879"/>
      </w:pPr>
      <w:r>
        <w:rPr>
          <w:rFonts w:cs="Times New Roman" w:hAnsi="Times New Roman" w:eastAsia="Times New Roman" w:ascii="Times New Roman"/>
          <w:sz w:val="28"/>
          <w:szCs w:val="28"/>
        </w:rPr>
        <w:t>.   .   .   .   .   .   .   .   .   .   .             .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: HS ngồi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5"/>
        <w:ind w:left="3305" w:right="3235"/>
      </w:pPr>
      <w:r>
        <w:rPr>
          <w:rFonts w:cs="Times New Roman" w:hAnsi="Times New Roman" w:eastAsia="Times New Roman" w:ascii="Times New Roman"/>
          <w:sz w:val="28"/>
          <w:szCs w:val="28"/>
        </w:rPr>
        <w:t>x  x  x  x  x  x  x  x  x  x 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8"/>
        <w:ind w:left="3710" w:right="697"/>
      </w:pPr>
      <w:r>
        <w:rPr>
          <w:rFonts w:cs="Times New Roman" w:hAnsi="Times New Roman" w:eastAsia="Times New Roman" w:ascii="Times New Roman"/>
          <w:sz w:val="28"/>
          <w:szCs w:val="28"/>
        </w:rPr>
        <w:t>x  x  x  x  x  x  x  x  x  x  x            x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: HS đứng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B4: Tổ chức cả lớp tập động tác Toàn thân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6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+ Lần 1: GV hô kết hợp làm mẫu soi gương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+ Lần 2,3: GV hô, HS thực hiện động tác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66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* Tập luyện theo nhóm: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2"/>
        <w:ind w:left="100" w:right="58" w:firstLine="566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sz w:val="28"/>
          <w:szCs w:val="28"/>
        </w:rPr>
        <w:t>GV  chia  nhóm,  phân  công  vị  trí  tập  luyện,  các  nhóm  trưởng  hướng  dẫn</w:t>
      </w:r>
      <w:r>
        <w:rPr>
          <w:rFonts w:cs="Times New Roman" w:hAnsi="Times New Roman" w:eastAsia="Times New Roman" w:ascii="Times New Roman"/>
          <w:sz w:val="28"/>
          <w:szCs w:val="28"/>
        </w:rPr>
        <w:t> nhóm  về  các  vị  trí  và  tổ  chức  cho  nhóm  mình  tập  động  tác  Toàn  thân  (Nhóm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1"/>
        <w:ind w:left="100" w:right="55"/>
      </w:pPr>
      <w:r>
        <w:rPr>
          <w:rFonts w:cs="Times New Roman" w:hAnsi="Times New Roman" w:eastAsia="Times New Roman" w:ascii="Times New Roman"/>
          <w:sz w:val="28"/>
          <w:szCs w:val="28"/>
        </w:rPr>
        <w:t>trưởng vừa tập, vừa hô, cả nhóm tập theo hiệu lệnh). GV quan sát các nhóm triển</w:t>
      </w:r>
      <w:r>
        <w:rPr>
          <w:rFonts w:cs="Times New Roman" w:hAnsi="Times New Roman" w:eastAsia="Times New Roman" w:ascii="Times New Roman"/>
          <w:sz w:val="28"/>
          <w:szCs w:val="28"/>
        </w:rPr>
        <w:t> khai tập luyện.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0"/>
        <w:ind w:left="667"/>
      </w:pPr>
      <w:r>
        <w:pict>
          <v:group style="position:absolute;margin-left:454.5pt;margin-top:676.855pt;width:27pt;height:20.835pt;mso-position-horizontal-relative:page;mso-position-vertical-relative:page;z-index:-582" coordorigin="9090,13537" coordsize="540,417">
            <v:shape style="position:absolute;left:9272;top:13748;width:338;height:186" coordorigin="9272,13748" coordsize="338,186" path="m9279,13932l9272,13932,9272,13934,9301,13933,9329,13931,9356,13928,9383,13924,9408,13918,9433,13912,9456,13904,9478,13896,9499,13886,9518,13876,9536,13865,9552,13853,9566,13840,9579,13827,9589,13814,9598,13799,9604,13784,9608,13769,9610,13754,9610,13748,9609,13763,9605,13779,9599,13794,9591,13808,9581,13822,9569,13835,9555,13848,9540,13860,9523,13871,9504,13882,9483,13891,9462,13900,9439,13908,9414,13915,9389,13920,9363,13925,9336,13929,9308,13931,9279,13932xe" filled="t" fillcolor="#CDCDCD" stroked="f">
              <v:path arrowok="t"/>
              <v:fill/>
            </v:shape>
            <v:shape style="position:absolute;left:9272;top:13545;width:338;height:389" coordorigin="9272,13545" coordsize="338,389" path="m9610,13748l9609,13763,9605,13779,9599,13794,9591,13808,9581,13822,9569,13835,9555,13848,9540,13860,9523,13871,9504,13882,9483,13891,9462,13900,9439,13908,9414,13915,9389,13920,9363,13925,9336,13929,9308,13931,9279,13932,9272,13932,9272,13934,9301,13933,9329,13931,9356,13928,9383,13924,9408,13918,9433,13912,9456,13904,9478,13896,9499,13886,9518,13876,9536,13865,9552,13853,9566,13840,9579,13827,9589,13814,9598,13799,9604,13784,9608,13769,9610,13754,9610,13750,9610,13748,9609,13731,9605,13715,9598,13699,9589,13684,9578,13669,9564,13655,9548,13642,9530,13629,9511,13617,9489,13606,9465,13597,9440,13588,9413,13580,9405,13578,9405,13545,9272,13565,9405,13614,9405,13580,9432,13588,9458,13596,9482,13605,9504,13616,9525,13627,9543,13640,9559,13653,9574,13667,9586,13681,9596,13696,9603,13712,9608,13728,9610,13745,9610,13749e" filled="f" stroked="t" strokeweight="0.75pt" strokecolor="#000000">
              <v:path arrowok="t"/>
            </v:shape>
            <v:shape style="position:absolute;left:9121;top:13596;width:11;height:284" coordorigin="9121,13596" coordsize="11,284" path="m9121,13596l9132,13880e" filled="f" stroked="t" strokeweight="0.5pt" strokecolor="#4F81BC">
              <v:path arrowok="t"/>
            </v:shape>
            <v:shape style="position:absolute;left:9100;top:13603;width:131;height:72" coordorigin="9100,13603" coordsize="131,72" path="m9100,13675l9231,13675,9100,13603,9100,13675xe" filled="t" fillcolor="#4F81BC" stroked="f">
              <v:path arrowok="t"/>
              <v:fill/>
            </v:shape>
            <v:shape style="position:absolute;left:9100;top:13603;width:131;height:72" coordorigin="9100,13603" coordsize="131,72" path="m9100,13675l9100,13603,9231,13675,9100,13675xe" filled="f" stroked="t" strokeweight="1pt" strokecolor="#233E5F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Tập trung HS, các nhóm trưởng nhận xét kết quả tập luyện của nhóm.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729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+ Ý thức tự giác tích cực, tinh thần phối hợp trong tập luyện nhóm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+ Kết quả, chất lượng động tác khi tập luyện nhóm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1" w:lineRule="exact" w:line="300"/>
        <w:ind w:left="667"/>
      </w:pPr>
      <w:r>
        <w:pict>
          <v:group style="position:absolute;margin-left:227.25pt;margin-top:16.5803pt;width:175.6pt;height:28.73pt;mso-position-horizontal-relative:page;mso-position-vertical-relative:paragraph;z-index:-591" coordorigin="4545,332" coordsize="3512,575">
            <v:shape style="position:absolute;left:4550;top:879;width:3502;height:22" coordorigin="4550,879" coordsize="3502,22" path="m4550,901l8052,879e" filled="f" stroked="t" strokeweight="0.5pt" strokecolor="#4F81BC">
              <v:path arrowok="t"/>
            </v:shape>
            <v:shape style="position:absolute;left:6202;top:337;width:120;height:502" coordorigin="6202,337" coordsize="120,502" path="m6252,839l6272,839,6272,437,6322,457,6262,337,6252,437,6252,839xe" filled="t" fillcolor="#4F81BC" stroked="f">
              <v:path arrowok="t"/>
              <v:fill/>
            </v:shape>
            <v:shape style="position:absolute;left:6202;top:337;width:120;height:502" coordorigin="6202,337" coordsize="120,502" path="m6252,437l6262,337,6202,457,6252,457,6252,437xe" filled="t" fillcolor="#4F81BC" stroked="f">
              <v:path arrowok="t"/>
              <v:fill/>
            </v:shape>
            <v:shape style="position:absolute;left:6202;top:337;width:120;height:502" coordorigin="6202,337" coordsize="120,502" path="m6322,457l6272,437,6272,457,6322,457xe" filled="t" fillcolor="#4F81BC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Đội hình tập luyện theo nhóm:            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2880" w:val="left"/>
          <w:tab w:pos="8400" w:val="left"/>
        </w:tabs>
        <w:jc w:val="both"/>
        <w:spacing w:before="24" w:lineRule="auto" w:line="312"/>
        <w:ind w:left="1562" w:right="949" w:hanging="7"/>
      </w:pPr>
      <w:r>
        <w:pict>
          <v:group style="position:absolute;margin-left:495.05pt;margin-top:7.66031pt;width:31.55pt;height:139.05pt;mso-position-horizontal-relative:page;mso-position-vertical-relative:paragraph;z-index:-590" coordorigin="9901,153" coordsize="631,2781">
            <v:shape style="position:absolute;left:9906;top:158;width:11;height:2771" coordorigin="9906,158" coordsize="11,2771" path="m9906,158l9917,2929e" filled="f" stroked="t" strokeweight="0.5pt" strokecolor="#4F81BC">
              <v:path arrowok="t"/>
            </v:shape>
            <v:shape style="position:absolute;left:9960;top:1442;width:567;height:120" coordorigin="9960,1442" coordsize="567,120" path="m10427,1512l10407,1512,10407,1562,10527,1502,10427,1512xe" filled="t" fillcolor="#4F81BC" stroked="f">
              <v:path arrowok="t"/>
              <v:fill/>
            </v:shape>
            <v:shape style="position:absolute;left:9960;top:1442;width:567;height:120" coordorigin="9960,1442" coordsize="567,120" path="m10427,1492l10407,1442,10407,1492,10427,1492xe" filled="t" fillcolor="#4F81BC" stroked="f">
              <v:path arrowok="t"/>
              <v:fill/>
            </v:shape>
            <v:shape style="position:absolute;left:9960;top:1442;width:567;height:120" coordorigin="9960,1442" coordsize="567,120" path="m9960,1492l9960,1512,10427,1512,10527,1502,10407,1442,10427,1492,9960,1492xe" filled="t" fillcolor="#4F81BC" stroked="f">
              <v:path arrowok="t"/>
              <v:fill/>
            </v:shape>
            <w10:wrap type="none"/>
          </v:group>
        </w:pict>
      </w:r>
      <w:r>
        <w:pict>
          <v:group style="position:absolute;margin-left:156.55pt;margin-top:10.0603pt;width:0.55pt;height:138.55pt;mso-position-horizontal-relative:page;mso-position-vertical-relative:paragraph;z-index:-588" coordorigin="3131,201" coordsize="11,2771">
            <v:shape style="position:absolute;left:3131;top:201;width:11;height:2771" coordorigin="3131,201" coordsize="11,2771" path="m3131,201l3142,2972e" filled="f" stroked="t" strokeweight="0.5pt" strokecolor="#4F81BC">
              <v:path arrowok="t"/>
            </v:shape>
            <w10:wrap type="none"/>
          </v:group>
        </w:pict>
      </w:r>
      <w:r>
        <w:pict>
          <v:group style="position:absolute;margin-left:308.2pt;margin-top:59.9103pt;width:10.75pt;height:12.9pt;mso-position-horizontal-relative:page;mso-position-vertical-relative:paragraph;z-index:-579" coordorigin="6164,1198" coordsize="215,258">
            <v:shape style="position:absolute;left:6164;top:1198;width:215;height:258" coordorigin="6164,1198" coordsize="215,258" path="m6164,1456l6271,1198,6379,1456,6164,1456xe" filled="f" stroked="t" strokeweight="2pt" strokecolor="#F7954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x</w:t>
        <w:tab/>
      </w:r>
      <w:r>
        <w:rPr>
          <w:rFonts w:cs="Times New Roman" w:hAnsi="Times New Roman" w:eastAsia="Times New Roman" w:ascii="Times New Roman"/>
          <w:sz w:val="28"/>
          <w:szCs w:val="28"/>
        </w:rPr>
        <w:t>x   x    x    x    x    x    x    x    x    x                        x</w:t>
      </w:r>
      <w:r>
        <w:rPr>
          <w:rFonts w:cs="Times New Roman" w:hAnsi="Times New Roman" w:eastAsia="Times New Roman" w:ascii="Times New Roman"/>
          <w:sz w:val="28"/>
          <w:szCs w:val="28"/>
        </w:rPr>
        <w:t> x</w:t>
        <w:tab/>
        <w:tab/>
      </w:r>
      <w:r>
        <w:rPr>
          <w:rFonts w:cs="Times New Roman" w:hAnsi="Times New Roman" w:eastAsia="Times New Roman" w:ascii="Times New Roman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z w:val="28"/>
          <w:szCs w:val="28"/>
        </w:rPr>
        <w:t> x</w:t>
        <w:tab/>
        <w:tab/>
      </w:r>
      <w:r>
        <w:rPr>
          <w:rFonts w:cs="Times New Roman" w:hAnsi="Times New Roman" w:eastAsia="Times New Roman" w:ascii="Times New Roman"/>
          <w:w w:val="2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w w:val="100"/>
          <w:sz w:val="28"/>
          <w:szCs w:val="28"/>
        </w:rPr>
        <w:t>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1"/>
        <w:ind w:left="100" w:right="449" w:firstLine="845"/>
      </w:pPr>
      <w:r>
        <w:pict>
          <v:group style="position:absolute;margin-left:126pt;margin-top:10.1003pt;width:26.2pt;height:3.50001pt;mso-position-horizontal-relative:page;mso-position-vertical-relative:paragraph;z-index:-587" coordorigin="2520,202" coordsize="524,70">
            <v:shape style="position:absolute;left:2520;top:202;width:524;height:70" coordorigin="2520,202" coordsize="524,70" path="m2640,222l3044,222,3044,202,2620,202,2620,222,2640,222xe" filled="t" fillcolor="#4F81BC" stroked="f">
              <v:path arrowok="t"/>
              <v:fill/>
            </v:shape>
            <v:shape style="position:absolute;left:2520;top:202;width:524;height:70" coordorigin="2520,202" coordsize="524,70" path="m2640,202l2640,152,2520,212,2640,272,2640,222,2620,222,2620,202,2640,202xe" filled="t" fillcolor="#4F81BC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x              x                                                                                                x</w:t>
      </w:r>
      <w:r>
        <w:rPr>
          <w:rFonts w:cs="Times New Roman" w:hAnsi="Times New Roman" w:eastAsia="Times New Roman" w:ascii="Times New Roman"/>
          <w:sz w:val="28"/>
          <w:szCs w:val="28"/>
        </w:rPr>
        <w:t>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" w:lineRule="auto" w:line="312"/>
        <w:ind w:left="1562" w:right="949"/>
      </w:pPr>
      <w:r>
        <w:rPr>
          <w:rFonts w:cs="Times New Roman" w:hAnsi="Times New Roman" w:eastAsia="Times New Roman" w:ascii="Times New Roman"/>
          <w:sz w:val="28"/>
          <w:szCs w:val="28"/>
        </w:rPr>
        <w:t>x                                                                                                x</w:t>
      </w:r>
      <w:r>
        <w:rPr>
          <w:rFonts w:cs="Times New Roman" w:hAnsi="Times New Roman" w:eastAsia="Times New Roman" w:ascii="Times New Roman"/>
          <w:sz w:val="28"/>
          <w:szCs w:val="28"/>
        </w:rPr>
        <w:t> x                                                                                                x</w:t>
      </w:r>
      <w:r>
        <w:rPr>
          <w:rFonts w:cs="Times New Roman" w:hAnsi="Times New Roman" w:eastAsia="Times New Roman" w:ascii="Times New Roman"/>
          <w:sz w:val="28"/>
          <w:szCs w:val="28"/>
        </w:rPr>
        <w:t> x                                                                                               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exact" w:line="300"/>
        <w:ind w:left="1555" w:right="961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x                 x    x    x    x    x    x    x    x    x    x                       x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5105" w:right="4233"/>
      </w:pPr>
      <w:r>
        <w:pict>
          <v:group style="position:absolute;margin-left:224.45pt;margin-top:-19.3697pt;width:175.6pt;height:26.65pt;mso-position-horizontal-relative:page;mso-position-vertical-relative:paragraph;z-index:-589" coordorigin="4489,-387" coordsize="3512,533">
            <v:shape style="position:absolute;left:4494;top:-382;width:3502;height:22" coordorigin="4494,-382" coordsize="3502,22" path="m4494,-360l7996,-382e" filled="f" stroked="t" strokeweight="0.5pt" strokecolor="#4F81BC">
              <v:path arrowok="t"/>
            </v:shape>
            <v:shape style="position:absolute;left:6167;top:-351;width:120;height:491" coordorigin="6167,-351" coordsize="120,491" path="m6218,41l6217,21,6167,22,6230,141,6218,41xe" filled="t" fillcolor="#4F81BC" stroked="f">
              <v:path arrowok="t"/>
              <v:fill/>
            </v:shape>
            <v:shape style="position:absolute;left:6167;top:-351;width:120;height:491" coordorigin="6167,-351" coordsize="120,491" path="m6287,19l6237,20,6238,40,6287,19xe" filled="t" fillcolor="#4F81BC" stroked="f">
              <v:path arrowok="t"/>
              <v:fill/>
            </v:shape>
            <v:shape style="position:absolute;left:6167;top:-351;width:120;height:491" coordorigin="6167,-351" coordsize="120,491" path="m6229,-351l6209,-350,6217,21,6218,41,6230,141,6287,19,6238,40,6237,20,6229,-351xe" filled="t" fillcolor="#4F81BC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exact" w:line="300"/>
        <w:ind w:left="667"/>
      </w:pP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c. Trò chơi (6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7’): </w: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“Cắm cờ tiếp sức”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1"/>
        <w:ind w:left="100" w:right="53" w:firstLine="566"/>
      </w:pPr>
      <w:r>
        <w:rPr>
          <w:rFonts w:cs="Times New Roman" w:hAnsi="Times New Roman" w:eastAsia="Times New Roman" w:ascii="Times New Roman"/>
          <w:sz w:val="28"/>
          <w:szCs w:val="28"/>
        </w:rPr>
        <w:t>GV nhắc lại cách chơi và luật chơi. Giao cán sự  lớp điều khiển cho cả lớp</w:t>
      </w:r>
      <w:r>
        <w:rPr>
          <w:rFonts w:cs="Times New Roman" w:hAnsi="Times New Roman" w:eastAsia="Times New Roman" w:ascii="Times New Roman"/>
          <w:sz w:val="28"/>
          <w:szCs w:val="28"/>
        </w:rPr>
        <w:t> chơi. GV quan sát nhắc nhở (nếu thấy cần thiết)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Lần 1: Tổ chức chơi giữa tổ 2 và tổ 3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Lần 2: Tổ chức trò chơi giữa tổ 1 và tổ 4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Lần 3: Chung kết cho 2 tổ giành chiến thắng (nếu còn thời gian)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GV nhận xét, đánh giá: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6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+ Ý thức của học sinh trong khi chơi trò chơi: Tinh thần, thái độ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+ Kết quả, hiệu quả của trò chơi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3" w:lineRule="exact" w:line="300"/>
        <w:ind w:left="667"/>
      </w:pPr>
      <w:r>
        <w:pict>
          <v:group style="position:absolute;margin-left:262.15pt;margin-top:17.0103pt;width:101.4pt;height:11.97pt;mso-position-horizontal-relative:page;mso-position-vertical-relative:paragraph;z-index:-585" coordorigin="5243,340" coordsize="2028,239">
            <v:shape style="position:absolute;left:6208;top:345;width:120;height:229" coordorigin="6208,345" coordsize="120,229" path="m6258,454l6208,452,6262,575,6328,458,6278,455,6277,475,6257,474,6258,454xe" filled="t" fillcolor="#4F81BC" stroked="f">
              <v:path arrowok="t"/>
              <v:fill/>
            </v:shape>
            <v:shape style="position:absolute;left:6208;top:345;width:120;height:229" coordorigin="6208,345" coordsize="120,229" path="m6257,474l6277,475,6278,455,6283,346,6263,345,6258,454,6257,474xe" filled="t" fillcolor="#4F81BC" stroked="f">
              <v:path arrowok="t"/>
              <v:fill/>
            </v:shape>
            <v:shape style="position:absolute;left:5248;top:346;width:2018;height:11" coordorigin="5248,346" coordsize="2018,11" path="m5248,357l7266,346e" filled="f" stroked="t" strokeweight="0.5pt" strokecolor="#4F81BC">
              <v:path arrowok="t"/>
            </v:shape>
            <w10:wrap type="none"/>
          </v:group>
        </w:pict>
      </w:r>
      <w:r>
        <w:pict>
          <v:group style="position:absolute;margin-left:405.8pt;margin-top:9.08031pt;width:10.75pt;height:12.9pt;mso-position-horizontal-relative:page;mso-position-vertical-relative:paragraph;z-index:-583" coordorigin="8116,182" coordsize="215,258">
            <v:shape style="position:absolute;left:8116;top:182;width:215;height:258" coordorigin="8116,182" coordsize="215,258" path="m8116,440l8224,182,8331,440,8116,440xe" filled="f" stroked="t" strokeweight="2pt" strokecolor="#F7954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Đội hình chơi trò chơi:           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x x x x x x x x x x x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3830" w:right="3829"/>
      </w:pPr>
      <w:r>
        <w:pict>
          <v:group style="position:absolute;margin-left:360.05pt;margin-top:4.16031pt;width:90pt;height:10pt;mso-position-horizontal-relative:page;mso-position-vertical-relative:paragraph;z-index:-586" coordorigin="7201,83" coordsize="1800,200">
            <v:shape style="position:absolute;left:7201;top:83;width:1800;height:200" coordorigin="7201,83" coordsize="1800,200" path="m8941,193l8921,193,8921,283,9001,183,8941,193xe" filled="t" fillcolor="#000000" stroked="f">
              <v:path arrowok="t"/>
              <v:fill/>
            </v:shape>
            <v:shape style="position:absolute;left:7201;top:83;width:1800;height:200" coordorigin="7201,83" coordsize="1800,200" path="m8941,173l8921,83,8921,173,8941,173xe" filled="t" fillcolor="#000000" stroked="f">
              <v:path arrowok="t"/>
              <v:fill/>
            </v:shape>
            <v:shape style="position:absolute;left:7201;top:83;width:1800;height:200" coordorigin="7201,83" coordsize="1800,200" path="m7201,173l7201,193,8941,193,9001,183,8921,83,8941,173,7201,17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55.5pt;margin-top:9.76031pt;width:0.35pt;height:50.449pt;mso-position-horizontal-relative:page;mso-position-vertical-relative:paragraph;z-index:-581" coordorigin="7110,195" coordsize="7,1009">
            <v:shape style="position:absolute;left:7110;top:195;width:7;height:1009" coordorigin="7110,195" coordsize="7,1009" path="m7110,195l7117,1204e" filled="f" stroked="t" strokeweight="0.5pt" strokecolor="#4F81BC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x x x x x x x x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right"/>
        <w:spacing w:before="95"/>
        <w:ind w:right="157"/>
        <w:sectPr>
          <w:pgSz w:w="12240" w:h="15840"/>
          <w:pgMar w:top="1360" w:bottom="280" w:left="1340" w:right="1340"/>
        </w:sectPr>
      </w:pPr>
      <w:r>
        <w:pict>
          <v:group style="position:absolute;margin-left:464.125pt;margin-top:22.7363pt;width:18.75pt;height:18.29pt;mso-position-horizontal-relative:page;mso-position-vertical-relative:paragraph;z-index:-584" coordorigin="9283,455" coordsize="375,366">
            <v:shape style="position:absolute;left:9290;top:462;width:360;height:163" coordorigin="9290,462" coordsize="360,163" path="m9290,462l9290,464,9312,465,9341,466,9370,468,9398,472,9425,476,9450,481,9475,487,9499,494,9521,502,9542,510,9561,519,9579,529,9595,539,9609,550,9621,562,9631,574,9639,586,9645,599,9649,612,9650,625,9650,623,9646,600,9641,588,9634,575,9624,563,9612,551,9599,540,9583,530,9566,520,9547,511,9527,502,9505,494,9482,487,9458,481,9432,475,9405,471,9378,467,9349,464,9320,463,9290,462xe" filled="t" fillcolor="#CDCDCD" stroked="f">
              <v:path arrowok="t"/>
              <v:fill/>
            </v:shape>
            <v:shape style="position:absolute;left:9290;top:462;width:360;height:351" coordorigin="9290,462" coordsize="360,351" path="m9650,625l9649,612,9645,599,9639,586,9631,574,9621,562,9609,550,9595,539,9579,529,9561,519,9542,510,9521,502,9499,494,9475,487,9450,481,9425,476,9398,472,9370,468,9341,466,9312,465,9290,464,9290,462,9320,463,9349,464,9378,467,9405,471,9432,475,9458,481,9482,487,9505,494,9527,502,9547,511,9566,520,9583,530,9599,540,9612,551,9624,563,9634,575,9641,588,9646,600,9649,614,9650,623,9650,625,9649,640,9644,654,9638,667,9628,680,9616,693,9602,705,9586,717,9567,728,9546,738,9524,748,9499,756,9473,764,9445,770,9416,776,9410,777,9410,813,9290,785,9410,739,9410,775,9440,770,9468,763,9494,756,9519,747,9542,738,9563,728,9582,717,9599,706,9613,694,9626,681,9636,668,9643,655,9648,641,9650,627,9650,624e" filled="f" stroked="t" strokeweight="0.75pt" strokecolor="#000000">
              <v:path arrowok="t"/>
            </v:shape>
            <w10:wrap type="none"/>
          </v:group>
        </w:pict>
      </w:r>
      <w:r>
        <w:pict>
          <v:group style="position:absolute;margin-left:451.25pt;margin-top:24.5113pt;width:7.55pt;height:14.7pt;mso-position-horizontal-relative:page;mso-position-vertical-relative:paragraph;z-index:-580" coordorigin="9025,490" coordsize="151,294">
            <v:shape style="position:absolute;left:9058;top:495;width:11;height:284" coordorigin="9058,495" coordsize="11,284" path="m9058,495l9069,779e" filled="f" stroked="t" strokeweight="0.5pt" strokecolor="#4F81BC">
              <v:path arrowok="t"/>
            </v:shape>
            <v:shape style="position:absolute;left:9035;top:505;width:131;height:72" coordorigin="9035,505" coordsize="131,72" path="m9035,577l9166,577,9035,505,9035,577xe" filled="t" fillcolor="#4F81BC" stroked="f">
              <v:path arrowok="t"/>
              <v:fill/>
            </v:shape>
            <v:shape style="position:absolute;left:9035;top:505;width:131;height:72" coordorigin="9035,505" coordsize="131,72" path="m9035,577l9035,505,9166,577,9035,577xe" filled="f" stroked="t" strokeweight="1pt" strokecolor="#233E5F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73"/>
        <w:ind w:left="3830" w:right="3829"/>
      </w:pPr>
      <w:r>
        <w:pict>
          <v:group style="position:absolute;margin-left:358.1pt;margin-top:5.45031pt;width:90pt;height:10pt;mso-position-horizontal-relative:page;mso-position-vertical-relative:paragraph;z-index:-577" coordorigin="7162,109" coordsize="1800,200">
            <v:shape style="position:absolute;left:7162;top:109;width:1800;height:200" coordorigin="7162,109" coordsize="1800,200" path="m8902,219l8882,219,8882,309,8962,209,8902,219xe" filled="t" fillcolor="#000000" stroked="f">
              <v:path arrowok="t"/>
              <v:fill/>
            </v:shape>
            <v:shape style="position:absolute;left:7162;top:109;width:1800;height:200" coordorigin="7162,109" coordsize="1800,200" path="m8902,199l8882,109,8882,199,8902,199xe" filled="t" fillcolor="#000000" stroked="f">
              <v:path arrowok="t"/>
              <v:fill/>
            </v:shape>
            <v:shape style="position:absolute;left:7162;top:109;width:1800;height:200" coordorigin="7162,109" coordsize="1800,200" path="m7162,199l7162,219,8902,219,8962,209,8882,109,8902,199,7162,199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x x x x x x x x x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616" w:right="3618"/>
      </w:pPr>
      <w:r>
        <w:pict>
          <v:group style="position:absolute;margin-left:262.15pt;margin-top:-14.3197pt;width:99.25pt;height:16.93pt;mso-position-horizontal-relative:page;mso-position-vertical-relative:paragraph;z-index:-578" coordorigin="5243,-286" coordsize="1985,339">
            <v:shape style="position:absolute;left:6223;top:-276;width:120;height:295" coordorigin="6223,-276" coordsize="120,295" path="m6273,19l6293,19,6293,-176,6343,-156,6283,-276,6273,-176,6273,19xe" filled="t" fillcolor="#4F81BC" stroked="f">
              <v:path arrowok="t"/>
              <v:fill/>
            </v:shape>
            <v:shape style="position:absolute;left:6223;top:-276;width:120;height:295" coordorigin="6223,-276" coordsize="120,295" path="m6273,-176l6283,-276,6223,-156,6273,-156,6273,-176xe" filled="t" fillcolor="#4F81BC" stroked="f">
              <v:path arrowok="t"/>
              <v:fill/>
            </v:shape>
            <v:shape style="position:absolute;left:6223;top:-276;width:120;height:295" coordorigin="6223,-276" coordsize="120,295" path="m6343,-156l6293,-176,6293,-156,6343,-156xe" filled="t" fillcolor="#4F81BC" stroked="f">
              <v:path arrowok="t"/>
              <v:fill/>
            </v:shape>
            <v:shape style="position:absolute;left:5248;top:47;width:1975;height:0" coordorigin="5248,47" coordsize="1975,0" path="m5248,47l7223,47e" filled="f" stroked="t" strokeweight="0.5pt" strokecolor="#4F81BC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x x x x x x x x x x x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d. Củng cố (3’):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 w:lineRule="auto" w:line="311"/>
        <w:ind w:left="100" w:right="53" w:firstLine="566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tổ chức cho HS thực hiện liên hoàn 5 động tác đã học: Vươn thở, Tay,</w:t>
      </w:r>
      <w:r>
        <w:rPr>
          <w:rFonts w:cs="Times New Roman" w:hAnsi="Times New Roman" w:eastAsia="Times New Roman" w:ascii="Times New Roman"/>
          <w:sz w:val="28"/>
          <w:szCs w:val="28"/>
        </w:rPr>
        <w:t> Chân, Vặn mình, Toàn thân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+ Cán sự hô, cả lớp thực hiện. GV quan sát nhắc nhở =&gt; Nhận xét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GV nhận xét, lưu ý HS những sai lầm thường mắc khi tập động tác: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1"/>
        <w:ind w:left="100" w:right="55" w:firstLine="636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+ Kết quả, chất lượng bài tập khi tập luyện: tập đúng động tác, đúng thứ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 tự động tác, tính liên kết giữa các động tác. Tuyên dương một số HS thực hiện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 tốt.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pict>
          <v:group style="position:absolute;margin-left:223.65pt;margin-top:69.2403pt;width:10.75pt;height:12.9pt;mso-position-horizontal-relative:page;mso-position-vertical-relative:paragraph;z-index:-575" coordorigin="4473,1385" coordsize="215,258">
            <v:shape style="position:absolute;left:4473;top:1385;width:215;height:258" coordorigin="4473,1385" coordsize="215,258" path="m4473,1643l4580,1385,4688,1643,4473,1643xe" filled="f" stroked="t" strokeweight="2pt" strokecolor="#F7954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8"/>
          <w:szCs w:val="28"/>
        </w:rPr>
        <w:t>3. Hoạt động 3: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Phần kết thúc (4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5’)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3"/>
        <w:ind w:left="66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a. Thả lỏng: </w:t>
      </w:r>
      <w:r>
        <w:rPr>
          <w:rFonts w:cs="Times New Roman" w:hAnsi="Times New Roman" w:eastAsia="Times New Roman" w:ascii="Times New Roman"/>
          <w:sz w:val="28"/>
          <w:szCs w:val="28"/>
        </w:rPr>
        <w:t>Thả lỏng toàn thân trên nền nhạc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Đội hình thả lỏng                                         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z w:val="28"/>
          <w:szCs w:val="28"/>
        </w:rPr>
        <w:t>: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Lớp trưởng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5309" w:right="3823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3m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5"/>
        <w:ind w:left="2428" w:right="2432"/>
      </w:pPr>
      <w:r>
        <w:rPr>
          <w:rFonts w:cs="Times New Roman" w:hAnsi="Times New Roman" w:eastAsia="Times New Roman" w:ascii="Times New Roman"/>
          <w:sz w:val="28"/>
          <w:szCs w:val="28"/>
        </w:rPr>
        <w:t>x       x      x     x      x       x      x      x    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auto" w:line="311"/>
        <w:ind w:left="2469" w:right="2144" w:firstLine="277"/>
      </w:pPr>
      <w:r>
        <w:pict>
          <v:group style="position:absolute;margin-left:304.76pt;margin-top:-56.0797pt;width:6.88pt;height:61.65pt;mso-position-horizontal-relative:page;mso-position-vertical-relative:paragraph;z-index:-576" coordorigin="6095,-1122" coordsize="138,1233">
            <v:shape style="position:absolute;left:6095;top:-1122;width:138;height:1233" coordorigin="6095,-1122" coordsize="138,1233" path="m6165,-1002l6215,-1003,6165,-1022,6145,-1021,6153,-1122,6095,-1000,6145,-1001,6163,-8,6163,12,6175,111,6233,-10,6183,11,6183,-9,6165,-1002xe" filled="t" fillcolor="#4F81BC" stroked="f">
              <v:path arrowok="t"/>
              <v:fill/>
            </v:shape>
            <v:shape style="position:absolute;left:6095;top:-1122;width:138;height:1233" coordorigin="6095,-1122" coordsize="138,1233" path="m6163,12l6163,-8,6113,-7,6175,111,6163,12xe" filled="t" fillcolor="#4F81BC" stroked="f">
              <v:path arrowok="t"/>
              <v:fill/>
            </v:shape>
            <v:shape style="position:absolute;left:6095;top:-1122;width:138;height:1233" coordorigin="6095,-1122" coordsize="138,1233" path="m6233,-10l6183,-9,6183,11,6233,-10xe" filled="t" fillcolor="#4F81BC" stroked="f">
              <v:path arrowok="t"/>
              <v:fill/>
            </v:shape>
            <v:shape style="position:absolute;left:6095;top:-1122;width:138;height:1233" coordorigin="6095,-1122" coordsize="138,1233" path="m6153,-1122l6145,-1021,6165,-1022,6215,-1003,6153,-1122xe" filled="t" fillcolor="#4F81BC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x       x      x     x      x       x      x      x     x</w:t>
      </w:r>
      <w:r>
        <w:rPr>
          <w:rFonts w:cs="Times New Roman" w:hAnsi="Times New Roman" w:eastAsia="Times New Roman" w:ascii="Times New Roman"/>
          <w:sz w:val="28"/>
          <w:szCs w:val="28"/>
        </w:rPr>
        <w:t> x       x      x     x      x       x      x      x    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/>
        <w:ind w:left="2746"/>
      </w:pPr>
      <w:r>
        <w:rPr>
          <w:rFonts w:cs="Times New Roman" w:hAnsi="Times New Roman" w:eastAsia="Times New Roman" w:ascii="Times New Roman"/>
          <w:sz w:val="28"/>
          <w:szCs w:val="28"/>
        </w:rPr>
        <w:t>x       x      x     x      x       x      x      x     x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b. Hệ thống lại bài học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66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c. Nhận xét giờ học và hướng dẫn nội dung luyện tập ở nhà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GV nhận xét về: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Ý thức tập luyện của HS trong giờ học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66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Chất lượng của giờ học, những điểm cần lưu ý trong tập luyện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1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GV giao bài tập về nhà: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667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Ôn tập 5 động tác đã học của bài TDPTC vào các buổi sáng sớm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667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i/>
          <w:sz w:val="28"/>
          <w:szCs w:val="28"/>
        </w:rPr>
        <w:t>d. Xuống lớp.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28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Đội hình xuống lớp:                              </w:t>
      </w:r>
      <w:r>
        <w:rPr>
          <w:rFonts w:cs="Times New Roman" w:hAnsi="Times New Roman" w:eastAsia="Times New Roman" w:ascii="Times New Roman"/>
          <w:sz w:val="28"/>
          <w:szCs w:val="28"/>
        </w:rPr>
        <w:t>GV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458" w:right="3893"/>
      </w:pPr>
      <w:r>
        <w:pict>
          <v:group style="position:absolute;margin-left:308.98pt;margin-top:-18.9197pt;width:8.14pt;height:39pt;mso-position-horizontal-relative:page;mso-position-vertical-relative:paragraph;z-index:-574" coordorigin="6180,-378" coordsize="163,780">
            <v:shape style="position:absolute;left:6180;top:-378;width:163;height:780" coordorigin="6180,-378" coordsize="163,780" path="m6261,362l6251,-322,6251,345,6252,377,6270,377,6261,362xe" filled="t" fillcolor="#000000" stroked="f">
              <v:path arrowok="t"/>
              <v:fill/>
            </v:shape>
            <v:shape style="position:absolute;left:6180;top:-378;width:163;height:780" coordorigin="6180,-378" coordsize="163,780" path="m6252,-354l6261,-339,6271,-322,6322,-234,6325,-229,6331,-227,6336,-230,6341,-233,6342,-239,6340,-244,6271,-359,6270,-354,6252,-354xe" filled="t" fillcolor="#000000" stroked="f">
              <v:path arrowok="t"/>
              <v:fill/>
            </v:shape>
            <v:shape style="position:absolute;left:6180;top:-378;width:163;height:780" coordorigin="6180,-378" coordsize="163,780" path="m6251,-359l6261,-378,6182,-244,6180,-239,6181,-233,6186,-230,6191,-227,6197,-229,6200,-234,6251,-322,6251,-359xe" filled="t" fillcolor="#000000" stroked="f">
              <v:path arrowok="t"/>
              <v:fill/>
            </v:shape>
            <v:shape style="position:absolute;left:6180;top:-378;width:163;height:780" coordorigin="6180,-378" coordsize="163,780" path="m6251,382l6200,257,6197,252,6191,250,6186,253,6181,256,6180,262,6182,267,6261,402,6271,382,6251,382xe" filled="t" fillcolor="#000000" stroked="f">
              <v:path arrowok="t"/>
              <v:fill/>
            </v:shape>
            <v:shape style="position:absolute;left:6180;top:-378;width:163;height:780" coordorigin="6180,-378" coordsize="163,780" path="m6340,-244l6261,-378,6251,-359,6251,-322,6261,362,6270,377,6252,377,6251,345,6200,257,6251,382,6271,382,6261,402,6340,267,6342,262,6341,256,6336,253,6331,250,6325,252,6322,257,6271,345,6271,-322,6261,-339,6252,-354,6270,-354,6271,-359,6340,-244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2m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 w:lineRule="auto" w:line="311"/>
        <w:ind w:left="2930" w:right="2844" w:firstLine="36"/>
      </w:pPr>
      <w:r>
        <w:rPr>
          <w:rFonts w:cs="Times New Roman" w:hAnsi="Times New Roman" w:eastAsia="Times New Roman" w:ascii="Times New Roman"/>
          <w:sz w:val="28"/>
          <w:szCs w:val="28"/>
        </w:rPr>
        <w:t>x  x  x  x  x  x  x  x  x  x  x</w:t>
      </w:r>
      <w:r>
        <w:rPr>
          <w:rFonts w:cs="Times New Roman" w:hAnsi="Times New Roman" w:eastAsia="Times New Roman" w:ascii="Times New Roman"/>
          <w:sz w:val="28"/>
          <w:szCs w:val="28"/>
        </w:rPr>
        <w:t> x  x  x  x  x  x  x  x  x  x  x</w:t>
      </w:r>
      <w:r>
        <w:rPr>
          <w:rFonts w:cs="Times New Roman" w:hAnsi="Times New Roman" w:eastAsia="Times New Roman" w:ascii="Times New Roman"/>
          <w:sz w:val="28"/>
          <w:szCs w:val="28"/>
        </w:rPr>
        <w:t> x  x  x  x  x  x  x  x  x  x  x</w:t>
      </w:r>
      <w:r>
        <w:rPr>
          <w:rFonts w:cs="Times New Roman" w:hAnsi="Times New Roman" w:eastAsia="Times New Roman" w:ascii="Times New Roman"/>
          <w:sz w:val="28"/>
          <w:szCs w:val="28"/>
        </w:rPr>
        <w:t> x  x  x  x  x  x  x  x  x  x  x</w:t>
      </w:r>
    </w:p>
    <w:sectPr>
      <w:pgSz w:w="12240" w:h="15840"/>
      <w:pgMar w:top="1360" w:bottom="280" w:left="172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