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64"/>
        <w:ind w:left="515"/>
      </w:pP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PHỤ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LỤC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580"/>
      </w:pP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GIỚI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THIỆU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SỐ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LOẠI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THANG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ĐO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SỬ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DỤNG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ĐGTX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92"/>
        <w:ind w:left="515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Thang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đo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nhiều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loại,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nhưng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nhìn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chung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số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loại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thang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đo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sau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đây: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100" w:lineRule="auto" w:line="288"/>
        <w:ind w:left="119" w:right="58" w:firstLine="396"/>
      </w:pP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–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Thang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đo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dạng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số: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Đây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loại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thang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giản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nhất.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Người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sử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dụng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dấu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hoặc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khoanh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con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số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chỉ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biểu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phẩm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ở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HS.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thường,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mỗi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con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số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chỉ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mô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bằng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mô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này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thống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ở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tất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cả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thang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đo.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Đôi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người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thang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chỉ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chỉ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dẫn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rằng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con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số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lớn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nhất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chỉ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cao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nhất,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con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số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nhỏ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chỉ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thấp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nhất,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số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ở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giữa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chỉ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trị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bình.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41" w:lineRule="auto" w:line="288"/>
        <w:ind w:left="119" w:right="60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Thang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số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đặc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điểm,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phẩm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phân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loại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số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lượng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định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(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từ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3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–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5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độ)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thống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trị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mà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mỗi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con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số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diện.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42"/>
        <w:ind w:left="515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Ví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thang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số: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99"/>
        <w:ind w:left="515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Hướng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dẫn: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Hãy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chỉ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tham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buổi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thảo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luận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lớp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bằng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61"/>
        <w:ind w:left="119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cách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khoa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tròn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con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số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tương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ứng.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1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=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cực;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2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=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ít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cực;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58"/>
        <w:ind w:left="119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3=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lúc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cực,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lúc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chưa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(trung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bình);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4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=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bản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cực;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5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=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99"/>
        <w:ind w:left="119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1.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tham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thảo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luận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ở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nào?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ind w:left="1519" w:right="1471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1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2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3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4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5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8"/>
          <w:szCs w:val="28"/>
        </w:rPr>
        <w:jc w:val="left"/>
        <w:spacing w:before="19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119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2.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Thang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năng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lự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ẩ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ấ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(xem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ở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ụ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ụ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c)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450"/>
      </w:pPr>
      <w:r>
        <w:rPr>
          <w:rFonts w:cs="Times New Roman" w:hAnsi="Times New Roman" w:eastAsia="Times New Roman" w:ascii="Times New Roman"/>
          <w:sz w:val="22"/>
          <w:szCs w:val="22"/>
        </w:rPr>
        <w:t>Hãy </w:t>
      </w:r>
      <w:r>
        <w:rPr>
          <w:rFonts w:cs="Times New Roman" w:hAnsi="Times New Roman" w:eastAsia="Times New Roman" w:ascii="Times New Roman"/>
          <w:b/>
          <w:sz w:val="22"/>
          <w:szCs w:val="22"/>
        </w:rPr>
        <w:t>khoanh tròn vào m</w:t>
      </w:r>
      <w:r>
        <w:rPr>
          <w:rFonts w:cs="Times New Roman" w:hAnsi="Times New Roman" w:eastAsia="Times New Roman" w:ascii="Times New Roman"/>
          <w:b/>
          <w:sz w:val="22"/>
          <w:szCs w:val="22"/>
        </w:rPr>
        <w:t>ộ</w:t>
      </w:r>
      <w:r>
        <w:rPr>
          <w:rFonts w:cs="Times New Roman" w:hAnsi="Times New Roman" w:eastAsia="Times New Roman" w:ascii="Times New Roman"/>
          <w:b/>
          <w:sz w:val="22"/>
          <w:szCs w:val="22"/>
        </w:rPr>
        <w:t>t </w:t>
      </w:r>
      <w:r>
        <w:rPr>
          <w:rFonts w:cs="Times New Roman" w:hAnsi="Times New Roman" w:eastAsia="Times New Roman" w:ascii="Times New Roman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z w:val="22"/>
          <w:szCs w:val="22"/>
        </w:rPr>
        <w:t>ố </w:t>
      </w:r>
      <w:r>
        <w:rPr>
          <w:rFonts w:cs="Times New Roman" w:hAnsi="Times New Roman" w:eastAsia="Times New Roman" w:ascii="Times New Roman"/>
          <w:sz w:val="22"/>
          <w:szCs w:val="22"/>
        </w:rPr>
        <w:t>thích h</w:t>
      </w:r>
      <w:r>
        <w:rPr>
          <w:rFonts w:cs="Times New Roman" w:hAnsi="Times New Roman" w:eastAsia="Times New Roman" w:ascii="Times New Roman"/>
          <w:sz w:val="22"/>
          <w:szCs w:val="22"/>
        </w:rPr>
        <w:t>ợ</w:t>
      </w:r>
      <w:r>
        <w:rPr>
          <w:rFonts w:cs="Times New Roman" w:hAnsi="Times New Roman" w:eastAsia="Times New Roman" w:ascii="Times New Roman"/>
          <w:sz w:val="22"/>
          <w:szCs w:val="22"/>
        </w:rPr>
        <w:t>p bi</w:t>
      </w:r>
      <w:r>
        <w:rPr>
          <w:rFonts w:cs="Times New Roman" w:hAnsi="Times New Roman" w:eastAsia="Times New Roman" w:ascii="Times New Roman"/>
          <w:sz w:val="22"/>
          <w:szCs w:val="22"/>
        </w:rPr>
        <w:t>ể</w:t>
      </w:r>
      <w:r>
        <w:rPr>
          <w:rFonts w:cs="Times New Roman" w:hAnsi="Times New Roman" w:eastAsia="Times New Roman" w:ascii="Times New Roman"/>
          <w:sz w:val="22"/>
          <w:szCs w:val="22"/>
        </w:rPr>
        <w:t>u th</w:t>
      </w:r>
      <w:r>
        <w:rPr>
          <w:rFonts w:cs="Times New Roman" w:hAnsi="Times New Roman" w:eastAsia="Times New Roman" w:ascii="Times New Roman"/>
          <w:sz w:val="22"/>
          <w:szCs w:val="22"/>
        </w:rPr>
        <w:t>ị </w:t>
      </w:r>
      <w:r>
        <w:rPr>
          <w:rFonts w:cs="Times New Roman" w:hAnsi="Times New Roman" w:eastAsia="Times New Roman" w:ascii="Times New Roman"/>
          <w:b/>
          <w:sz w:val="22"/>
          <w:szCs w:val="22"/>
        </w:rPr>
        <w:t>đúng nhấ</w:t>
      </w:r>
      <w:r>
        <w:rPr>
          <w:rFonts w:cs="Times New Roman" w:hAnsi="Times New Roman" w:eastAsia="Times New Roman" w:ascii="Times New Roman"/>
          <w:b/>
          <w:sz w:val="22"/>
          <w:szCs w:val="22"/>
        </w:rPr>
        <w:t>t </w:t>
      </w:r>
      <w:r>
        <w:rPr>
          <w:rFonts w:cs="Times New Roman" w:hAnsi="Times New Roman" w:eastAsia="Times New Roman" w:ascii="Times New Roman"/>
          <w:sz w:val="22"/>
          <w:szCs w:val="22"/>
        </w:rPr>
        <w:t>hành vi c</w:t>
      </w:r>
      <w:r>
        <w:rPr>
          <w:rFonts w:cs="Times New Roman" w:hAnsi="Times New Roman" w:eastAsia="Times New Roman" w:ascii="Times New Roman"/>
          <w:sz w:val="22"/>
          <w:szCs w:val="22"/>
        </w:rPr>
        <w:t>ủ</w:t>
      </w:r>
      <w:r>
        <w:rPr>
          <w:rFonts w:cs="Times New Roman" w:hAnsi="Times New Roman" w:eastAsia="Times New Roman" w:ascii="Times New Roman"/>
          <w:sz w:val="22"/>
          <w:szCs w:val="22"/>
        </w:rPr>
        <w:t>a HS. </w:t>
      </w:r>
      <w:r>
        <w:rPr>
          <w:rFonts w:cs="Times New Roman" w:hAnsi="Times New Roman" w:eastAsia="Times New Roman" w:ascii="Times New Roman"/>
          <w:i/>
          <w:sz w:val="22"/>
          <w:szCs w:val="22"/>
        </w:rPr>
        <w:t>Ch</w:t>
      </w:r>
      <w:r>
        <w:rPr>
          <w:rFonts w:cs="Times New Roman" w:hAnsi="Times New Roman" w:eastAsia="Times New Roman" w:ascii="Times New Roman"/>
          <w:i/>
          <w:sz w:val="22"/>
          <w:szCs w:val="22"/>
        </w:rPr>
        <w:t>ỉ </w:t>
      </w:r>
      <w:r>
        <w:rPr>
          <w:rFonts w:cs="Times New Roman" w:hAnsi="Times New Roman" w:eastAsia="Times New Roman" w:ascii="Times New Roman"/>
          <w:i/>
          <w:sz w:val="22"/>
          <w:szCs w:val="22"/>
        </w:rPr>
        <w:t>ch</w:t>
      </w:r>
      <w:r>
        <w:rPr>
          <w:rFonts w:cs="Times New Roman" w:hAnsi="Times New Roman" w:eastAsia="Times New Roman" w:ascii="Times New Roman"/>
          <w:i/>
          <w:sz w:val="22"/>
          <w:szCs w:val="22"/>
        </w:rPr>
        <w:t>ọ</w:t>
      </w:r>
      <w:r>
        <w:rPr>
          <w:rFonts w:cs="Times New Roman" w:hAnsi="Times New Roman" w:eastAsia="Times New Roman" w:ascii="Times New Roman"/>
          <w:i/>
          <w:sz w:val="22"/>
          <w:szCs w:val="22"/>
        </w:rPr>
        <w:t>n </w:t>
      </w: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1 </w:t>
      </w:r>
      <w:r>
        <w:rPr>
          <w:rFonts w:cs="Times New Roman" w:hAnsi="Times New Roman" w:eastAsia="Times New Roman" w:ascii="Times New Roman"/>
          <w:i/>
          <w:sz w:val="22"/>
          <w:szCs w:val="22"/>
        </w:rPr>
        <w:t>trong </w:t>
      </w: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3 </w:t>
      </w:r>
      <w:r>
        <w:rPr>
          <w:rFonts w:cs="Times New Roman" w:hAnsi="Times New Roman" w:eastAsia="Times New Roman" w:ascii="Times New Roman"/>
          <w:i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z w:val="22"/>
          <w:szCs w:val="22"/>
        </w:rPr>
        <w:t>ức độ</w:t>
      </w:r>
      <w:r>
        <w:rPr>
          <w:rFonts w:cs="Times New Roman" w:hAnsi="Times New Roman" w:eastAsia="Times New Roman" w:ascii="Times New Roman"/>
          <w:sz w:val="22"/>
          <w:szCs w:val="22"/>
        </w:rPr>
        <w:t>.</w:t>
      </w:r>
    </w:p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505"/>
        <w:sectPr>
          <w:pgNumType w:start="1"/>
          <w:pgMar w:footer="397" w:header="0" w:top="540" w:bottom="280" w:left="1300" w:right="860"/>
          <w:footerReference w:type="default" r:id="rId4"/>
          <w:pgSz w:w="12240" w:h="15840"/>
        </w:sectPr>
      </w:pPr>
      <w:r>
        <w:rPr>
          <w:rFonts w:cs="Times New Roman" w:hAnsi="Times New Roman" w:eastAsia="Times New Roman" w:ascii="Times New Roman"/>
          <w:i/>
          <w:position w:val="-1"/>
          <w:sz w:val="22"/>
          <w:szCs w:val="22"/>
        </w:rPr>
        <w:t>(1 = Hiếm khi, không đúng; 2 = Thi thoảng, đôi khi đúng; 3 = Thường xuyên, thường xuyên đúng)</w:t>
      </w:r>
      <w:r>
        <w:rPr>
          <w:rFonts w:cs="Times New Roman" w:hAnsi="Times New Roman" w:eastAsia="Times New Roman" w:ascii="Times New Roman"/>
          <w:position w:val="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3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STT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280"/>
        <w:ind w:left="119" w:right="-59"/>
      </w:pPr>
      <w:r>
        <w:rPr>
          <w:rFonts w:cs="Times New Roman" w:hAnsi="Times New Roman" w:eastAsia="Times New Roman" w:ascii="Times New Roman"/>
          <w:b/>
          <w:w w:val="99"/>
          <w:position w:val="-1"/>
          <w:sz w:val="26"/>
          <w:szCs w:val="26"/>
        </w:rPr>
        <w:t>Năng</w:t>
      </w:r>
      <w:r>
        <w:rPr>
          <w:rFonts w:cs="Times New Roman" w:hAnsi="Times New Roman" w:eastAsia="Times New Roman" w:ascii="Times New Roman"/>
          <w:b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position w:val="-1"/>
          <w:sz w:val="26"/>
          <w:szCs w:val="26"/>
        </w:rPr>
        <w:t>lự</w:t>
      </w:r>
      <w:r>
        <w:rPr>
          <w:rFonts w:cs="Times New Roman" w:hAnsi="Times New Roman" w:eastAsia="Times New Roman" w:ascii="Times New Roman"/>
          <w:b/>
          <w:w w:val="99"/>
          <w:position w:val="-1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195" w:right="192"/>
      </w:pPr>
      <w:r>
        <w:pict>
          <v:group style="position:absolute;margin-left:65.11pt;margin-top:-2.76687pt;width:498.2pt;height:200.77pt;mso-position-horizontal-relative:page;mso-position-vertical-relative:paragraph;z-index:-1824" coordorigin="1302,-55" coordsize="9964,4015">
            <v:shape style="position:absolute;left:1315;top:-38;width:687;height:187" coordorigin="1315,-38" coordsize="687,187" path="m1315,150l2002,150,2002,-38,1315,-38,1315,150xe" filled="t" fillcolor="#F1F1F1" stroked="f">
              <v:path arrowok="t"/>
              <v:fill/>
            </v:shape>
            <v:shape style="position:absolute;left:1315;top:150;width:104;height:355" coordorigin="1315,150" coordsize="104,355" path="m1315,505l1419,505,1419,150,1315,150,1315,505xe" filled="t" fillcolor="#F1F1F1" stroked="f">
              <v:path arrowok="t"/>
              <v:fill/>
            </v:shape>
            <v:shape style="position:absolute;left:1901;top:150;width:101;height:355" coordorigin="1901,150" coordsize="101,355" path="m1901,505l2002,505,2002,150,1901,150,1901,505xe" filled="t" fillcolor="#F1F1F1" stroked="f">
              <v:path arrowok="t"/>
              <v:fill/>
            </v:shape>
            <v:shape style="position:absolute;left:1315;top:505;width:687;height:185" coordorigin="1315,505" coordsize="687,185" path="m1315,690l2002,690,2002,505,1315,505,1315,690xe" filled="t" fillcolor="#F1F1F1" stroked="f">
              <v:path arrowok="t"/>
              <v:fill/>
            </v:shape>
            <v:shape style="position:absolute;left:1419;top:150;width:482;height:355" coordorigin="1419,150" coordsize="482,355" path="m1419,505l1901,505,1901,150,1419,150,1419,505xe" filled="t" fillcolor="#F1F1F1" stroked="f">
              <v:path arrowok="t"/>
              <v:fill/>
            </v:shape>
            <v:shape style="position:absolute;left:2016;top:-38;width:101;height:672" coordorigin="2016,-38" coordsize="101,672" path="m2016,634l2117,634,2117,-38,2016,-38,2016,634xe" filled="t" fillcolor="#F1F1F1" stroked="f">
              <v:path arrowok="t"/>
              <v:fill/>
            </v:shape>
            <v:shape style="position:absolute;left:9198;top:-38;width:104;height:672" coordorigin="9198,-38" coordsize="104,672" path="m9198,634l9302,634,9302,-38,9198,-38,9198,634xe" filled="t" fillcolor="#F1F1F1" stroked="f">
              <v:path arrowok="t"/>
              <v:fill/>
            </v:shape>
            <v:shape style="position:absolute;left:2016;top:633;width:7285;height:57" coordorigin="2016,633" coordsize="7285,57" path="m2016,691l9302,691,9302,633,2016,633,2016,691xe" filled="t" fillcolor="#F1F1F1" stroked="f">
              <v:path arrowok="t"/>
              <v:fill/>
            </v:shape>
            <v:shape style="position:absolute;left:2117;top:-38;width:7081;height:358" coordorigin="2117,-38" coordsize="7081,358" path="m9198,-37l2117,-37,2117,320,9198,320,9198,-37xe" filled="t" fillcolor="#F1F1F1" stroked="f">
              <v:path arrowok="t"/>
              <v:fill/>
            </v:shape>
            <v:shape style="position:absolute;left:2117;top:320;width:7081;height:314" coordorigin="2117,320" coordsize="7081,314" path="m2117,634l9198,634,9198,320,2117,320,2117,634xe" filled="t" fillcolor="#F1F1F1" stroked="f">
              <v:path arrowok="t"/>
              <v:fill/>
            </v:shape>
            <v:shape style="position:absolute;left:9312;top:-38;width:103;height:358" coordorigin="9312,-38" coordsize="103,358" path="m9312,320l9415,320,9415,-38,9312,-38,9312,320xe" filled="t" fillcolor="#F1F1F1" stroked="f">
              <v:path arrowok="t"/>
              <v:fill/>
            </v:shape>
            <v:shape style="position:absolute;left:11152;top:-38;width:103;height:358" coordorigin="11152,-38" coordsize="103,358" path="m11152,320l11256,320,11256,-38,11152,-38,11152,320xe" filled="t" fillcolor="#F1F1F1" stroked="f">
              <v:path arrowok="t"/>
              <v:fill/>
            </v:shape>
            <v:shape style="position:absolute;left:9415;top:-38;width:1738;height:358" coordorigin="9415,-38" coordsize="1738,358" path="m11152,-37l9415,-37,9415,320,11152,320,11152,-37xe" filled="t" fillcolor="#F1F1F1" stroked="f">
              <v:path arrowok="t"/>
              <v:fill/>
            </v:shape>
            <v:shape style="position:absolute;left:1315;top:-42;width:687;height:0" coordorigin="1315,-42" coordsize="687,0" path="m1315,-42l2002,-42e" filled="f" stroked="t" strokeweight="0.57998pt" strokecolor="#000000">
              <v:path arrowok="t"/>
            </v:shape>
            <v:shape style="position:absolute;left:2012;top:-42;width:7290;height:0" coordorigin="2012,-42" coordsize="7290,0" path="m2012,-42l9302,-42e" filled="f" stroked="t" strokeweight="0.57998pt" strokecolor="#000000">
              <v:path arrowok="t"/>
            </v:shape>
            <v:shape style="position:absolute;left:9312;top:-42;width:1944;height:0" coordorigin="9312,-42" coordsize="1944,0" path="m9312,-42l11256,-42e" filled="f" stroked="t" strokeweight="0.57998pt" strokecolor="#000000">
              <v:path arrowok="t"/>
            </v:shape>
            <v:shape style="position:absolute;left:9312;top:334;width:103;height:355" coordorigin="9312,334" coordsize="103,355" path="m9312,690l9415,690,9415,334,9312,334,9312,690xe" filled="t" fillcolor="#F1F1F1" stroked="f">
              <v:path arrowok="t"/>
              <v:fill/>
            </v:shape>
            <v:shape style="position:absolute;left:9852;top:334;width:103;height:355" coordorigin="9852,334" coordsize="103,355" path="m9852,690l9955,690,9955,334,9852,334,9852,690xe" filled="t" fillcolor="#F1F1F1" stroked="f">
              <v:path arrowok="t"/>
              <v:fill/>
            </v:shape>
            <v:shape style="position:absolute;left:9415;top:334;width:437;height:355" coordorigin="9415,334" coordsize="437,355" path="m9852,335l9415,335,9415,690,9852,690,9852,335xe" filled="t" fillcolor="#F1F1F1" stroked="f">
              <v:path arrowok="t"/>
              <v:fill/>
            </v:shape>
            <v:shape style="position:absolute;left:9964;top:334;width:103;height:355" coordorigin="9964,334" coordsize="103,355" path="m9964,690l10068,690,10068,334,9964,334,9964,690xe" filled="t" fillcolor="#F1F1F1" stroked="f">
              <v:path arrowok="t"/>
              <v:fill/>
            </v:shape>
            <v:shape style="position:absolute;left:10531;top:334;width:103;height:355" coordorigin="10531,334" coordsize="103,355" path="m10531,690l10634,690,10634,334,10531,334,10531,690xe" filled="t" fillcolor="#F1F1F1" stroked="f">
              <v:path arrowok="t"/>
              <v:fill/>
            </v:shape>
            <v:shape style="position:absolute;left:10068;top:334;width:463;height:355" coordorigin="10068,334" coordsize="463,355" path="m10531,335l10068,335,10068,690,10531,690,10531,335xe" filled="t" fillcolor="#F1F1F1" stroked="f">
              <v:path arrowok="t"/>
              <v:fill/>
            </v:shape>
            <v:shape style="position:absolute;left:10646;top:334;width:101;height:355" coordorigin="10646,334" coordsize="101,355" path="m10646,690l10747,690,10747,334,10646,334,10646,690xe" filled="t" fillcolor="#F1F1F1" stroked="f">
              <v:path arrowok="t"/>
              <v:fill/>
            </v:shape>
            <v:shape style="position:absolute;left:11152;top:334;width:103;height:355" coordorigin="11152,334" coordsize="103,355" path="m11152,690l11256,690,11256,334,11152,334,11152,690xe" filled="t" fillcolor="#F1F1F1" stroked="f">
              <v:path arrowok="t"/>
              <v:fill/>
            </v:shape>
            <v:shape style="position:absolute;left:10747;top:334;width:406;height:355" coordorigin="10747,334" coordsize="406,355" path="m11152,335l10747,335,10747,690,11152,690,11152,335xe" filled="t" fillcolor="#F1F1F1" stroked="f">
              <v:path arrowok="t"/>
              <v:fill/>
            </v:shape>
            <v:shape style="position:absolute;left:9312;top:327;width:643;height:0" coordorigin="9312,327" coordsize="643,0" path="m9312,327l9955,327e" filled="f" stroked="t" strokeweight="0.82pt" strokecolor="#000000">
              <v:path arrowok="t"/>
            </v:shape>
            <v:shape style="position:absolute;left:9969;top:327;width:667;height:0" coordorigin="9969,327" coordsize="667,0" path="m9969,327l10636,327e" filled="f" stroked="t" strokeweight="0.82pt" strokecolor="#000000">
              <v:path arrowok="t"/>
            </v:shape>
            <v:shape style="position:absolute;left:10651;top:327;width:605;height:0" coordorigin="10651,327" coordsize="605,0" path="m10651,327l11256,327e" filled="f" stroked="t" strokeweight="0.82pt" strokecolor="#000000">
              <v:path arrowok="t"/>
            </v:shape>
            <v:shape style="position:absolute;left:2009;top:-47;width:0;height:746" coordorigin="2009,-47" coordsize="0,746" path="m2009,-47l2009,699e" filled="f" stroked="t" strokeweight="0.81999pt" strokecolor="#000000">
              <v:path arrowok="t"/>
            </v:shape>
            <v:shape style="position:absolute;left:1318;top:694;width:10;height:0" coordorigin="1318,694" coordsize="10,0" path="m1318,694l1328,694e" filled="f" stroked="t" strokeweight="0.58001pt" strokecolor="#000000">
              <v:path arrowok="t"/>
            </v:shape>
            <v:shape style="position:absolute;left:1328;top:694;width:674;height:0" coordorigin="1328,694" coordsize="674,0" path="m1328,694l2002,694e" filled="f" stroked="t" strokeweight="0.58001pt" strokecolor="#000000">
              <v:path arrowok="t"/>
            </v:shape>
            <v:shape style="position:absolute;left:2012;top:689;width:7288;height:12" coordorigin="2012,689" coordsize="7288,12" path="m2012,700l9299,700,9299,689,2012,689,2012,700xe" filled="t" fillcolor="#000000" stroked="f">
              <v:path arrowok="t"/>
              <v:fill/>
            </v:shape>
            <v:shape style="position:absolute;left:9314;top:697;width:14;height:0" coordorigin="9314,697" coordsize="14,0" path="m9314,697l9328,697e" filled="f" stroked="t" strokeweight="0.82pt" strokecolor="#000000">
              <v:path arrowok="t"/>
            </v:shape>
            <v:shape style="position:absolute;left:9328;top:697;width:626;height:0" coordorigin="9328,697" coordsize="626,0" path="m9328,697l9955,697e" filled="f" stroked="t" strokeweight="0.82pt" strokecolor="#000000">
              <v:path arrowok="t"/>
            </v:shape>
            <v:shape style="position:absolute;left:9955;top:697;width:14;height:0" coordorigin="9955,697" coordsize="14,0" path="m9955,697l9969,697e" filled="f" stroked="t" strokeweight="0.82pt" strokecolor="#000000">
              <v:path arrowok="t"/>
            </v:shape>
            <v:shape style="position:absolute;left:9969;top:697;width:667;height:0" coordorigin="9969,697" coordsize="667,0" path="m9969,697l10636,697e" filled="f" stroked="t" strokeweight="0.82pt" strokecolor="#000000">
              <v:path arrowok="t"/>
            </v:shape>
            <v:shape style="position:absolute;left:10636;top:697;width:14;height:0" coordorigin="10636,697" coordsize="14,0" path="m10636,697l10651,697e" filled="f" stroked="t" strokeweight="0.82pt" strokecolor="#000000">
              <v:path arrowok="t"/>
            </v:shape>
            <v:shape style="position:absolute;left:10651;top:697;width:605;height:0" coordorigin="10651,697" coordsize="605,0" path="m10651,697l11256,697e" filled="f" stroked="t" strokeweight="0.82pt" strokecolor="#000000">
              <v:path arrowok="t"/>
            </v:shape>
            <v:shape style="position:absolute;left:1318;top:1126;width:684;height:0" coordorigin="1318,1126" coordsize="684,0" path="m1318,1126l2002,1126e" filled="f" stroked="t" strokeweight="0.82pt" strokecolor="#000000">
              <v:path arrowok="t"/>
            </v:shape>
            <v:shape style="position:absolute;left:2016;top:1126;width:7283;height:0" coordorigin="2016,1126" coordsize="7283,0" path="m2016,1126l9299,1126e" filled="f" stroked="t" strokeweight="0.82pt" strokecolor="#000000">
              <v:path arrowok="t"/>
            </v:shape>
            <v:shape style="position:absolute;left:9314;top:1126;width:641;height:0" coordorigin="9314,1126" coordsize="641,0" path="m9314,1126l9955,1126e" filled="f" stroked="t" strokeweight="0.82pt" strokecolor="#000000">
              <v:path arrowok="t"/>
            </v:shape>
            <v:shape style="position:absolute;left:9955;top:1126;width:14;height:0" coordorigin="9955,1126" coordsize="14,0" path="m9955,1126l9969,1126e" filled="f" stroked="t" strokeweight="0.82pt" strokecolor="#000000">
              <v:path arrowok="t"/>
            </v:shape>
            <v:shape style="position:absolute;left:9969;top:1126;width:667;height:0" coordorigin="9969,1126" coordsize="667,0" path="m9969,1126l10636,1126e" filled="f" stroked="t" strokeweight="0.82pt" strokecolor="#000000">
              <v:path arrowok="t"/>
            </v:shape>
            <v:shape style="position:absolute;left:10636;top:1126;width:14;height:0" coordorigin="10636,1126" coordsize="14,0" path="m10636,1126l10651,1126e" filled="f" stroked="t" strokeweight="0.82pt" strokecolor="#000000">
              <v:path arrowok="t"/>
            </v:shape>
            <v:shape style="position:absolute;left:10651;top:1126;width:605;height:0" coordorigin="10651,1126" coordsize="605,0" path="m10651,1126l11256,1126e" filled="f" stroked="t" strokeweight="0.82pt" strokecolor="#000000">
              <v:path arrowok="t"/>
            </v:shape>
            <v:shape style="position:absolute;left:1318;top:1530;width:684;height:0" coordorigin="1318,1530" coordsize="684,0" path="m1318,1530l2002,1530e" filled="f" stroked="t" strokeweight="0.81997pt" strokecolor="#000000">
              <v:path arrowok="t"/>
            </v:shape>
            <v:shape style="position:absolute;left:2016;top:1530;width:7283;height:0" coordorigin="2016,1530" coordsize="7283,0" path="m2016,1530l9299,1530e" filled="f" stroked="t" strokeweight="0.81997pt" strokecolor="#000000">
              <v:path arrowok="t"/>
            </v:shape>
            <v:shape style="position:absolute;left:9314;top:1530;width:641;height:0" coordorigin="9314,1530" coordsize="641,0" path="m9314,1530l9955,1530e" filled="f" stroked="t" strokeweight="0.81997pt" strokecolor="#000000">
              <v:path arrowok="t"/>
            </v:shape>
            <v:shape style="position:absolute;left:9955;top:1530;width:14;height:0" coordorigin="9955,1530" coordsize="14,0" path="m9955,1530l9969,1530e" filled="f" stroked="t" strokeweight="0.81997pt" strokecolor="#000000">
              <v:path arrowok="t"/>
            </v:shape>
            <v:shape style="position:absolute;left:9969;top:1530;width:667;height:0" coordorigin="9969,1530" coordsize="667,0" path="m9969,1530l10636,1530e" filled="f" stroked="t" strokeweight="0.81997pt" strokecolor="#000000">
              <v:path arrowok="t"/>
            </v:shape>
            <v:shape style="position:absolute;left:10636;top:1530;width:14;height:0" coordorigin="10636,1530" coordsize="14,0" path="m10636,1530l10651,1530e" filled="f" stroked="t" strokeweight="0.81997pt" strokecolor="#000000">
              <v:path arrowok="t"/>
            </v:shape>
            <v:shape style="position:absolute;left:10651;top:1530;width:605;height:0" coordorigin="10651,1530" coordsize="605,0" path="m10651,1530l11256,1530e" filled="f" stroked="t" strokeweight="0.81997pt" strokecolor="#000000">
              <v:path arrowok="t"/>
            </v:shape>
            <v:shape style="position:absolute;left:1318;top:1930;width:684;height:0" coordorigin="1318,1930" coordsize="684,0" path="m1318,1930l2002,1930e" filled="f" stroked="t" strokeweight="0.82003pt" strokecolor="#000000">
              <v:path arrowok="t"/>
            </v:shape>
            <v:shape style="position:absolute;left:2016;top:1930;width:7283;height:0" coordorigin="2016,1930" coordsize="7283,0" path="m2016,1930l9299,1930e" filled="f" stroked="t" strokeweight="0.82003pt" strokecolor="#000000">
              <v:path arrowok="t"/>
            </v:shape>
            <v:shape style="position:absolute;left:9314;top:1930;width:641;height:0" coordorigin="9314,1930" coordsize="641,0" path="m9314,1930l9955,1930e" filled="f" stroked="t" strokeweight="0.82003pt" strokecolor="#000000">
              <v:path arrowok="t"/>
            </v:shape>
            <v:shape style="position:absolute;left:9955;top:1930;width:14;height:0" coordorigin="9955,1930" coordsize="14,0" path="m9955,1930l9969,1930e" filled="f" stroked="t" strokeweight="0.82003pt" strokecolor="#000000">
              <v:path arrowok="t"/>
            </v:shape>
            <v:shape style="position:absolute;left:9969;top:1930;width:667;height:0" coordorigin="9969,1930" coordsize="667,0" path="m9969,1930l10636,1930e" filled="f" stroked="t" strokeweight="0.82003pt" strokecolor="#000000">
              <v:path arrowok="t"/>
            </v:shape>
            <v:shape style="position:absolute;left:10636;top:1930;width:14;height:0" coordorigin="10636,1930" coordsize="14,0" path="m10636,1930l10651,1930e" filled="f" stroked="t" strokeweight="0.82003pt" strokecolor="#000000">
              <v:path arrowok="t"/>
            </v:shape>
            <v:shape style="position:absolute;left:10651;top:1930;width:605;height:0" coordorigin="10651,1930" coordsize="605,0" path="m10651,1930l11256,1930e" filled="f" stroked="t" strokeweight="0.82003pt" strokecolor="#000000">
              <v:path arrowok="t"/>
            </v:shape>
            <v:shape style="position:absolute;left:1318;top:2334;width:684;height:0" coordorigin="1318,2334" coordsize="684,0" path="m1318,2334l2002,2334e" filled="f" stroked="t" strokeweight="0.81997pt" strokecolor="#000000">
              <v:path arrowok="t"/>
            </v:shape>
            <v:shape style="position:absolute;left:2016;top:2334;width:7283;height:0" coordorigin="2016,2334" coordsize="7283,0" path="m2016,2334l9299,2334e" filled="f" stroked="t" strokeweight="0.81997pt" strokecolor="#000000">
              <v:path arrowok="t"/>
            </v:shape>
            <v:shape style="position:absolute;left:9314;top:2334;width:641;height:0" coordorigin="9314,2334" coordsize="641,0" path="m9314,2334l9955,2334e" filled="f" stroked="t" strokeweight="0.81997pt" strokecolor="#000000">
              <v:path arrowok="t"/>
            </v:shape>
            <v:shape style="position:absolute;left:9955;top:2334;width:14;height:0" coordorigin="9955,2334" coordsize="14,0" path="m9955,2334l9969,2334e" filled="f" stroked="t" strokeweight="0.81997pt" strokecolor="#000000">
              <v:path arrowok="t"/>
            </v:shape>
            <v:shape style="position:absolute;left:9969;top:2334;width:667;height:0" coordorigin="9969,2334" coordsize="667,0" path="m9969,2334l10636,2334e" filled="f" stroked="t" strokeweight="0.81997pt" strokecolor="#000000">
              <v:path arrowok="t"/>
            </v:shape>
            <v:shape style="position:absolute;left:10636;top:2334;width:14;height:0" coordorigin="10636,2334" coordsize="14,0" path="m10636,2334l10651,2334e" filled="f" stroked="t" strokeweight="0.81997pt" strokecolor="#000000">
              <v:path arrowok="t"/>
            </v:shape>
            <v:shape style="position:absolute;left:10651;top:2334;width:605;height:0" coordorigin="10651,2334" coordsize="605,0" path="m10651,2334l11256,2334e" filled="f" stroked="t" strokeweight="0.81997pt" strokecolor="#000000">
              <v:path arrowok="t"/>
            </v:shape>
            <v:shape style="position:absolute;left:1318;top:2737;width:684;height:0" coordorigin="1318,2737" coordsize="684,0" path="m1318,2737l2002,2737e" filled="f" stroked="t" strokeweight="0.81997pt" strokecolor="#000000">
              <v:path arrowok="t"/>
            </v:shape>
            <v:shape style="position:absolute;left:2016;top:2737;width:7283;height:0" coordorigin="2016,2737" coordsize="7283,0" path="m2016,2737l9299,2737e" filled="f" stroked="t" strokeweight="0.81997pt" strokecolor="#000000">
              <v:path arrowok="t"/>
            </v:shape>
            <v:shape style="position:absolute;left:9314;top:2737;width:641;height:0" coordorigin="9314,2737" coordsize="641,0" path="m9314,2737l9955,2737e" filled="f" stroked="t" strokeweight="0.81997pt" strokecolor="#000000">
              <v:path arrowok="t"/>
            </v:shape>
            <v:shape style="position:absolute;left:9955;top:2737;width:14;height:0" coordorigin="9955,2737" coordsize="14,0" path="m9955,2737l9969,2737e" filled="f" stroked="t" strokeweight="0.81997pt" strokecolor="#000000">
              <v:path arrowok="t"/>
            </v:shape>
            <v:shape style="position:absolute;left:9969;top:2737;width:667;height:0" coordorigin="9969,2737" coordsize="667,0" path="m9969,2737l10636,2737e" filled="f" stroked="t" strokeweight="0.81997pt" strokecolor="#000000">
              <v:path arrowok="t"/>
            </v:shape>
            <v:shape style="position:absolute;left:10636;top:2737;width:14;height:0" coordorigin="10636,2737" coordsize="14,0" path="m10636,2737l10651,2737e" filled="f" stroked="t" strokeweight="0.81997pt" strokecolor="#000000">
              <v:path arrowok="t"/>
            </v:shape>
            <v:shape style="position:absolute;left:10651;top:2737;width:605;height:0" coordorigin="10651,2737" coordsize="605,0" path="m10651,2737l11256,2737e" filled="f" stroked="t" strokeweight="0.81997pt" strokecolor="#000000">
              <v:path arrowok="t"/>
            </v:shape>
            <v:shape style="position:absolute;left:1318;top:3138;width:684;height:0" coordorigin="1318,3138" coordsize="684,0" path="m1318,3138l2002,3138e" filled="f" stroked="t" strokeweight="0.82003pt" strokecolor="#000000">
              <v:path arrowok="t"/>
            </v:shape>
            <v:shape style="position:absolute;left:2016;top:3138;width:7283;height:0" coordorigin="2016,3138" coordsize="7283,0" path="m2016,3138l9299,3138e" filled="f" stroked="t" strokeweight="0.82003pt" strokecolor="#000000">
              <v:path arrowok="t"/>
            </v:shape>
            <v:shape style="position:absolute;left:9314;top:3138;width:641;height:0" coordorigin="9314,3138" coordsize="641,0" path="m9314,3138l9955,3138e" filled="f" stroked="t" strokeweight="0.82003pt" strokecolor="#000000">
              <v:path arrowok="t"/>
            </v:shape>
            <v:shape style="position:absolute;left:9955;top:3138;width:14;height:0" coordorigin="9955,3138" coordsize="14,0" path="m9955,3138l9969,3138e" filled="f" stroked="t" strokeweight="0.82003pt" strokecolor="#000000">
              <v:path arrowok="t"/>
            </v:shape>
            <v:shape style="position:absolute;left:9969;top:3138;width:667;height:0" coordorigin="9969,3138" coordsize="667,0" path="m9969,3138l10636,3138e" filled="f" stroked="t" strokeweight="0.82003pt" strokecolor="#000000">
              <v:path arrowok="t"/>
            </v:shape>
            <v:shape style="position:absolute;left:10636;top:3138;width:14;height:0" coordorigin="10636,3138" coordsize="14,0" path="m10636,3138l10651,3138e" filled="f" stroked="t" strokeweight="0.82003pt" strokecolor="#000000">
              <v:path arrowok="t"/>
            </v:shape>
            <v:shape style="position:absolute;left:10651;top:3138;width:605;height:0" coordorigin="10651,3138" coordsize="605,0" path="m10651,3138l11256,3138e" filled="f" stroked="t" strokeweight="0.82003pt" strokecolor="#000000">
              <v:path arrowok="t"/>
            </v:shape>
            <v:shape style="position:absolute;left:1318;top:3541;width:684;height:0" coordorigin="1318,3541" coordsize="684,0" path="m1318,3541l2002,3541e" filled="f" stroked="t" strokeweight="0.81997pt" strokecolor="#000000">
              <v:path arrowok="t"/>
            </v:shape>
            <v:shape style="position:absolute;left:2016;top:3541;width:7283;height:0" coordorigin="2016,3541" coordsize="7283,0" path="m2016,3541l9299,3541e" filled="f" stroked="t" strokeweight="0.81997pt" strokecolor="#000000">
              <v:path arrowok="t"/>
            </v:shape>
            <v:shape style="position:absolute;left:9314;top:3541;width:641;height:0" coordorigin="9314,3541" coordsize="641,0" path="m9314,3541l9955,3541e" filled="f" stroked="t" strokeweight="0.81997pt" strokecolor="#000000">
              <v:path arrowok="t"/>
            </v:shape>
            <v:shape style="position:absolute;left:9955;top:3541;width:14;height:0" coordorigin="9955,3541" coordsize="14,0" path="m9955,3541l9969,3541e" filled="f" stroked="t" strokeweight="0.81997pt" strokecolor="#000000">
              <v:path arrowok="t"/>
            </v:shape>
            <v:shape style="position:absolute;left:9969;top:3541;width:667;height:0" coordorigin="9969,3541" coordsize="667,0" path="m9969,3541l10636,3541e" filled="f" stroked="t" strokeweight="0.81997pt" strokecolor="#000000">
              <v:path arrowok="t"/>
            </v:shape>
            <v:shape style="position:absolute;left:10636;top:3541;width:14;height:0" coordorigin="10636,3541" coordsize="14,0" path="m10636,3541l10651,3541e" filled="f" stroked="t" strokeweight="0.81997pt" strokecolor="#000000">
              <v:path arrowok="t"/>
            </v:shape>
            <v:shape style="position:absolute;left:10651;top:3541;width:605;height:0" coordorigin="10651,3541" coordsize="605,0" path="m10651,3541l11256,3541e" filled="f" stroked="t" strokeweight="0.81997pt" strokecolor="#000000">
              <v:path arrowok="t"/>
            </v:shape>
            <v:shape style="position:absolute;left:1310;top:-47;width:0;height:3999" coordorigin="1310,-47" coordsize="0,3999" path="m1310,-47l1310,3952e" filled="f" stroked="t" strokeweight="0.81999pt" strokecolor="#000000">
              <v:path arrowok="t"/>
            </v:shape>
            <v:shape style="position:absolute;left:1318;top:3945;width:684;height:0" coordorigin="1318,3945" coordsize="684,0" path="m1318,3945l2002,3945e" filled="f" stroked="t" strokeweight="0.82003pt" strokecolor="#000000">
              <v:path arrowok="t"/>
            </v:shape>
            <v:shape style="position:absolute;left:2009;top:1119;width:0;height:2833" coordorigin="2009,1119" coordsize="0,2833" path="m2009,1119l2009,3952e" filled="f" stroked="t" strokeweight="0.81999pt" strokecolor="#000000">
              <v:path arrowok="t"/>
            </v:shape>
            <v:shape style="position:absolute;left:2016;top:3945;width:7283;height:0" coordorigin="2016,3945" coordsize="7283,0" path="m2016,3945l9299,3945e" filled="f" stroked="t" strokeweight="0.82003pt" strokecolor="#000000">
              <v:path arrowok="t"/>
            </v:shape>
            <v:shape style="position:absolute;left:9307;top:-47;width:0;height:3999" coordorigin="9307,-47" coordsize="0,3999" path="m9307,-47l9307,3952e" filled="f" stroked="t" strokeweight="0.82pt" strokecolor="#000000">
              <v:path arrowok="t"/>
            </v:shape>
            <v:shape style="position:absolute;left:9314;top:3945;width:641;height:0" coordorigin="9314,3945" coordsize="641,0" path="m9314,3945l9955,3945e" filled="f" stroked="t" strokeweight="0.82003pt" strokecolor="#000000">
              <v:path arrowok="t"/>
            </v:shape>
            <v:shape style="position:absolute;left:9961;top:320;width:0;height:3632" coordorigin="9961,320" coordsize="0,3632" path="m9961,320l9961,3952e" filled="f" stroked="t" strokeweight="0.72pt" strokecolor="#000000">
              <v:path arrowok="t"/>
            </v:shape>
            <v:shape style="position:absolute;left:9969;top:3945;width:667;height:0" coordorigin="9969,3945" coordsize="667,0" path="m9969,3945l10636,3945e" filled="f" stroked="t" strokeweight="0.82003pt" strokecolor="#000000">
              <v:path arrowok="t"/>
            </v:shape>
            <v:shape style="position:absolute;left:10642;top:320;width:0;height:3632" coordorigin="10642,320" coordsize="0,3632" path="m10642,320l10642,3952e" filled="f" stroked="t" strokeweight="0.72003pt" strokecolor="#000000">
              <v:path arrowok="t"/>
            </v:shape>
            <v:shape style="position:absolute;left:10651;top:3945;width:605;height:0" coordorigin="10651,3945" coordsize="605,0" path="m10651,3945l11256,3945e" filled="f" stroked="t" strokeweight="0.82003pt" strokecolor="#000000">
              <v:path arrowok="t"/>
            </v:shape>
            <v:shape style="position:absolute;left:11260;top:-47;width:0;height:3997" coordorigin="11260,-47" coordsize="0,3997" path="m11260,-47l11260,3949e" filled="f" stroked="t" strokeweight="0.5799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z w:val="24"/>
          <w:szCs w:val="24"/>
        </w:rPr>
        <w:t>Các ch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ỉ 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báo hành vi (bi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ể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u hi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ệ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n c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ụ 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ể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41"/>
        <w:ind w:left="-38" w:right="-38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đượ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c quan sát 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ở 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ừng năng lự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c, ph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ẩ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m ch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ấ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279" w:right="662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ức độ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96"/>
        <w:ind w:left="-38" w:right="334"/>
        <w:sectPr>
          <w:type w:val="continuous"/>
          <w:pgSz w:w="12240" w:h="15840"/>
          <w:pgMar w:top="540" w:bottom="280" w:left="1300" w:right="860"/>
          <w:cols w:num="3" w:equalWidth="off">
            <w:col w:w="1118" w:space="1072"/>
            <w:col w:w="4332" w:space="1751"/>
            <w:col w:w="1807"/>
          </w:cols>
        </w:sectPr>
      </w:pPr>
      <w:r>
        <w:rPr>
          <w:rFonts w:cs="Times New Roman" w:hAnsi="Times New Roman" w:eastAsia="Times New Roman" w:ascii="Times New Roman"/>
          <w:b/>
          <w:sz w:val="24"/>
          <w:szCs w:val="24"/>
        </w:rPr>
        <w:t>1         2         3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13"/>
      </w:pPr>
      <w:r>
        <w:rPr>
          <w:rFonts w:cs="Times New Roman" w:hAnsi="Times New Roman" w:eastAsia="Times New Roman" w:ascii="Times New Roman"/>
          <w:b/>
          <w:i/>
          <w:sz w:val="24"/>
          <w:szCs w:val="24"/>
        </w:rPr>
        <w:t>I       T</w:t>
      </w:r>
      <w:r>
        <w:rPr>
          <w:rFonts w:cs="Times New Roman" w:hAnsi="Times New Roman" w:eastAsia="Times New Roman" w:ascii="Times New Roman"/>
          <w:b/>
          <w:i/>
          <w:sz w:val="24"/>
          <w:szCs w:val="24"/>
        </w:rPr>
        <w:t>ự </w:t>
      </w:r>
      <w:r>
        <w:rPr>
          <w:rFonts w:cs="Times New Roman" w:hAnsi="Times New Roman" w:eastAsia="Times New Roman" w:ascii="Times New Roman"/>
          <w:b/>
          <w:i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b/>
          <w:i/>
          <w:sz w:val="24"/>
          <w:szCs w:val="24"/>
        </w:rPr>
        <w:t>ụ</w:t>
      </w:r>
      <w:r>
        <w:rPr>
          <w:rFonts w:cs="Times New Roman" w:hAnsi="Times New Roman" w:eastAsia="Times New Roman" w:ascii="Times New Roman"/>
          <w:b/>
          <w:i/>
          <w:sz w:val="24"/>
          <w:szCs w:val="24"/>
        </w:rPr>
        <w:t>c v</w:t>
      </w:r>
      <w:r>
        <w:rPr>
          <w:rFonts w:cs="Times New Roman" w:hAnsi="Times New Roman" w:eastAsia="Times New Roman" w:ascii="Times New Roman"/>
          <w:b/>
          <w:i/>
          <w:sz w:val="24"/>
          <w:szCs w:val="24"/>
        </w:rPr>
        <w:t>ụ</w:t>
      </w:r>
      <w:r>
        <w:rPr>
          <w:rFonts w:cs="Times New Roman" w:hAnsi="Times New Roman" w:eastAsia="Times New Roman" w:ascii="Times New Roman"/>
          <w:b/>
          <w:i/>
          <w:sz w:val="24"/>
          <w:szCs w:val="24"/>
        </w:rPr>
        <w:t>, t</w:t>
      </w:r>
      <w:r>
        <w:rPr>
          <w:rFonts w:cs="Times New Roman" w:hAnsi="Times New Roman" w:eastAsia="Times New Roman" w:ascii="Times New Roman"/>
          <w:b/>
          <w:i/>
          <w:sz w:val="24"/>
          <w:szCs w:val="24"/>
        </w:rPr>
        <w:t>ự </w:t>
      </w:r>
      <w:r>
        <w:rPr>
          <w:rFonts w:cs="Times New Roman" w:hAnsi="Times New Roman" w:eastAsia="Times New Roman" w:ascii="Times New Roman"/>
          <w:b/>
          <w:i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b/>
          <w:i/>
          <w:sz w:val="24"/>
          <w:szCs w:val="24"/>
        </w:rPr>
        <w:t>ả</w:t>
      </w:r>
      <w:r>
        <w:rPr>
          <w:rFonts w:cs="Times New Roman" w:hAnsi="Times New Roman" w:eastAsia="Times New Roman" w:ascii="Times New Roman"/>
          <w:b/>
          <w:i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99"/>
      </w:pPr>
      <w:r>
        <w:rPr>
          <w:rFonts w:cs="Times New Roman" w:hAnsi="Times New Roman" w:eastAsia="Times New Roman" w:ascii="Times New Roman"/>
          <w:sz w:val="24"/>
          <w:szCs w:val="24"/>
        </w:rPr>
        <w:t>1       HS t</w:t>
      </w:r>
      <w:r>
        <w:rPr>
          <w:rFonts w:cs="Times New Roman" w:hAnsi="Times New Roman" w:eastAsia="Times New Roman" w:ascii="Times New Roman"/>
          <w:sz w:val="24"/>
          <w:szCs w:val="24"/>
        </w:rPr>
        <w:t>ự chăm sóc </w:t>
      </w:r>
      <w:r>
        <w:rPr>
          <w:rFonts w:cs="Times New Roman" w:hAnsi="Times New Roman" w:eastAsia="Times New Roman" w:ascii="Times New Roman"/>
          <w:sz w:val="24"/>
          <w:szCs w:val="24"/>
        </w:rPr>
        <w:t>thân th</w:t>
      </w:r>
      <w:r>
        <w:rPr>
          <w:rFonts w:cs="Times New Roman" w:hAnsi="Times New Roman" w:eastAsia="Times New Roman" w:ascii="Times New Roman"/>
          <w:sz w:val="24"/>
          <w:szCs w:val="24"/>
        </w:rPr>
        <w:t>ể, ăn, mặ</w:t>
      </w:r>
      <w:r>
        <w:rPr>
          <w:rFonts w:cs="Times New Roman" w:hAnsi="Times New Roman" w:eastAsia="Times New Roman" w:ascii="Times New Roman"/>
          <w:sz w:val="24"/>
          <w:szCs w:val="24"/>
        </w:rPr>
        <w:t>c g</w:t>
      </w:r>
      <w:r>
        <w:rPr>
          <w:rFonts w:cs="Times New Roman" w:hAnsi="Times New Roman" w:eastAsia="Times New Roman" w:ascii="Times New Roman"/>
          <w:sz w:val="24"/>
          <w:szCs w:val="24"/>
        </w:rPr>
        <w:t>ọ</w:t>
      </w:r>
      <w:r>
        <w:rPr>
          <w:rFonts w:cs="Times New Roman" w:hAnsi="Times New Roman" w:eastAsia="Times New Roman" w:ascii="Times New Roman"/>
          <w:sz w:val="24"/>
          <w:szCs w:val="24"/>
        </w:rPr>
        <w:t>n gàng s</w:t>
      </w:r>
      <w:r>
        <w:rPr>
          <w:rFonts w:cs="Times New Roman" w:hAnsi="Times New Roman" w:eastAsia="Times New Roman" w:ascii="Times New Roman"/>
          <w:sz w:val="24"/>
          <w:szCs w:val="24"/>
        </w:rPr>
        <w:t>ạ</w:t>
      </w:r>
      <w:r>
        <w:rPr>
          <w:rFonts w:cs="Times New Roman" w:hAnsi="Times New Roman" w:eastAsia="Times New Roman" w:ascii="Times New Roman"/>
          <w:sz w:val="24"/>
          <w:szCs w:val="24"/>
        </w:rPr>
        <w:t>ch s</w:t>
      </w:r>
      <w:r>
        <w:rPr>
          <w:rFonts w:cs="Times New Roman" w:hAnsi="Times New Roman" w:eastAsia="Times New Roman" w:ascii="Times New Roman"/>
          <w:sz w:val="24"/>
          <w:szCs w:val="24"/>
        </w:rPr>
        <w:t>ẽ                                          </w:t>
      </w:r>
      <w:r>
        <w:rPr>
          <w:rFonts w:cs="Times New Roman" w:hAnsi="Times New Roman" w:eastAsia="Times New Roman" w:ascii="Times New Roman"/>
          <w:sz w:val="24"/>
          <w:szCs w:val="24"/>
        </w:rPr>
        <w:t>1         2         3</w:t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99"/>
      </w:pPr>
      <w:r>
        <w:rPr>
          <w:rFonts w:cs="Times New Roman" w:hAnsi="Times New Roman" w:eastAsia="Times New Roman" w:ascii="Times New Roman"/>
          <w:sz w:val="24"/>
          <w:szCs w:val="24"/>
        </w:rPr>
        <w:t>2       HS t</w:t>
      </w:r>
      <w:r>
        <w:rPr>
          <w:rFonts w:cs="Times New Roman" w:hAnsi="Times New Roman" w:eastAsia="Times New Roman" w:ascii="Times New Roman"/>
          <w:sz w:val="24"/>
          <w:szCs w:val="24"/>
        </w:rPr>
        <w:t>ự </w:t>
      </w:r>
      <w:r>
        <w:rPr>
          <w:rFonts w:cs="Times New Roman" w:hAnsi="Times New Roman" w:eastAsia="Times New Roman" w:ascii="Times New Roman"/>
          <w:sz w:val="24"/>
          <w:szCs w:val="24"/>
        </w:rPr>
        <w:t>chu</w:t>
      </w:r>
      <w:r>
        <w:rPr>
          <w:rFonts w:cs="Times New Roman" w:hAnsi="Times New Roman" w:eastAsia="Times New Roman" w:ascii="Times New Roman"/>
          <w:sz w:val="24"/>
          <w:szCs w:val="24"/>
        </w:rPr>
        <w:t>ẩ</w:t>
      </w:r>
      <w:r>
        <w:rPr>
          <w:rFonts w:cs="Times New Roman" w:hAnsi="Times New Roman" w:eastAsia="Times New Roman" w:ascii="Times New Roman"/>
          <w:sz w:val="24"/>
          <w:szCs w:val="24"/>
        </w:rPr>
        <w:t>n b</w:t>
      </w:r>
      <w:r>
        <w:rPr>
          <w:rFonts w:cs="Times New Roman" w:hAnsi="Times New Roman" w:eastAsia="Times New Roman" w:ascii="Times New Roman"/>
          <w:sz w:val="24"/>
          <w:szCs w:val="24"/>
        </w:rPr>
        <w:t>ị đồ </w:t>
      </w:r>
      <w:r>
        <w:rPr>
          <w:rFonts w:cs="Times New Roman" w:hAnsi="Times New Roman" w:eastAsia="Times New Roman" w:ascii="Times New Roman"/>
          <w:sz w:val="24"/>
          <w:szCs w:val="24"/>
        </w:rPr>
        <w:t>dùng h</w:t>
      </w:r>
      <w:r>
        <w:rPr>
          <w:rFonts w:cs="Times New Roman" w:hAnsi="Times New Roman" w:eastAsia="Times New Roman" w:ascii="Times New Roman"/>
          <w:sz w:val="24"/>
          <w:szCs w:val="24"/>
        </w:rPr>
        <w:t>ọ</w:t>
      </w:r>
      <w:r>
        <w:rPr>
          <w:rFonts w:cs="Times New Roman" w:hAnsi="Times New Roman" w:eastAsia="Times New Roman" w:ascii="Times New Roman"/>
          <w:sz w:val="24"/>
          <w:szCs w:val="24"/>
        </w:rPr>
        <w:t>c t</w:t>
      </w:r>
      <w:r>
        <w:rPr>
          <w:rFonts w:cs="Times New Roman" w:hAnsi="Times New Roman" w:eastAsia="Times New Roman" w:ascii="Times New Roman"/>
          <w:sz w:val="24"/>
          <w:szCs w:val="24"/>
        </w:rPr>
        <w:t>ậ</w:t>
      </w:r>
      <w:r>
        <w:rPr>
          <w:rFonts w:cs="Times New Roman" w:hAnsi="Times New Roman" w:eastAsia="Times New Roman" w:ascii="Times New Roman"/>
          <w:sz w:val="24"/>
          <w:szCs w:val="24"/>
        </w:rPr>
        <w:t>p cá nhân </w:t>
      </w:r>
      <w:r>
        <w:rPr>
          <w:rFonts w:cs="Times New Roman" w:hAnsi="Times New Roman" w:eastAsia="Times New Roman" w:ascii="Times New Roman"/>
          <w:sz w:val="24"/>
          <w:szCs w:val="24"/>
        </w:rPr>
        <w:t>ở </w:t>
      </w:r>
      <w:r>
        <w:rPr>
          <w:rFonts w:cs="Times New Roman" w:hAnsi="Times New Roman" w:eastAsia="Times New Roman" w:ascii="Times New Roman"/>
          <w:sz w:val="24"/>
          <w:szCs w:val="24"/>
        </w:rPr>
        <w:t>trên l</w:t>
      </w:r>
      <w:r>
        <w:rPr>
          <w:rFonts w:cs="Times New Roman" w:hAnsi="Times New Roman" w:eastAsia="Times New Roman" w:ascii="Times New Roman"/>
          <w:sz w:val="24"/>
          <w:szCs w:val="24"/>
        </w:rPr>
        <w:t>ớ</w:t>
      </w:r>
      <w:r>
        <w:rPr>
          <w:rFonts w:cs="Times New Roman" w:hAnsi="Times New Roman" w:eastAsia="Times New Roman" w:ascii="Times New Roman"/>
          <w:sz w:val="24"/>
          <w:szCs w:val="24"/>
        </w:rPr>
        <w:t>p                                            1         2         3</w:t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99"/>
      </w:pPr>
      <w:r>
        <w:rPr>
          <w:rFonts w:cs="Times New Roman" w:hAnsi="Times New Roman" w:eastAsia="Times New Roman" w:ascii="Times New Roman"/>
          <w:sz w:val="24"/>
          <w:szCs w:val="24"/>
        </w:rPr>
        <w:t>3       HS t</w:t>
      </w:r>
      <w:r>
        <w:rPr>
          <w:rFonts w:cs="Times New Roman" w:hAnsi="Times New Roman" w:eastAsia="Times New Roman" w:ascii="Times New Roman"/>
          <w:sz w:val="24"/>
          <w:szCs w:val="24"/>
        </w:rPr>
        <w:t>ự </w:t>
      </w:r>
      <w:r>
        <w:rPr>
          <w:rFonts w:cs="Times New Roman" w:hAnsi="Times New Roman" w:eastAsia="Times New Roman" w:ascii="Times New Roman"/>
          <w:sz w:val="24"/>
          <w:szCs w:val="24"/>
        </w:rPr>
        <w:t>giác hoàn thành công vi</w:t>
      </w:r>
      <w:r>
        <w:rPr>
          <w:rFonts w:cs="Times New Roman" w:hAnsi="Times New Roman" w:eastAsia="Times New Roman" w:ascii="Times New Roman"/>
          <w:sz w:val="24"/>
          <w:szCs w:val="24"/>
        </w:rPr>
        <w:t>ệc được giao đúng hẹ</w:t>
      </w:r>
      <w:r>
        <w:rPr>
          <w:rFonts w:cs="Times New Roman" w:hAnsi="Times New Roman" w:eastAsia="Times New Roman" w:ascii="Times New Roman"/>
          <w:sz w:val="24"/>
          <w:szCs w:val="24"/>
        </w:rPr>
        <w:t>n                                       1         2         3</w:t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99"/>
      </w:pPr>
      <w:r>
        <w:rPr>
          <w:rFonts w:cs="Times New Roman" w:hAnsi="Times New Roman" w:eastAsia="Times New Roman" w:ascii="Times New Roman"/>
          <w:sz w:val="24"/>
          <w:szCs w:val="24"/>
        </w:rPr>
        <w:t>4       HS ch</w:t>
      </w:r>
      <w:r>
        <w:rPr>
          <w:rFonts w:cs="Times New Roman" w:hAnsi="Times New Roman" w:eastAsia="Times New Roman" w:ascii="Times New Roman"/>
          <w:sz w:val="24"/>
          <w:szCs w:val="24"/>
        </w:rPr>
        <w:t>ủ độ</w:t>
      </w:r>
      <w:r>
        <w:rPr>
          <w:rFonts w:cs="Times New Roman" w:hAnsi="Times New Roman" w:eastAsia="Times New Roman" w:ascii="Times New Roman"/>
          <w:sz w:val="24"/>
          <w:szCs w:val="24"/>
        </w:rPr>
        <w:t>ng khi th</w:t>
      </w:r>
      <w:r>
        <w:rPr>
          <w:rFonts w:cs="Times New Roman" w:hAnsi="Times New Roman" w:eastAsia="Times New Roman" w:ascii="Times New Roman"/>
          <w:sz w:val="24"/>
          <w:szCs w:val="24"/>
        </w:rPr>
        <w:t>ự</w:t>
      </w:r>
      <w:r>
        <w:rPr>
          <w:rFonts w:cs="Times New Roman" w:hAnsi="Times New Roman" w:eastAsia="Times New Roman" w:ascii="Times New Roman"/>
          <w:sz w:val="24"/>
          <w:szCs w:val="24"/>
        </w:rPr>
        <w:t>c hi</w:t>
      </w:r>
      <w:r>
        <w:rPr>
          <w:rFonts w:cs="Times New Roman" w:hAnsi="Times New Roman" w:eastAsia="Times New Roman" w:ascii="Times New Roman"/>
          <w:sz w:val="24"/>
          <w:szCs w:val="24"/>
        </w:rPr>
        <w:t>ệ</w:t>
      </w:r>
      <w:r>
        <w:rPr>
          <w:rFonts w:cs="Times New Roman" w:hAnsi="Times New Roman" w:eastAsia="Times New Roman" w:ascii="Times New Roman"/>
          <w:sz w:val="24"/>
          <w:szCs w:val="24"/>
        </w:rPr>
        <w:t>n các nhi</w:t>
      </w:r>
      <w:r>
        <w:rPr>
          <w:rFonts w:cs="Times New Roman" w:hAnsi="Times New Roman" w:eastAsia="Times New Roman" w:ascii="Times New Roman"/>
          <w:sz w:val="24"/>
          <w:szCs w:val="24"/>
        </w:rPr>
        <w:t>ệ</w:t>
      </w:r>
      <w:r>
        <w:rPr>
          <w:rFonts w:cs="Times New Roman" w:hAnsi="Times New Roman" w:eastAsia="Times New Roman" w:ascii="Times New Roman"/>
          <w:sz w:val="24"/>
          <w:szCs w:val="24"/>
        </w:rPr>
        <w:t>m v</w:t>
      </w:r>
      <w:r>
        <w:rPr>
          <w:rFonts w:cs="Times New Roman" w:hAnsi="Times New Roman" w:eastAsia="Times New Roman" w:ascii="Times New Roman"/>
          <w:sz w:val="24"/>
          <w:szCs w:val="24"/>
        </w:rPr>
        <w:t>ụ </w:t>
      </w:r>
      <w:r>
        <w:rPr>
          <w:rFonts w:cs="Times New Roman" w:hAnsi="Times New Roman" w:eastAsia="Times New Roman" w:ascii="Times New Roman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z w:val="24"/>
          <w:szCs w:val="24"/>
        </w:rPr>
        <w:t>ọ</w:t>
      </w:r>
      <w:r>
        <w:rPr>
          <w:rFonts w:cs="Times New Roman" w:hAnsi="Times New Roman" w:eastAsia="Times New Roman" w:ascii="Times New Roman"/>
          <w:sz w:val="24"/>
          <w:szCs w:val="24"/>
        </w:rPr>
        <w:t>c t</w:t>
      </w:r>
      <w:r>
        <w:rPr>
          <w:rFonts w:cs="Times New Roman" w:hAnsi="Times New Roman" w:eastAsia="Times New Roman" w:ascii="Times New Roman"/>
          <w:sz w:val="24"/>
          <w:szCs w:val="24"/>
        </w:rPr>
        <w:t>ậ</w:t>
      </w:r>
      <w:r>
        <w:rPr>
          <w:rFonts w:cs="Times New Roman" w:hAnsi="Times New Roman" w:eastAsia="Times New Roman" w:ascii="Times New Roman"/>
          <w:sz w:val="24"/>
          <w:szCs w:val="24"/>
        </w:rPr>
        <w:t>p                                              1         2         3</w:t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99"/>
      </w:pPr>
      <w:r>
        <w:rPr>
          <w:rFonts w:cs="Times New Roman" w:hAnsi="Times New Roman" w:eastAsia="Times New Roman" w:ascii="Times New Roman"/>
          <w:sz w:val="24"/>
          <w:szCs w:val="24"/>
        </w:rPr>
        <w:t>5       HS t</w:t>
      </w:r>
      <w:r>
        <w:rPr>
          <w:rFonts w:cs="Times New Roman" w:hAnsi="Times New Roman" w:eastAsia="Times New Roman" w:ascii="Times New Roman"/>
          <w:sz w:val="24"/>
          <w:szCs w:val="24"/>
        </w:rPr>
        <w:t>ự </w:t>
      </w:r>
      <w:r>
        <w:rPr>
          <w:rFonts w:cs="Times New Roman" w:hAnsi="Times New Roman" w:eastAsia="Times New Roman" w:ascii="Times New Roman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z w:val="24"/>
          <w:szCs w:val="24"/>
        </w:rPr>
        <w:t>ắ</w:t>
      </w:r>
      <w:r>
        <w:rPr>
          <w:rFonts w:cs="Times New Roman" w:hAnsi="Times New Roman" w:eastAsia="Times New Roman" w:ascii="Times New Roman"/>
          <w:sz w:val="24"/>
          <w:szCs w:val="24"/>
        </w:rPr>
        <w:t>p x</w:t>
      </w:r>
      <w:r>
        <w:rPr>
          <w:rFonts w:cs="Times New Roman" w:hAnsi="Times New Roman" w:eastAsia="Times New Roman" w:ascii="Times New Roman"/>
          <w:sz w:val="24"/>
          <w:szCs w:val="24"/>
        </w:rPr>
        <w:t>ế</w:t>
      </w:r>
      <w:r>
        <w:rPr>
          <w:rFonts w:cs="Times New Roman" w:hAnsi="Times New Roman" w:eastAsia="Times New Roman" w:ascii="Times New Roman"/>
          <w:sz w:val="24"/>
          <w:szCs w:val="24"/>
        </w:rPr>
        <w:t>p th</w:t>
      </w:r>
      <w:r>
        <w:rPr>
          <w:rFonts w:cs="Times New Roman" w:hAnsi="Times New Roman" w:eastAsia="Times New Roman" w:ascii="Times New Roman"/>
          <w:sz w:val="24"/>
          <w:szCs w:val="24"/>
        </w:rPr>
        <w:t>ờ</w:t>
      </w:r>
      <w:r>
        <w:rPr>
          <w:rFonts w:cs="Times New Roman" w:hAnsi="Times New Roman" w:eastAsia="Times New Roman" w:ascii="Times New Roman"/>
          <w:sz w:val="24"/>
          <w:szCs w:val="24"/>
        </w:rPr>
        <w:t>i gian h</w:t>
      </w:r>
      <w:r>
        <w:rPr>
          <w:rFonts w:cs="Times New Roman" w:hAnsi="Times New Roman" w:eastAsia="Times New Roman" w:ascii="Times New Roman"/>
          <w:sz w:val="24"/>
          <w:szCs w:val="24"/>
        </w:rPr>
        <w:t>ọ</w:t>
      </w:r>
      <w:r>
        <w:rPr>
          <w:rFonts w:cs="Times New Roman" w:hAnsi="Times New Roman" w:eastAsia="Times New Roman" w:ascii="Times New Roman"/>
          <w:sz w:val="24"/>
          <w:szCs w:val="24"/>
        </w:rPr>
        <w:t>c t</w:t>
      </w:r>
      <w:r>
        <w:rPr>
          <w:rFonts w:cs="Times New Roman" w:hAnsi="Times New Roman" w:eastAsia="Times New Roman" w:ascii="Times New Roman"/>
          <w:sz w:val="24"/>
          <w:szCs w:val="24"/>
        </w:rPr>
        <w:t>ậ</w:t>
      </w:r>
      <w:r>
        <w:rPr>
          <w:rFonts w:cs="Times New Roman" w:hAnsi="Times New Roman" w:eastAsia="Times New Roman" w:ascii="Times New Roman"/>
          <w:sz w:val="24"/>
          <w:szCs w:val="24"/>
        </w:rPr>
        <w:t>p, sinh ho</w:t>
      </w:r>
      <w:r>
        <w:rPr>
          <w:rFonts w:cs="Times New Roman" w:hAnsi="Times New Roman" w:eastAsia="Times New Roman" w:ascii="Times New Roman"/>
          <w:sz w:val="24"/>
          <w:szCs w:val="24"/>
        </w:rPr>
        <w:t>ạt cá nhân, vui chơi hợ</w:t>
      </w:r>
      <w:r>
        <w:rPr>
          <w:rFonts w:cs="Times New Roman" w:hAnsi="Times New Roman" w:eastAsia="Times New Roman" w:ascii="Times New Roman"/>
          <w:sz w:val="24"/>
          <w:szCs w:val="24"/>
        </w:rPr>
        <w:t>p lí                   1         2         3</w:t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99"/>
      </w:pPr>
      <w:r>
        <w:rPr>
          <w:rFonts w:cs="Times New Roman" w:hAnsi="Times New Roman" w:eastAsia="Times New Roman" w:ascii="Times New Roman"/>
          <w:sz w:val="24"/>
          <w:szCs w:val="24"/>
        </w:rPr>
        <w:t>6       HS t</w:t>
      </w:r>
      <w:r>
        <w:rPr>
          <w:rFonts w:cs="Times New Roman" w:hAnsi="Times New Roman" w:eastAsia="Times New Roman" w:ascii="Times New Roman"/>
          <w:sz w:val="24"/>
          <w:szCs w:val="24"/>
        </w:rPr>
        <w:t>ự </w:t>
      </w:r>
      <w:r>
        <w:rPr>
          <w:rFonts w:cs="Times New Roman" w:hAnsi="Times New Roman" w:eastAsia="Times New Roman" w:ascii="Times New Roman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z w:val="24"/>
          <w:szCs w:val="24"/>
        </w:rPr>
        <w:t>ắ</w:t>
      </w:r>
      <w:r>
        <w:rPr>
          <w:rFonts w:cs="Times New Roman" w:hAnsi="Times New Roman" w:eastAsia="Times New Roman" w:ascii="Times New Roman"/>
          <w:sz w:val="24"/>
          <w:szCs w:val="24"/>
        </w:rPr>
        <w:t>p x</w:t>
      </w:r>
      <w:r>
        <w:rPr>
          <w:rFonts w:cs="Times New Roman" w:hAnsi="Times New Roman" w:eastAsia="Times New Roman" w:ascii="Times New Roman"/>
          <w:sz w:val="24"/>
          <w:szCs w:val="24"/>
        </w:rPr>
        <w:t>ế</w:t>
      </w:r>
      <w:r>
        <w:rPr>
          <w:rFonts w:cs="Times New Roman" w:hAnsi="Times New Roman" w:eastAsia="Times New Roman" w:ascii="Times New Roman"/>
          <w:sz w:val="24"/>
          <w:szCs w:val="24"/>
        </w:rPr>
        <w:t>p th</w:t>
      </w:r>
      <w:r>
        <w:rPr>
          <w:rFonts w:cs="Times New Roman" w:hAnsi="Times New Roman" w:eastAsia="Times New Roman" w:ascii="Times New Roman"/>
          <w:sz w:val="24"/>
          <w:szCs w:val="24"/>
        </w:rPr>
        <w:t>ờ</w:t>
      </w:r>
      <w:r>
        <w:rPr>
          <w:rFonts w:cs="Times New Roman" w:hAnsi="Times New Roman" w:eastAsia="Times New Roman" w:ascii="Times New Roman"/>
          <w:sz w:val="24"/>
          <w:szCs w:val="24"/>
        </w:rPr>
        <w:t>i gian làm các bài t</w:t>
      </w:r>
      <w:r>
        <w:rPr>
          <w:rFonts w:cs="Times New Roman" w:hAnsi="Times New Roman" w:eastAsia="Times New Roman" w:ascii="Times New Roman"/>
          <w:sz w:val="24"/>
          <w:szCs w:val="24"/>
        </w:rPr>
        <w:t>ậ</w:t>
      </w:r>
      <w:r>
        <w:rPr>
          <w:rFonts w:cs="Times New Roman" w:hAnsi="Times New Roman" w:eastAsia="Times New Roman" w:ascii="Times New Roman"/>
          <w:sz w:val="24"/>
          <w:szCs w:val="24"/>
        </w:rPr>
        <w:t>p theo yêu c</w:t>
      </w:r>
      <w:r>
        <w:rPr>
          <w:rFonts w:cs="Times New Roman" w:hAnsi="Times New Roman" w:eastAsia="Times New Roman" w:ascii="Times New Roman"/>
          <w:sz w:val="24"/>
          <w:szCs w:val="24"/>
        </w:rPr>
        <w:t>ầ</w:t>
      </w:r>
      <w:r>
        <w:rPr>
          <w:rFonts w:cs="Times New Roman" w:hAnsi="Times New Roman" w:eastAsia="Times New Roman" w:ascii="Times New Roman"/>
          <w:sz w:val="24"/>
          <w:szCs w:val="24"/>
        </w:rPr>
        <w:t>u c</w:t>
      </w:r>
      <w:r>
        <w:rPr>
          <w:rFonts w:cs="Times New Roman" w:hAnsi="Times New Roman" w:eastAsia="Times New Roman" w:ascii="Times New Roman"/>
          <w:sz w:val="24"/>
          <w:szCs w:val="24"/>
        </w:rPr>
        <w:t>ủ</w:t>
      </w:r>
      <w:r>
        <w:rPr>
          <w:rFonts w:cs="Times New Roman" w:hAnsi="Times New Roman" w:eastAsia="Times New Roman" w:ascii="Times New Roman"/>
          <w:sz w:val="24"/>
          <w:szCs w:val="24"/>
        </w:rPr>
        <w:t>a GV                           1         2         3</w:t>
      </w:r>
    </w:p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280"/>
        <w:ind w:left="119"/>
        <w:sectPr>
          <w:type w:val="continuous"/>
          <w:pgSz w:w="12240" w:h="15840"/>
          <w:pgMar w:top="540" w:bottom="280" w:left="1300" w:right="860"/>
        </w:sectPr>
      </w:pP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3.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HS…….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gặ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nh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ữ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ấn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đề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sau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đây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ở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ức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độ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nào?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86" w:right="-32"/>
      </w:pPr>
      <w:r>
        <w:rPr>
          <w:rFonts w:cs="Times New Roman" w:hAnsi="Times New Roman" w:eastAsia="Times New Roman" w:ascii="Times New Roman"/>
          <w:w w:val="99"/>
          <w:sz w:val="20"/>
          <w:szCs w:val="20"/>
        </w:rPr>
        <w:t>STT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                                  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Biểu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hiện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                                                                     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Không/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right"/>
      </w:pPr>
      <w:r>
        <w:pict>
          <v:group style="position:absolute;margin-left:65.71pt;margin-top:667.13pt;width:492.08pt;height:77.1361pt;mso-position-horizontal-relative:page;mso-position-vertical-relative:page;z-index:-1823" coordorigin="1314,13343" coordsize="9842,1543">
            <v:shape style="position:absolute;left:1325;top:13353;width:677;height:0" coordorigin="1325,13353" coordsize="677,0" path="m1325,13353l2002,13353e" filled="f" stroked="t" strokeweight="0.57998pt" strokecolor="#000000">
              <v:path arrowok="t"/>
            </v:shape>
            <v:shape style="position:absolute;left:2012;top:13353;width:5783;height:0" coordorigin="2012,13353" coordsize="5783,0" path="m2012,13353l7794,13353e" filled="f" stroked="t" strokeweight="0.57998pt" strokecolor="#000000">
              <v:path arrowok="t"/>
            </v:shape>
            <v:shape style="position:absolute;left:7804;top:13353;width:842;height:0" coordorigin="7804,13353" coordsize="842,0" path="m7804,13353l8646,13353e" filled="f" stroked="t" strokeweight="0.57998pt" strokecolor="#000000">
              <v:path arrowok="t"/>
            </v:shape>
            <v:shape style="position:absolute;left:8656;top:13353;width:840;height:0" coordorigin="8656,13353" coordsize="840,0" path="m8656,13353l9496,13353e" filled="f" stroked="t" strokeweight="0.57998pt" strokecolor="#000000">
              <v:path arrowok="t"/>
            </v:shape>
            <v:shape style="position:absolute;left:9506;top:13353;width:840;height:0" coordorigin="9506,13353" coordsize="840,0" path="m9506,13353l10346,13353e" filled="f" stroked="t" strokeweight="0.57998pt" strokecolor="#000000">
              <v:path arrowok="t"/>
            </v:shape>
            <v:shape style="position:absolute;left:10356;top:13353;width:790;height:0" coordorigin="10356,13353" coordsize="790,0" path="m10356,13353l11145,13353e" filled="f" stroked="t" strokeweight="0.57998pt" strokecolor="#000000">
              <v:path arrowok="t"/>
            </v:shape>
            <v:shape style="position:absolute;left:1325;top:14054;width:677;height:0" coordorigin="1325,14054" coordsize="677,0" path="m1325,14054l2002,14054e" filled="f" stroked="t" strokeweight="0.58004pt" strokecolor="#000000">
              <v:path arrowok="t"/>
            </v:shape>
            <v:shape style="position:absolute;left:2012;top:14054;width:5783;height:0" coordorigin="2012,14054" coordsize="5783,0" path="m2012,14054l7794,14054e" filled="f" stroked="t" strokeweight="0.58004pt" strokecolor="#000000">
              <v:path arrowok="t"/>
            </v:shape>
            <v:shape style="position:absolute;left:7804;top:14054;width:842;height:0" coordorigin="7804,14054" coordsize="842,0" path="m7804,14054l8646,14054e" filled="f" stroked="t" strokeweight="0.58004pt" strokecolor="#000000">
              <v:path arrowok="t"/>
            </v:shape>
            <v:shape style="position:absolute;left:8656;top:14054;width:840;height:0" coordorigin="8656,14054" coordsize="840,0" path="m8656,14054l9496,14054e" filled="f" stroked="t" strokeweight="0.58004pt" strokecolor="#000000">
              <v:path arrowok="t"/>
            </v:shape>
            <v:shape style="position:absolute;left:9506;top:14054;width:840;height:0" coordorigin="9506,14054" coordsize="840,0" path="m9506,14054l10346,14054e" filled="f" stroked="t" strokeweight="0.58004pt" strokecolor="#000000">
              <v:path arrowok="t"/>
            </v:shape>
            <v:shape style="position:absolute;left:10356;top:14054;width:790;height:0" coordorigin="10356,14054" coordsize="790,0" path="m10356,14054l11145,14054e" filled="f" stroked="t" strokeweight="0.58004pt" strokecolor="#000000">
              <v:path arrowok="t"/>
            </v:shape>
            <v:shape style="position:absolute;left:1325;top:14464;width:677;height:0" coordorigin="1325,14464" coordsize="677,0" path="m1325,14464l2002,14464e" filled="f" stroked="t" strokeweight="0.57998pt" strokecolor="#000000">
              <v:path arrowok="t"/>
            </v:shape>
            <v:shape style="position:absolute;left:2012;top:14464;width:5783;height:0" coordorigin="2012,14464" coordsize="5783,0" path="m2012,14464l7794,14464e" filled="f" stroked="t" strokeweight="0.57998pt" strokecolor="#000000">
              <v:path arrowok="t"/>
            </v:shape>
            <v:shape style="position:absolute;left:7804;top:14464;width:842;height:0" coordorigin="7804,14464" coordsize="842,0" path="m7804,14464l8646,14464e" filled="f" stroked="t" strokeweight="0.57998pt" strokecolor="#000000">
              <v:path arrowok="t"/>
            </v:shape>
            <v:shape style="position:absolute;left:8656;top:14464;width:840;height:0" coordorigin="8656,14464" coordsize="840,0" path="m8656,14464l9496,14464e" filled="f" stroked="t" strokeweight="0.57998pt" strokecolor="#000000">
              <v:path arrowok="t"/>
            </v:shape>
            <v:shape style="position:absolute;left:9506;top:14464;width:840;height:0" coordorigin="9506,14464" coordsize="840,0" path="m9506,14464l10346,14464e" filled="f" stroked="t" strokeweight="0.57998pt" strokecolor="#000000">
              <v:path arrowok="t"/>
            </v:shape>
            <v:shape style="position:absolute;left:10356;top:14464;width:790;height:0" coordorigin="10356,14464" coordsize="790,0" path="m10356,14464l11145,14464e" filled="f" stroked="t" strokeweight="0.57998pt" strokecolor="#000000">
              <v:path arrowok="t"/>
            </v:shape>
            <v:shape style="position:absolute;left:1320;top:13348;width:0;height:1531" coordorigin="1320,13348" coordsize="0,1531" path="m1320,13348l1320,14880e" filled="f" stroked="t" strokeweight="0.58pt" strokecolor="#000000">
              <v:path arrowok="t"/>
            </v:shape>
            <v:shape style="position:absolute;left:1325;top:14875;width:677;height:0" coordorigin="1325,14875" coordsize="677,0" path="m1325,14875l2002,14875e" filled="f" stroked="t" strokeweight="0.57998pt" strokecolor="#000000">
              <v:path arrowok="t"/>
            </v:shape>
            <v:shape style="position:absolute;left:2007;top:13348;width:0;height:1531" coordorigin="2007,13348" coordsize="0,1531" path="m2007,13348l2007,14880e" filled="f" stroked="t" strokeweight="0.58pt" strokecolor="#000000">
              <v:path arrowok="t"/>
            </v:shape>
            <v:shape style="position:absolute;left:2012;top:14875;width:5783;height:0" coordorigin="2012,14875" coordsize="5783,0" path="m2012,14875l7794,14875e" filled="f" stroked="t" strokeweight="0.57998pt" strokecolor="#000000">
              <v:path arrowok="t"/>
            </v:shape>
            <v:shape style="position:absolute;left:7799;top:13348;width:0;height:1531" coordorigin="7799,13348" coordsize="0,1531" path="m7799,13348l7799,14880e" filled="f" stroked="t" strokeweight="0.58001pt" strokecolor="#000000">
              <v:path arrowok="t"/>
            </v:shape>
            <v:shape style="position:absolute;left:7804;top:14875;width:842;height:0" coordorigin="7804,14875" coordsize="842,0" path="m7804,14875l8646,14875e" filled="f" stroked="t" strokeweight="0.57998pt" strokecolor="#000000">
              <v:path arrowok="t"/>
            </v:shape>
            <v:shape style="position:absolute;left:8651;top:13348;width:0;height:1531" coordorigin="8651,13348" coordsize="0,1531" path="m8651,13348l8651,14880e" filled="f" stroked="t" strokeweight="0.57998pt" strokecolor="#000000">
              <v:path arrowok="t"/>
            </v:shape>
            <v:shape style="position:absolute;left:8656;top:14875;width:840;height:0" coordorigin="8656,14875" coordsize="840,0" path="m8656,14875l9496,14875e" filled="f" stroked="t" strokeweight="0.57998pt" strokecolor="#000000">
              <v:path arrowok="t"/>
            </v:shape>
            <v:shape style="position:absolute;left:9501;top:13348;width:0;height:1531" coordorigin="9501,13348" coordsize="0,1531" path="m9501,13348l9501,14880e" filled="f" stroked="t" strokeweight="0.57998pt" strokecolor="#000000">
              <v:path arrowok="t"/>
            </v:shape>
            <v:shape style="position:absolute;left:9506;top:14875;width:840;height:0" coordorigin="9506,14875" coordsize="840,0" path="m9506,14875l10346,14875e" filled="f" stroked="t" strokeweight="0.57998pt" strokecolor="#000000">
              <v:path arrowok="t"/>
            </v:shape>
            <v:shape style="position:absolute;left:10351;top:13348;width:0;height:1531" coordorigin="10351,13348" coordsize="0,1531" path="m10351,13348l10351,14880e" filled="f" stroked="t" strokeweight="0.57998pt" strokecolor="#000000">
              <v:path arrowok="t"/>
            </v:shape>
            <v:shape style="position:absolute;left:10356;top:14875;width:790;height:0" coordorigin="10356,14875" coordsize="790,0" path="m10356,14875l11145,14875e" filled="f" stroked="t" strokeweight="0.57998pt" strokecolor="#000000">
              <v:path arrowok="t"/>
            </v:shape>
            <v:shape style="position:absolute;left:11150;top:13348;width:0;height:1531" coordorigin="11150,13348" coordsize="0,1531" path="m11150,13348l11150,14880e" filled="f" stroked="t" strokeweight="0.58004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rất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hiếm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8"/>
      </w:pPr>
      <w:r>
        <w:rPr>
          <w:rFonts w:cs="Times New Roman" w:hAnsi="Times New Roman" w:eastAsia="Times New Roman" w:ascii="Times New Roman"/>
          <w:sz w:val="24"/>
          <w:szCs w:val="24"/>
        </w:rPr>
        <w:t>1         </w:t>
      </w:r>
      <w:r>
        <w:rPr>
          <w:rFonts w:cs="Times New Roman" w:hAnsi="Times New Roman" w:eastAsia="Times New Roman" w:ascii="Times New Roman"/>
          <w:sz w:val="24"/>
          <w:szCs w:val="24"/>
        </w:rPr>
        <w:t>Lạnh lùng, ít nói, giao tiếp kém tự tin</w:t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8"/>
      </w:pPr>
      <w:r>
        <w:rPr>
          <w:rFonts w:cs="Times New Roman" w:hAnsi="Times New Roman" w:eastAsia="Times New Roman" w:ascii="Times New Roman"/>
          <w:sz w:val="24"/>
          <w:szCs w:val="24"/>
        </w:rPr>
        <w:t>2         </w:t>
      </w:r>
      <w:r>
        <w:rPr>
          <w:rFonts w:cs="Times New Roman" w:hAnsi="Times New Roman" w:eastAsia="Times New Roman" w:ascii="Times New Roman"/>
          <w:sz w:val="24"/>
          <w:szCs w:val="24"/>
        </w:rPr>
        <w:t>Thụ động, không tự tin khi thực hiện nhiệm vụ học tập</w:t>
      </w:r>
    </w:p>
    <w:p>
      <w:pPr>
        <w:rPr>
          <w:sz w:val="13"/>
          <w:szCs w:val="13"/>
        </w:rPr>
        <w:jc w:val="left"/>
        <w:spacing w:before="5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right="-34" w:firstLine="36"/>
      </w:pPr>
      <w:r>
        <w:rPr>
          <w:rFonts w:cs="Times New Roman" w:hAnsi="Times New Roman" w:eastAsia="Times New Roman" w:ascii="Times New Roman"/>
          <w:w w:val="99"/>
          <w:sz w:val="20"/>
          <w:szCs w:val="20"/>
        </w:rPr>
        <w:t>Thỉnh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 thoảng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-37" w:right="-37"/>
      </w:pPr>
      <w:r>
        <w:rPr>
          <w:rFonts w:cs="Times New Roman" w:hAnsi="Times New Roman" w:eastAsia="Times New Roman" w:ascii="Times New Roman"/>
          <w:w w:val="99"/>
          <w:sz w:val="20"/>
          <w:szCs w:val="20"/>
        </w:rPr>
        <w:t>Thường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90" w:right="-13"/>
      </w:pPr>
      <w:r>
        <w:rPr>
          <w:rFonts w:cs="Times New Roman" w:hAnsi="Times New Roman" w:eastAsia="Times New Roman" w:ascii="Times New Roman"/>
          <w:w w:val="99"/>
          <w:sz w:val="20"/>
          <w:szCs w:val="20"/>
        </w:rPr>
        <w:t>xuyên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-17" w:right="315" w:hanging="13"/>
        <w:sectPr>
          <w:type w:val="continuous"/>
          <w:pgSz w:w="12240" w:h="15840"/>
          <w:pgMar w:top="540" w:bottom="280" w:left="1300" w:right="860"/>
          <w:cols w:num="4" w:equalWidth="off">
            <w:col w:w="7266" w:space="234"/>
            <w:col w:w="544" w:space="210"/>
            <w:col w:w="635" w:space="277"/>
            <w:col w:w="914"/>
          </w:cols>
        </w:sectPr>
      </w:pPr>
      <w:r>
        <w:rPr>
          <w:rFonts w:cs="Times New Roman" w:hAnsi="Times New Roman" w:eastAsia="Times New Roman" w:ascii="Times New Roman"/>
          <w:w w:val="99"/>
          <w:sz w:val="20"/>
          <w:szCs w:val="20"/>
        </w:rPr>
        <w:t>Rất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 thường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xuyên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3"/>
        <w:ind w:left="128"/>
      </w:pPr>
      <w:r>
        <w:rPr>
          <w:rFonts w:cs="Times New Roman" w:hAnsi="Times New Roman" w:eastAsia="Times New Roman" w:ascii="Times New Roman"/>
          <w:sz w:val="24"/>
          <w:szCs w:val="24"/>
        </w:rPr>
        <w:t>3         </w:t>
      </w:r>
      <w:r>
        <w:rPr>
          <w:rFonts w:cs="Times New Roman" w:hAnsi="Times New Roman" w:eastAsia="Times New Roman" w:ascii="Times New Roman"/>
          <w:sz w:val="24"/>
          <w:szCs w:val="24"/>
        </w:rPr>
        <w:t>Hay gây gổ hoặc phá rối, trêu chọc các bạn</w:t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8"/>
      </w:pPr>
      <w:r>
        <w:rPr>
          <w:rFonts w:cs="Times New Roman" w:hAnsi="Times New Roman" w:eastAsia="Times New Roman" w:ascii="Times New Roman"/>
          <w:sz w:val="24"/>
          <w:szCs w:val="24"/>
        </w:rPr>
        <w:t>4         Nhút nhát, không </w:t>
      </w:r>
      <w:r>
        <w:rPr>
          <w:rFonts w:cs="Times New Roman" w:hAnsi="Times New Roman" w:eastAsia="Times New Roman" w:ascii="Times New Roman"/>
          <w:sz w:val="24"/>
          <w:szCs w:val="24"/>
        </w:rPr>
        <w:t>thân với bạn nào trong lớp</w:t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8"/>
      </w:pPr>
      <w:r>
        <w:pict>
          <v:group style="position:absolute;margin-left:65.71pt;margin-top:28.03pt;width:492.08pt;height:103.68pt;mso-position-horizontal-relative:page;mso-position-vertical-relative:page;z-index:-1822" coordorigin="1314,561" coordsize="9842,2074">
            <v:shape style="position:absolute;left:1325;top:571;width:677;height:0" coordorigin="1325,571" coordsize="677,0" path="m1325,571l2002,571e" filled="f" stroked="t" strokeweight="0.58pt" strokecolor="#000000">
              <v:path arrowok="t"/>
            </v:shape>
            <v:shape style="position:absolute;left:2012;top:571;width:5783;height:0" coordorigin="2012,571" coordsize="5783,0" path="m2012,571l7794,571e" filled="f" stroked="t" strokeweight="0.58pt" strokecolor="#000000">
              <v:path arrowok="t"/>
            </v:shape>
            <v:shape style="position:absolute;left:7804;top:571;width:842;height:0" coordorigin="7804,571" coordsize="842,0" path="m7804,571l8646,571e" filled="f" stroked="t" strokeweight="0.58pt" strokecolor="#000000">
              <v:path arrowok="t"/>
            </v:shape>
            <v:shape style="position:absolute;left:8656;top:571;width:840;height:0" coordorigin="8656,571" coordsize="840,0" path="m8656,571l9496,571e" filled="f" stroked="t" strokeweight="0.58pt" strokecolor="#000000">
              <v:path arrowok="t"/>
            </v:shape>
            <v:shape style="position:absolute;left:9506;top:571;width:840;height:0" coordorigin="9506,571" coordsize="840,0" path="m9506,571l10346,571e" filled="f" stroked="t" strokeweight="0.58pt" strokecolor="#000000">
              <v:path arrowok="t"/>
            </v:shape>
            <v:shape style="position:absolute;left:10356;top:571;width:790;height:0" coordorigin="10356,571" coordsize="790,0" path="m10356,571l11145,571e" filled="f" stroked="t" strokeweight="0.58pt" strokecolor="#000000">
              <v:path arrowok="t"/>
            </v:shape>
            <v:shape style="position:absolute;left:1325;top:982;width:677;height:0" coordorigin="1325,982" coordsize="677,0" path="m1325,982l2002,982e" filled="f" stroked="t" strokeweight="0.58pt" strokecolor="#000000">
              <v:path arrowok="t"/>
            </v:shape>
            <v:shape style="position:absolute;left:2012;top:982;width:5783;height:0" coordorigin="2012,982" coordsize="5783,0" path="m2012,982l7794,982e" filled="f" stroked="t" strokeweight="0.58pt" strokecolor="#000000">
              <v:path arrowok="t"/>
            </v:shape>
            <v:shape style="position:absolute;left:7804;top:982;width:842;height:0" coordorigin="7804,982" coordsize="842,0" path="m7804,982l8646,982e" filled="f" stroked="t" strokeweight="0.58pt" strokecolor="#000000">
              <v:path arrowok="t"/>
            </v:shape>
            <v:shape style="position:absolute;left:8656;top:982;width:840;height:0" coordorigin="8656,982" coordsize="840,0" path="m8656,982l9496,982e" filled="f" stroked="t" strokeweight="0.58pt" strokecolor="#000000">
              <v:path arrowok="t"/>
            </v:shape>
            <v:shape style="position:absolute;left:9506;top:982;width:840;height:0" coordorigin="9506,982" coordsize="840,0" path="m9506,982l10346,982e" filled="f" stroked="t" strokeweight="0.58pt" strokecolor="#000000">
              <v:path arrowok="t"/>
            </v:shape>
            <v:shape style="position:absolute;left:10356;top:982;width:790;height:0" coordorigin="10356,982" coordsize="790,0" path="m10356,982l11145,982e" filled="f" stroked="t" strokeweight="0.58pt" strokecolor="#000000">
              <v:path arrowok="t"/>
            </v:shape>
            <v:shape style="position:absolute;left:1325;top:1392;width:677;height:0" coordorigin="1325,1392" coordsize="677,0" path="m1325,1392l2002,1392e" filled="f" stroked="t" strokeweight="0.58pt" strokecolor="#000000">
              <v:path arrowok="t"/>
            </v:shape>
            <v:shape style="position:absolute;left:2012;top:1392;width:5783;height:0" coordorigin="2012,1392" coordsize="5783,0" path="m2012,1392l7794,1392e" filled="f" stroked="t" strokeweight="0.58pt" strokecolor="#000000">
              <v:path arrowok="t"/>
            </v:shape>
            <v:shape style="position:absolute;left:7804;top:1392;width:842;height:0" coordorigin="7804,1392" coordsize="842,0" path="m7804,1392l8646,1392e" filled="f" stroked="t" strokeweight="0.58pt" strokecolor="#000000">
              <v:path arrowok="t"/>
            </v:shape>
            <v:shape style="position:absolute;left:8656;top:1392;width:840;height:0" coordorigin="8656,1392" coordsize="840,0" path="m8656,1392l9496,1392e" filled="f" stroked="t" strokeweight="0.58pt" strokecolor="#000000">
              <v:path arrowok="t"/>
            </v:shape>
            <v:shape style="position:absolute;left:9506;top:1392;width:840;height:0" coordorigin="9506,1392" coordsize="840,0" path="m9506,1392l10346,1392e" filled="f" stroked="t" strokeweight="0.58pt" strokecolor="#000000">
              <v:path arrowok="t"/>
            </v:shape>
            <v:shape style="position:absolute;left:10356;top:1392;width:790;height:0" coordorigin="10356,1392" coordsize="790,0" path="m10356,1392l11145,1392e" filled="f" stroked="t" strokeweight="0.58pt" strokecolor="#000000">
              <v:path arrowok="t"/>
            </v:shape>
            <v:shape style="position:absolute;left:1325;top:1803;width:677;height:0" coordorigin="1325,1803" coordsize="677,0" path="m1325,1803l2002,1803e" filled="f" stroked="t" strokeweight="0.58pt" strokecolor="#000000">
              <v:path arrowok="t"/>
            </v:shape>
            <v:shape style="position:absolute;left:2012;top:1803;width:5783;height:0" coordorigin="2012,1803" coordsize="5783,0" path="m2012,1803l7794,1803e" filled="f" stroked="t" strokeweight="0.58pt" strokecolor="#000000">
              <v:path arrowok="t"/>
            </v:shape>
            <v:shape style="position:absolute;left:7804;top:1803;width:842;height:0" coordorigin="7804,1803" coordsize="842,0" path="m7804,1803l8646,1803e" filled="f" stroked="t" strokeweight="0.58pt" strokecolor="#000000">
              <v:path arrowok="t"/>
            </v:shape>
            <v:shape style="position:absolute;left:8656;top:1803;width:840;height:0" coordorigin="8656,1803" coordsize="840,0" path="m8656,1803l9496,1803e" filled="f" stroked="t" strokeweight="0.58pt" strokecolor="#000000">
              <v:path arrowok="t"/>
            </v:shape>
            <v:shape style="position:absolute;left:9506;top:1803;width:840;height:0" coordorigin="9506,1803" coordsize="840,0" path="m9506,1803l10346,1803e" filled="f" stroked="t" strokeweight="0.58pt" strokecolor="#000000">
              <v:path arrowok="t"/>
            </v:shape>
            <v:shape style="position:absolute;left:10356;top:1803;width:790;height:0" coordorigin="10356,1803" coordsize="790,0" path="m10356,1803l11145,1803e" filled="f" stroked="t" strokeweight="0.58pt" strokecolor="#000000">
              <v:path arrowok="t"/>
            </v:shape>
            <v:shape style="position:absolute;left:1325;top:2213;width:677;height:0" coordorigin="1325,2213" coordsize="677,0" path="m1325,2213l2002,2213e" filled="f" stroked="t" strokeweight="0.58pt" strokecolor="#000000">
              <v:path arrowok="t"/>
            </v:shape>
            <v:shape style="position:absolute;left:2012;top:2213;width:5783;height:0" coordorigin="2012,2213" coordsize="5783,0" path="m2012,2213l7794,2213e" filled="f" stroked="t" strokeweight="0.58pt" strokecolor="#000000">
              <v:path arrowok="t"/>
            </v:shape>
            <v:shape style="position:absolute;left:7804;top:2213;width:842;height:0" coordorigin="7804,2213" coordsize="842,0" path="m7804,2213l8646,2213e" filled="f" stroked="t" strokeweight="0.58pt" strokecolor="#000000">
              <v:path arrowok="t"/>
            </v:shape>
            <v:shape style="position:absolute;left:8656;top:2213;width:840;height:0" coordorigin="8656,2213" coordsize="840,0" path="m8656,2213l9496,2213e" filled="f" stroked="t" strokeweight="0.58pt" strokecolor="#000000">
              <v:path arrowok="t"/>
            </v:shape>
            <v:shape style="position:absolute;left:9506;top:2213;width:840;height:0" coordorigin="9506,2213" coordsize="840,0" path="m9506,2213l10346,2213e" filled="f" stroked="t" strokeweight="0.58pt" strokecolor="#000000">
              <v:path arrowok="t"/>
            </v:shape>
            <v:shape style="position:absolute;left:10356;top:2213;width:790;height:0" coordorigin="10356,2213" coordsize="790,0" path="m10356,2213l11145,2213e" filled="f" stroked="t" strokeweight="0.58pt" strokecolor="#000000">
              <v:path arrowok="t"/>
            </v:shape>
            <v:shape style="position:absolute;left:1320;top:566;width:0;height:2062" coordorigin="1320,566" coordsize="0,2062" path="m1320,566l1320,2628e" filled="f" stroked="t" strokeweight="0.58pt" strokecolor="#000000">
              <v:path arrowok="t"/>
            </v:shape>
            <v:shape style="position:absolute;left:1325;top:2624;width:677;height:0" coordorigin="1325,2624" coordsize="677,0" path="m1325,2624l2002,2624e" filled="f" stroked="t" strokeweight="0.58pt" strokecolor="#000000">
              <v:path arrowok="t"/>
            </v:shape>
            <v:shape style="position:absolute;left:2007;top:566;width:0;height:2062" coordorigin="2007,566" coordsize="0,2062" path="m2007,566l2007,2628e" filled="f" stroked="t" strokeweight="0.58pt" strokecolor="#000000">
              <v:path arrowok="t"/>
            </v:shape>
            <v:shape style="position:absolute;left:2012;top:2624;width:5783;height:0" coordorigin="2012,2624" coordsize="5783,0" path="m2012,2624l7794,2624e" filled="f" stroked="t" strokeweight="0.58pt" strokecolor="#000000">
              <v:path arrowok="t"/>
            </v:shape>
            <v:shape style="position:absolute;left:7799;top:566;width:0;height:2062" coordorigin="7799,566" coordsize="0,2062" path="m7799,566l7799,2628e" filled="f" stroked="t" strokeweight="0.58001pt" strokecolor="#000000">
              <v:path arrowok="t"/>
            </v:shape>
            <v:shape style="position:absolute;left:7804;top:2624;width:842;height:0" coordorigin="7804,2624" coordsize="842,0" path="m7804,2624l8646,2624e" filled="f" stroked="t" strokeweight="0.58pt" strokecolor="#000000">
              <v:path arrowok="t"/>
            </v:shape>
            <v:shape style="position:absolute;left:8651;top:566;width:0;height:2062" coordorigin="8651,566" coordsize="0,2062" path="m8651,566l8651,2628e" filled="f" stroked="t" strokeweight="0.57998pt" strokecolor="#000000">
              <v:path arrowok="t"/>
            </v:shape>
            <v:shape style="position:absolute;left:8656;top:2624;width:840;height:0" coordorigin="8656,2624" coordsize="840,0" path="m8656,2624l9496,2624e" filled="f" stroked="t" strokeweight="0.58pt" strokecolor="#000000">
              <v:path arrowok="t"/>
            </v:shape>
            <v:shape style="position:absolute;left:9501;top:566;width:0;height:2062" coordorigin="9501,566" coordsize="0,2062" path="m9501,566l9501,2628e" filled="f" stroked="t" strokeweight="0.57998pt" strokecolor="#000000">
              <v:path arrowok="t"/>
            </v:shape>
            <v:shape style="position:absolute;left:9506;top:2624;width:840;height:0" coordorigin="9506,2624" coordsize="840,0" path="m9506,2624l10346,2624e" filled="f" stroked="t" strokeweight="0.58pt" strokecolor="#000000">
              <v:path arrowok="t"/>
            </v:shape>
            <v:shape style="position:absolute;left:10351;top:566;width:0;height:2062" coordorigin="10351,566" coordsize="0,2062" path="m10351,566l10351,2628e" filled="f" stroked="t" strokeweight="0.57998pt" strokecolor="#000000">
              <v:path arrowok="t"/>
            </v:shape>
            <v:shape style="position:absolute;left:10356;top:2624;width:790;height:0" coordorigin="10356,2624" coordsize="790,0" path="m10356,2624l11145,2624e" filled="f" stroked="t" strokeweight="0.58pt" strokecolor="#000000">
              <v:path arrowok="t"/>
            </v:shape>
            <v:shape style="position:absolute;left:11150;top:566;width:0;height:2062" coordorigin="11150,566" coordsize="0,2062" path="m11150,566l11150,2628e" filled="f" stroked="t" strokeweight="0.58004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z w:val="24"/>
          <w:szCs w:val="24"/>
        </w:rPr>
        <w:t>5         </w:t>
      </w:r>
      <w:r>
        <w:rPr>
          <w:rFonts w:cs="Times New Roman" w:hAnsi="Times New Roman" w:eastAsia="Times New Roman" w:ascii="Times New Roman"/>
          <w:sz w:val="24"/>
          <w:szCs w:val="24"/>
        </w:rPr>
        <w:t>Làm gì sai hay đổ lỗi cho người khác</w:t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8"/>
      </w:pPr>
      <w:r>
        <w:rPr>
          <w:rFonts w:cs="Times New Roman" w:hAnsi="Times New Roman" w:eastAsia="Times New Roman" w:ascii="Times New Roman"/>
          <w:sz w:val="24"/>
          <w:szCs w:val="24"/>
        </w:rPr>
        <w:t>6         </w:t>
      </w:r>
      <w:r>
        <w:rPr>
          <w:rFonts w:cs="Times New Roman" w:hAnsi="Times New Roman" w:eastAsia="Times New Roman" w:ascii="Times New Roman"/>
          <w:sz w:val="24"/>
          <w:szCs w:val="24"/>
        </w:rPr>
        <w:t>Dễ bị kích động, khó kiểm soát xúc cảm tiêu cực</w:t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815"/>
      </w:pP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…………………………………………………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26" w:lineRule="auto" w:line="287"/>
        <w:ind w:left="119" w:right="63" w:firstLine="396"/>
      </w:pP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–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Thang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đo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dạng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đồ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thị: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Thang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đồ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thị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mô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biểu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theo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trục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đường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thẳng.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Người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dấu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đoạn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thẳng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đó.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hệ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thống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mức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định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ở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vị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định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đoạn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thẳng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nhưng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người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vẫn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dấu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điểm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giữa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đoạn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thẳng.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42"/>
        <w:ind w:left="515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Ví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515"/>
      </w:pPr>
      <w:r>
        <w:pict>
          <v:group style="position:absolute;margin-left:92.775pt;margin-top:23.1917pt;width:370pt;height:15.15pt;mso-position-horizontal-relative:page;mso-position-vertical-relative:paragraph;z-index:-1821" coordorigin="1856,464" coordsize="7400,303">
            <v:shape style="position:absolute;left:1863;top:471;width:7385;height:0" coordorigin="1863,471" coordsize="7385,0" path="m1863,471l9248,471e" filled="f" stroked="t" strokeweight="0.75pt" strokecolor="#000000">
              <v:path arrowok="t"/>
            </v:shape>
            <v:shape style="position:absolute;left:1863;top:471;width:0;height:288" coordorigin="1863,471" coordsize="0,288" path="m1863,471l1863,759e" filled="f" stroked="t" strokeweight="0.75pt" strokecolor="#000000">
              <v:path arrowok="t"/>
            </v:shape>
            <v:shape style="position:absolute;left:3775;top:471;width:0;height:288" coordorigin="3775,471" coordsize="0,288" path="m3775,471l3775,759e" filled="f" stroked="t" strokeweight="0.75pt" strokecolor="#000000">
              <v:path arrowok="t"/>
            </v:shape>
            <v:shape style="position:absolute;left:5733;top:471;width:0;height:288" coordorigin="5733,471" coordsize="0,288" path="m5733,471l5733,759e" filled="f" stroked="t" strokeweight="0.75pt" strokecolor="#000000">
              <v:path arrowok="t"/>
            </v:shape>
            <v:shape style="position:absolute;left:7531;top:471;width:0;height:288" coordorigin="7531,471" coordsize="0,288" path="m7531,471l7531,759e" filled="f" stroked="t" strokeweight="0.75pt" strokecolor="#000000">
              <v:path arrowok="t"/>
            </v:shape>
            <v:shape style="position:absolute;left:9248;top:471;width:0;height:288" coordorigin="9248,471" coordsize="0,288" path="m9248,471l9248,759e" filled="f" stroked="t" strokeweight="0.7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1.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tham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lớp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thế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nào?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81" w:right="1242"/>
      </w:pPr>
      <w:r>
        <w:rPr>
          <w:rFonts w:cs="Times New Roman" w:hAnsi="Times New Roman" w:eastAsia="Times New Roman" w:ascii="Times New Roman"/>
          <w:sz w:val="24"/>
          <w:szCs w:val="24"/>
        </w:rPr>
        <w:t>Rất thụ động        thụ động                Bình thường         Khá chủ động             Rất chủ động</w:t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lineRule="auto" w:line="287"/>
        <w:ind w:left="119" w:right="70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Cần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lưu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ý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rằng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mô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thang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đồ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thị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giống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nhau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ở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tất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cả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hỏi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nhưng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cũng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mỗi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hỏi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mô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nhau.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43" w:lineRule="auto" w:line="288"/>
        <w:ind w:left="119" w:right="69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Mô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theo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đường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thẳng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dấu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khoảng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giữa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giúp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chính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hơn.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515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bằng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thang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đo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cần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tuân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theo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yêu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cầu/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nguyên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tắc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sau: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100" w:lineRule="auto" w:line="288"/>
        <w:ind w:left="119" w:right="66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–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thang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phải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nội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giảng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dạy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trọng.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40"/>
        <w:ind w:left="515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–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mô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thang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phải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bằng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chứng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tiếp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99"/>
        <w:ind w:left="515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–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mô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thang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phải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định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nghĩa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rõ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ràng.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99"/>
        <w:ind w:left="515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–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từ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3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đến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5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thang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đo.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99" w:lineRule="auto" w:line="288"/>
        <w:ind w:left="119" w:right="68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–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phép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người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thang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bỏ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cảm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thấy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đủ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bằng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chứng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40" w:lineRule="auto" w:line="288"/>
        <w:ind w:left="119" w:right="67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–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Nếu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hợp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nhiều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người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cùng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đối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tượng.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84"/>
        <w:ind w:left="119" w:right="64" w:firstLine="396"/>
      </w:pP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d)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Bảng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tham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chiếu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chuẩn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môn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100"/>
          <w:sz w:val="24"/>
          <w:szCs w:val="24"/>
        </w:rPr>
        <w:t>(theo chuẩn kiến thức kỹ năng hoặc chuẩn</w:t>
      </w:r>
      <w:r>
        <w:rPr>
          <w:rFonts w:cs="Times New Roman" w:hAnsi="Times New Roman" w:eastAsia="Times New Roman" w:ascii="Times New Roman"/>
          <w:i/>
          <w:w w:val="100"/>
          <w:sz w:val="24"/>
          <w:szCs w:val="24"/>
        </w:rPr>
        <w:t> năng lực)</w:t>
      </w:r>
      <w:r>
        <w:rPr>
          <w:rFonts w:cs="Times New Roman" w:hAnsi="Times New Roman" w:eastAsia="Times New Roman" w:ascii="Times New Roman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64"/>
        <w:ind w:left="572"/>
      </w:pPr>
      <w:r>
        <w:rPr>
          <w:rFonts w:cs="Times New Roman" w:hAnsi="Times New Roman" w:eastAsia="Times New Roman" w:ascii="Times New Roman"/>
          <w:sz w:val="24"/>
          <w:szCs w:val="24"/>
        </w:rPr>
        <w:t>Ví d</w:t>
      </w:r>
      <w:r>
        <w:rPr>
          <w:rFonts w:cs="Times New Roman" w:hAnsi="Times New Roman" w:eastAsia="Times New Roman" w:ascii="Times New Roman"/>
          <w:sz w:val="24"/>
          <w:szCs w:val="24"/>
        </w:rPr>
        <w:t>ụ</w:t>
      </w:r>
      <w:r>
        <w:rPr>
          <w:rFonts w:cs="Times New Roman" w:hAnsi="Times New Roman" w:eastAsia="Times New Roman" w:ascii="Times New Roman"/>
          <w:sz w:val="24"/>
          <w:szCs w:val="24"/>
        </w:rPr>
        <w:t>: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tham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chi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chu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ẩn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môn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toán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giữ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ọ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kì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(L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ớ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1)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72"/>
      </w:pPr>
      <w:r>
        <w:rPr>
          <w:rFonts w:cs="Times New Roman" w:hAnsi="Times New Roman" w:eastAsia="Times New Roman" w:ascii="Times New Roman"/>
          <w:sz w:val="24"/>
          <w:szCs w:val="24"/>
        </w:rPr>
        <w:t>Theo dõi qua ĐGTX các biể</w:t>
      </w:r>
      <w:r>
        <w:rPr>
          <w:rFonts w:cs="Times New Roman" w:hAnsi="Times New Roman" w:eastAsia="Times New Roman" w:ascii="Times New Roman"/>
          <w:sz w:val="24"/>
          <w:szCs w:val="24"/>
        </w:rPr>
        <w:t>u hi</w:t>
      </w:r>
      <w:r>
        <w:rPr>
          <w:rFonts w:cs="Times New Roman" w:hAnsi="Times New Roman" w:eastAsia="Times New Roman" w:ascii="Times New Roman"/>
          <w:sz w:val="24"/>
          <w:szCs w:val="24"/>
        </w:rPr>
        <w:t>ệ</w:t>
      </w:r>
      <w:r>
        <w:rPr>
          <w:rFonts w:cs="Times New Roman" w:hAnsi="Times New Roman" w:eastAsia="Times New Roman" w:ascii="Times New Roman"/>
          <w:sz w:val="24"/>
          <w:szCs w:val="24"/>
        </w:rPr>
        <w:t>n hành vi c</w:t>
      </w:r>
      <w:r>
        <w:rPr>
          <w:rFonts w:cs="Times New Roman" w:hAnsi="Times New Roman" w:eastAsia="Times New Roman" w:ascii="Times New Roman"/>
          <w:sz w:val="24"/>
          <w:szCs w:val="24"/>
        </w:rPr>
        <w:t>ủ</w:t>
      </w:r>
      <w:r>
        <w:rPr>
          <w:rFonts w:cs="Times New Roman" w:hAnsi="Times New Roman" w:eastAsia="Times New Roman" w:ascii="Times New Roman"/>
          <w:sz w:val="24"/>
          <w:szCs w:val="24"/>
        </w:rPr>
        <w:t>a HS, d</w:t>
      </w:r>
      <w:r>
        <w:rPr>
          <w:rFonts w:cs="Times New Roman" w:hAnsi="Times New Roman" w:eastAsia="Times New Roman" w:ascii="Times New Roman"/>
          <w:sz w:val="24"/>
          <w:szCs w:val="24"/>
        </w:rPr>
        <w:t>ự</w:t>
      </w:r>
      <w:r>
        <w:rPr>
          <w:rFonts w:cs="Times New Roman" w:hAnsi="Times New Roman" w:eastAsia="Times New Roman" w:ascii="Times New Roman"/>
          <w:sz w:val="24"/>
          <w:szCs w:val="24"/>
        </w:rPr>
        <w:t>a trên chu</w:t>
      </w:r>
      <w:r>
        <w:rPr>
          <w:rFonts w:cs="Times New Roman" w:hAnsi="Times New Roman" w:eastAsia="Times New Roman" w:ascii="Times New Roman"/>
          <w:sz w:val="24"/>
          <w:szCs w:val="24"/>
        </w:rPr>
        <w:t>ẩ</w:t>
      </w:r>
      <w:r>
        <w:rPr>
          <w:rFonts w:cs="Times New Roman" w:hAnsi="Times New Roman" w:eastAsia="Times New Roman" w:ascii="Times New Roman"/>
          <w:sz w:val="24"/>
          <w:szCs w:val="24"/>
        </w:rPr>
        <w:t>n ki</w:t>
      </w:r>
      <w:r>
        <w:rPr>
          <w:rFonts w:cs="Times New Roman" w:hAnsi="Times New Roman" w:eastAsia="Times New Roman" w:ascii="Times New Roman"/>
          <w:sz w:val="24"/>
          <w:szCs w:val="24"/>
        </w:rPr>
        <w:t>ế</w:t>
      </w:r>
      <w:r>
        <w:rPr>
          <w:rFonts w:cs="Times New Roman" w:hAnsi="Times New Roman" w:eastAsia="Times New Roman" w:ascii="Times New Roman"/>
          <w:sz w:val="24"/>
          <w:szCs w:val="24"/>
        </w:rPr>
        <w:t>n th</w:t>
      </w:r>
      <w:r>
        <w:rPr>
          <w:rFonts w:cs="Times New Roman" w:hAnsi="Times New Roman" w:eastAsia="Times New Roman" w:ascii="Times New Roman"/>
          <w:sz w:val="24"/>
          <w:szCs w:val="24"/>
        </w:rPr>
        <w:t>ức, kĩ năng về </w:t>
      </w:r>
      <w:r>
        <w:rPr>
          <w:rFonts w:cs="Times New Roman" w:hAnsi="Times New Roman" w:eastAsia="Times New Roman" w:ascii="Times New Roman"/>
          <w:sz w:val="24"/>
          <w:szCs w:val="24"/>
        </w:rPr>
        <w:t>môn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5"/>
        <w:ind w:left="119"/>
      </w:pPr>
      <w:r>
        <w:rPr>
          <w:rFonts w:cs="Times New Roman" w:hAnsi="Times New Roman" w:eastAsia="Times New Roman" w:ascii="Times New Roman"/>
          <w:sz w:val="24"/>
          <w:szCs w:val="24"/>
        </w:rPr>
        <w:t>Toán, đế</w:t>
      </w:r>
      <w:r>
        <w:rPr>
          <w:rFonts w:cs="Times New Roman" w:hAnsi="Times New Roman" w:eastAsia="Times New Roman" w:ascii="Times New Roman"/>
          <w:sz w:val="24"/>
          <w:szCs w:val="24"/>
        </w:rPr>
        <w:t>n gi</w:t>
      </w:r>
      <w:r>
        <w:rPr>
          <w:rFonts w:cs="Times New Roman" w:hAnsi="Times New Roman" w:eastAsia="Times New Roman" w:ascii="Times New Roman"/>
          <w:sz w:val="24"/>
          <w:szCs w:val="24"/>
        </w:rPr>
        <w:t>ữ</w:t>
      </w:r>
      <w:r>
        <w:rPr>
          <w:rFonts w:cs="Times New Roman" w:hAnsi="Times New Roman" w:eastAsia="Times New Roman" w:ascii="Times New Roman"/>
          <w:sz w:val="24"/>
          <w:szCs w:val="24"/>
        </w:rPr>
        <w:t>a h</w:t>
      </w:r>
      <w:r>
        <w:rPr>
          <w:rFonts w:cs="Times New Roman" w:hAnsi="Times New Roman" w:eastAsia="Times New Roman" w:ascii="Times New Roman"/>
          <w:sz w:val="24"/>
          <w:szCs w:val="24"/>
        </w:rPr>
        <w:t>ọc kì I, GV lượ</w:t>
      </w:r>
      <w:r>
        <w:rPr>
          <w:rFonts w:cs="Times New Roman" w:hAnsi="Times New Roman" w:eastAsia="Times New Roman" w:ascii="Times New Roman"/>
          <w:sz w:val="24"/>
          <w:szCs w:val="24"/>
        </w:rPr>
        <w:t>ng hoá thành ba m</w:t>
      </w:r>
      <w:r>
        <w:rPr>
          <w:rFonts w:cs="Times New Roman" w:hAnsi="Times New Roman" w:eastAsia="Times New Roman" w:ascii="Times New Roman"/>
          <w:sz w:val="24"/>
          <w:szCs w:val="24"/>
        </w:rPr>
        <w:t>ứ</w:t>
      </w:r>
      <w:r>
        <w:rPr>
          <w:rFonts w:cs="Times New Roman" w:hAnsi="Times New Roman" w:eastAsia="Times New Roman" w:ascii="Times New Roman"/>
          <w:sz w:val="24"/>
          <w:szCs w:val="24"/>
        </w:rPr>
        <w:t>c:</w:t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72"/>
      </w:pPr>
      <w:r>
        <w:rPr>
          <w:rFonts w:cs="Times New Roman" w:hAnsi="Times New Roman" w:eastAsia="Times New Roman" w:ascii="Times New Roman"/>
          <w:sz w:val="24"/>
          <w:szCs w:val="24"/>
        </w:rPr>
        <w:t>1 = Chưa hoàn thành (CHT): HS chưa thự</w:t>
      </w:r>
      <w:r>
        <w:rPr>
          <w:rFonts w:cs="Times New Roman" w:hAnsi="Times New Roman" w:eastAsia="Times New Roman" w:ascii="Times New Roman"/>
          <w:sz w:val="24"/>
          <w:szCs w:val="24"/>
        </w:rPr>
        <w:t>c hi</w:t>
      </w:r>
      <w:r>
        <w:rPr>
          <w:rFonts w:cs="Times New Roman" w:hAnsi="Times New Roman" w:eastAsia="Times New Roman" w:ascii="Times New Roman"/>
          <w:sz w:val="24"/>
          <w:szCs w:val="24"/>
        </w:rPr>
        <w:t>ện đượ</w:t>
      </w:r>
      <w:r>
        <w:rPr>
          <w:rFonts w:cs="Times New Roman" w:hAnsi="Times New Roman" w:eastAsia="Times New Roman" w:ascii="Times New Roman"/>
          <w:sz w:val="24"/>
          <w:szCs w:val="24"/>
        </w:rPr>
        <w:t>c yêu c</w:t>
      </w:r>
      <w:r>
        <w:rPr>
          <w:rFonts w:cs="Times New Roman" w:hAnsi="Times New Roman" w:eastAsia="Times New Roman" w:ascii="Times New Roman"/>
          <w:sz w:val="24"/>
          <w:szCs w:val="24"/>
        </w:rPr>
        <w:t>ầ</w:t>
      </w:r>
      <w:r>
        <w:rPr>
          <w:rFonts w:cs="Times New Roman" w:hAnsi="Times New Roman" w:eastAsia="Times New Roman" w:ascii="Times New Roman"/>
          <w:sz w:val="24"/>
          <w:szCs w:val="24"/>
        </w:rPr>
        <w:t>u này (ch</w:t>
      </w:r>
      <w:r>
        <w:rPr>
          <w:rFonts w:cs="Times New Roman" w:hAnsi="Times New Roman" w:eastAsia="Times New Roman" w:ascii="Times New Roman"/>
          <w:sz w:val="24"/>
          <w:szCs w:val="24"/>
        </w:rPr>
        <w:t>ỉ </w:t>
      </w:r>
      <w:r>
        <w:rPr>
          <w:rFonts w:cs="Times New Roman" w:hAnsi="Times New Roman" w:eastAsia="Times New Roman" w:ascii="Times New Roman"/>
          <w:sz w:val="24"/>
          <w:szCs w:val="24"/>
        </w:rPr>
        <w:t>báo hành vi).</w:t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72"/>
        <w:sectPr>
          <w:pgMar w:header="0" w:footer="397" w:top="540" w:bottom="280" w:left="1300" w:right="860"/>
          <w:pgSz w:w="12240" w:h="15840"/>
        </w:sectPr>
      </w:pPr>
      <w:r>
        <w:rPr>
          <w:rFonts w:cs="Times New Roman" w:hAnsi="Times New Roman" w:eastAsia="Times New Roman" w:ascii="Times New Roman"/>
          <w:sz w:val="24"/>
          <w:szCs w:val="24"/>
        </w:rPr>
        <w:t>2 = Hoàn thành (HT): HS cơ </w:t>
      </w:r>
      <w:r>
        <w:rPr>
          <w:rFonts w:cs="Times New Roman" w:hAnsi="Times New Roman" w:eastAsia="Times New Roman" w:ascii="Times New Roman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z w:val="24"/>
          <w:szCs w:val="24"/>
        </w:rPr>
        <w:t>ả</w:t>
      </w:r>
      <w:r>
        <w:rPr>
          <w:rFonts w:cs="Times New Roman" w:hAnsi="Times New Roman" w:eastAsia="Times New Roman" w:ascii="Times New Roman"/>
          <w:sz w:val="24"/>
          <w:szCs w:val="24"/>
        </w:rPr>
        <w:t>n th</w:t>
      </w:r>
      <w:r>
        <w:rPr>
          <w:rFonts w:cs="Times New Roman" w:hAnsi="Times New Roman" w:eastAsia="Times New Roman" w:ascii="Times New Roman"/>
          <w:sz w:val="24"/>
          <w:szCs w:val="24"/>
        </w:rPr>
        <w:t>ự</w:t>
      </w:r>
      <w:r>
        <w:rPr>
          <w:rFonts w:cs="Times New Roman" w:hAnsi="Times New Roman" w:eastAsia="Times New Roman" w:ascii="Times New Roman"/>
          <w:sz w:val="24"/>
          <w:szCs w:val="24"/>
        </w:rPr>
        <w:t>c hi</w:t>
      </w:r>
      <w:r>
        <w:rPr>
          <w:rFonts w:cs="Times New Roman" w:hAnsi="Times New Roman" w:eastAsia="Times New Roman" w:ascii="Times New Roman"/>
          <w:sz w:val="24"/>
          <w:szCs w:val="24"/>
        </w:rPr>
        <w:t>ện đượ</w:t>
      </w:r>
      <w:r>
        <w:rPr>
          <w:rFonts w:cs="Times New Roman" w:hAnsi="Times New Roman" w:eastAsia="Times New Roman" w:ascii="Times New Roman"/>
          <w:sz w:val="24"/>
          <w:szCs w:val="24"/>
        </w:rPr>
        <w:t>c yêu c</w:t>
      </w:r>
      <w:r>
        <w:rPr>
          <w:rFonts w:cs="Times New Roman" w:hAnsi="Times New Roman" w:eastAsia="Times New Roman" w:ascii="Times New Roman"/>
          <w:sz w:val="24"/>
          <w:szCs w:val="24"/>
        </w:rPr>
        <w:t>ầ</w:t>
      </w:r>
      <w:r>
        <w:rPr>
          <w:rFonts w:cs="Times New Roman" w:hAnsi="Times New Roman" w:eastAsia="Times New Roman" w:ascii="Times New Roman"/>
          <w:sz w:val="24"/>
          <w:szCs w:val="24"/>
        </w:rPr>
        <w:t>u này (ch</w:t>
      </w:r>
      <w:r>
        <w:rPr>
          <w:rFonts w:cs="Times New Roman" w:hAnsi="Times New Roman" w:eastAsia="Times New Roman" w:ascii="Times New Roman"/>
          <w:sz w:val="24"/>
          <w:szCs w:val="24"/>
        </w:rPr>
        <w:t>ỉ </w:t>
      </w:r>
      <w:r>
        <w:rPr>
          <w:rFonts w:cs="Times New Roman" w:hAnsi="Times New Roman" w:eastAsia="Times New Roman" w:ascii="Times New Roman"/>
          <w:sz w:val="24"/>
          <w:szCs w:val="24"/>
        </w:rPr>
        <w:t>báo hành vi).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8"/>
        <w:ind w:left="572" w:right="-56"/>
      </w:pPr>
      <w:r>
        <w:rPr>
          <w:rFonts w:cs="Times New Roman" w:hAnsi="Times New Roman" w:eastAsia="Times New Roman" w:ascii="Times New Roman"/>
          <w:sz w:val="24"/>
          <w:szCs w:val="24"/>
        </w:rPr>
        <w:t>3 = Hoàn thành t</w:t>
      </w:r>
      <w:r>
        <w:rPr>
          <w:rFonts w:cs="Times New Roman" w:hAnsi="Times New Roman" w:eastAsia="Times New Roman" w:ascii="Times New Roman"/>
          <w:sz w:val="24"/>
          <w:szCs w:val="24"/>
        </w:rPr>
        <w:t>ố</w:t>
      </w:r>
      <w:r>
        <w:rPr>
          <w:rFonts w:cs="Times New Roman" w:hAnsi="Times New Roman" w:eastAsia="Times New Roman" w:ascii="Times New Roman"/>
          <w:sz w:val="24"/>
          <w:szCs w:val="24"/>
        </w:rPr>
        <w:t>t (HTT): HS th</w:t>
      </w:r>
      <w:r>
        <w:rPr>
          <w:rFonts w:cs="Times New Roman" w:hAnsi="Times New Roman" w:eastAsia="Times New Roman" w:ascii="Times New Roman"/>
          <w:sz w:val="24"/>
          <w:szCs w:val="24"/>
        </w:rPr>
        <w:t>ự</w:t>
      </w:r>
      <w:r>
        <w:rPr>
          <w:rFonts w:cs="Times New Roman" w:hAnsi="Times New Roman" w:eastAsia="Times New Roman" w:ascii="Times New Roman"/>
          <w:sz w:val="24"/>
          <w:szCs w:val="24"/>
        </w:rPr>
        <w:t>c hi</w:t>
      </w:r>
      <w:r>
        <w:rPr>
          <w:rFonts w:cs="Times New Roman" w:hAnsi="Times New Roman" w:eastAsia="Times New Roman" w:ascii="Times New Roman"/>
          <w:sz w:val="24"/>
          <w:szCs w:val="24"/>
        </w:rPr>
        <w:t>ệ</w:t>
      </w:r>
      <w:r>
        <w:rPr>
          <w:rFonts w:cs="Times New Roman" w:hAnsi="Times New Roman" w:eastAsia="Times New Roman" w:ascii="Times New Roman"/>
          <w:sz w:val="24"/>
          <w:szCs w:val="24"/>
        </w:rPr>
        <w:t>n thành th</w:t>
      </w:r>
      <w:r>
        <w:rPr>
          <w:rFonts w:cs="Times New Roman" w:hAnsi="Times New Roman" w:eastAsia="Times New Roman" w:ascii="Times New Roman"/>
          <w:sz w:val="24"/>
          <w:szCs w:val="24"/>
        </w:rPr>
        <w:t>ạ</w:t>
      </w:r>
      <w:r>
        <w:rPr>
          <w:rFonts w:cs="Times New Roman" w:hAnsi="Times New Roman" w:eastAsia="Times New Roman" w:ascii="Times New Roman"/>
          <w:sz w:val="24"/>
          <w:szCs w:val="24"/>
        </w:rPr>
        <w:t>o yêu c</w:t>
      </w:r>
      <w:r>
        <w:rPr>
          <w:rFonts w:cs="Times New Roman" w:hAnsi="Times New Roman" w:eastAsia="Times New Roman" w:ascii="Times New Roman"/>
          <w:sz w:val="24"/>
          <w:szCs w:val="24"/>
        </w:rPr>
        <w:t>ầ</w:t>
      </w:r>
      <w:r>
        <w:rPr>
          <w:rFonts w:cs="Times New Roman" w:hAnsi="Times New Roman" w:eastAsia="Times New Roman" w:ascii="Times New Roman"/>
          <w:sz w:val="24"/>
          <w:szCs w:val="24"/>
        </w:rPr>
        <w:t>u này (ch</w:t>
      </w:r>
      <w:r>
        <w:rPr>
          <w:rFonts w:cs="Times New Roman" w:hAnsi="Times New Roman" w:eastAsia="Times New Roman" w:ascii="Times New Roman"/>
          <w:sz w:val="24"/>
          <w:szCs w:val="24"/>
        </w:rPr>
        <w:t>ỉ </w:t>
      </w:r>
      <w:r>
        <w:rPr>
          <w:rFonts w:cs="Times New Roman" w:hAnsi="Times New Roman" w:eastAsia="Times New Roman" w:ascii="Times New Roman"/>
          <w:sz w:val="24"/>
          <w:szCs w:val="24"/>
        </w:rPr>
        <w:t>báo hành vi).</w:t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299"/>
      </w:pPr>
      <w:r>
        <w:rPr>
          <w:rFonts w:cs="Times New Roman" w:hAnsi="Times New Roman" w:eastAsia="Times New Roman" w:ascii="Times New Roman"/>
          <w:b/>
          <w:position w:val="-1"/>
          <w:sz w:val="24"/>
          <w:szCs w:val="24"/>
        </w:rPr>
        <w:t>Mã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ectPr>
          <w:pgMar w:header="0" w:footer="397" w:top="480" w:bottom="280" w:left="1300" w:right="860"/>
          <w:pgSz w:w="12240" w:h="15840"/>
          <w:cols w:num="2" w:equalWidth="off">
            <w:col w:w="8477" w:space="207"/>
            <w:col w:w="1396"/>
          </w:cols>
        </w:sectPr>
      </w:pPr>
      <w:r>
        <w:rPr>
          <w:rFonts w:cs="Times New Roman" w:hAnsi="Times New Roman" w:eastAsia="Times New Roman" w:ascii="Times New Roman"/>
          <w:b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ức độ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98" w:right="-41" w:firstLine="7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tham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 chi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ế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right="-56"/>
      </w:pPr>
      <w:r>
        <w:br w:type="column"/>
      </w:r>
      <w:r>
        <w:rPr>
          <w:rFonts w:cs="Times New Roman" w:hAnsi="Times New Roman" w:eastAsia="Times New Roman" w:ascii="Times New Roman"/>
          <w:b/>
          <w:sz w:val="24"/>
          <w:szCs w:val="24"/>
        </w:rPr>
        <w:t>Tiêu chí và ch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ỉ 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báo hành vi </w:t>
      </w:r>
      <w:r>
        <w:rPr>
          <w:rFonts w:cs="Times New Roman" w:hAnsi="Times New Roman" w:eastAsia="Times New Roman" w:ascii="Times New Roman"/>
          <w:sz w:val="24"/>
          <w:szCs w:val="24"/>
        </w:rPr>
        <w:t>(bi</w:t>
      </w:r>
      <w:r>
        <w:rPr>
          <w:rFonts w:cs="Times New Roman" w:hAnsi="Times New Roman" w:eastAsia="Times New Roman" w:ascii="Times New Roman"/>
          <w:sz w:val="24"/>
          <w:szCs w:val="24"/>
        </w:rPr>
        <w:t>ể</w:t>
      </w:r>
      <w:r>
        <w:rPr>
          <w:rFonts w:cs="Times New Roman" w:hAnsi="Times New Roman" w:eastAsia="Times New Roman" w:ascii="Times New Roman"/>
          <w:sz w:val="24"/>
          <w:szCs w:val="24"/>
        </w:rPr>
        <w:t>u hi</w:t>
      </w:r>
      <w:r>
        <w:rPr>
          <w:rFonts w:cs="Times New Roman" w:hAnsi="Times New Roman" w:eastAsia="Times New Roman" w:ascii="Times New Roman"/>
          <w:sz w:val="24"/>
          <w:szCs w:val="24"/>
        </w:rPr>
        <w:t>ệ</w:t>
      </w:r>
      <w:r>
        <w:rPr>
          <w:rFonts w:cs="Times New Roman" w:hAnsi="Times New Roman" w:eastAsia="Times New Roman" w:ascii="Times New Roman"/>
          <w:sz w:val="24"/>
          <w:szCs w:val="24"/>
        </w:rPr>
        <w:t>n c</w:t>
      </w:r>
      <w:r>
        <w:rPr>
          <w:rFonts w:cs="Times New Roman" w:hAnsi="Times New Roman" w:eastAsia="Times New Roman" w:ascii="Times New Roman"/>
          <w:sz w:val="24"/>
          <w:szCs w:val="24"/>
        </w:rPr>
        <w:t>ụ </w:t>
      </w:r>
      <w:r>
        <w:rPr>
          <w:rFonts w:cs="Times New Roman" w:hAnsi="Times New Roman" w:eastAsia="Times New Roman" w:ascii="Times New Roman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z w:val="24"/>
          <w:szCs w:val="24"/>
        </w:rPr>
        <w:t>ể</w:t>
      </w:r>
      <w:r>
        <w:rPr>
          <w:rFonts w:cs="Times New Roman" w:hAnsi="Times New Roman" w:eastAsia="Times New Roman" w:ascii="Times New Roman"/>
          <w:sz w:val="24"/>
          <w:szCs w:val="24"/>
        </w:rPr>
        <w:t>)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/>
        <w:ind w:right="-56"/>
      </w:pPr>
      <w:r>
        <w:br w:type="column"/>
      </w:r>
      <w:r>
        <w:rPr>
          <w:rFonts w:cs="Times New Roman" w:hAnsi="Times New Roman" w:eastAsia="Times New Roman" w:ascii="Times New Roman"/>
          <w:sz w:val="24"/>
          <w:szCs w:val="24"/>
        </w:rPr>
        <w:t>CHT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9" w:lineRule="exact" w:line="260"/>
        <w:ind w:left="79"/>
      </w:pP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(1)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/>
        <w:ind w:right="-56"/>
      </w:pPr>
      <w:r>
        <w:br w:type="column"/>
      </w:r>
      <w:r>
        <w:rPr>
          <w:rFonts w:cs="Times New Roman" w:hAnsi="Times New Roman" w:eastAsia="Times New Roman" w:ascii="Times New Roman"/>
          <w:sz w:val="24"/>
          <w:szCs w:val="24"/>
        </w:rPr>
        <w:t>HT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9" w:lineRule="exact" w:line="260"/>
        <w:ind w:left="19" w:right="-36"/>
      </w:pP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(2)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6"/>
        <w:ind w:left="-38" w:right="85"/>
      </w:pPr>
      <w:r>
        <w:br w:type="column"/>
      </w:r>
      <w:r>
        <w:rPr>
          <w:rFonts w:cs="Times New Roman" w:hAnsi="Times New Roman" w:eastAsia="Times New Roman" w:ascii="Times New Roman"/>
          <w:sz w:val="24"/>
          <w:szCs w:val="24"/>
        </w:rPr>
        <w:t>HTT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39" w:lineRule="exact" w:line="260"/>
        <w:ind w:left="65" w:right="169"/>
        <w:sectPr>
          <w:type w:val="continuous"/>
          <w:pgSz w:w="12240" w:h="15840"/>
          <w:pgMar w:top="540" w:bottom="280" w:left="1300" w:right="860"/>
          <w:cols w:num="5" w:equalWidth="off">
            <w:col w:w="745" w:space="1503"/>
            <w:col w:w="4507" w:space="1425"/>
            <w:col w:w="481" w:space="232"/>
            <w:col w:w="319" w:space="278"/>
            <w:col w:w="590"/>
          </w:cols>
        </w:sectPr>
      </w:pP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(3)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pict>
          <v:group style="position:absolute;margin-left:65.23pt;margin-top:381.72pt;width:504.44pt;height:61.9201pt;mso-position-horizontal-relative:page;mso-position-vertical-relative:page;z-index:-1819" coordorigin="1305,7634" coordsize="10089,1238">
            <v:shape style="position:absolute;left:1315;top:7645;width:2508;height:0" coordorigin="1315,7645" coordsize="2508,0" path="m1315,7645l3824,7645e" filled="f" stroked="t" strokeweight="0.58001pt" strokecolor="#000000">
              <v:path arrowok="t"/>
            </v:shape>
            <v:shape style="position:absolute;left:3833;top:7645;width:2508;height:0" coordorigin="3833,7645" coordsize="2508,0" path="m3833,7645l6342,7645e" filled="f" stroked="t" strokeweight="0.58001pt" strokecolor="#000000">
              <v:path arrowok="t"/>
            </v:shape>
            <v:shape style="position:absolute;left:6351;top:7645;width:2511;height:0" coordorigin="6351,7645" coordsize="2511,0" path="m6351,7645l8862,7645e" filled="f" stroked="t" strokeweight="0.58001pt" strokecolor="#000000">
              <v:path arrowok="t"/>
            </v:shape>
            <v:shape style="position:absolute;left:8872;top:7645;width:2511;height:0" coordorigin="8872,7645" coordsize="2511,0" path="m8872,7645l11383,7645e" filled="f" stroked="t" strokeweight="0.58001pt" strokecolor="#000000">
              <v:path arrowok="t"/>
            </v:shape>
            <v:shape style="position:absolute;left:1315;top:8051;width:2508;height:0" coordorigin="1315,8051" coordsize="2508,0" path="m1315,8051l3824,8051e" filled="f" stroked="t" strokeweight="0.58001pt" strokecolor="#000000">
              <v:path arrowok="t"/>
            </v:shape>
            <v:shape style="position:absolute;left:3833;top:8051;width:2508;height:0" coordorigin="3833,8051" coordsize="2508,0" path="m3833,8051l6342,8051e" filled="f" stroked="t" strokeweight="0.58001pt" strokecolor="#000000">
              <v:path arrowok="t"/>
            </v:shape>
            <v:shape style="position:absolute;left:6351;top:8051;width:2511;height:0" coordorigin="6351,8051" coordsize="2511,0" path="m6351,8051l8862,8051e" filled="f" stroked="t" strokeweight="0.58001pt" strokecolor="#000000">
              <v:path arrowok="t"/>
            </v:shape>
            <v:shape style="position:absolute;left:8872;top:8051;width:2511;height:0" coordorigin="8872,8051" coordsize="2511,0" path="m8872,8051l11383,8051e" filled="f" stroked="t" strokeweight="0.58001pt" strokecolor="#000000">
              <v:path arrowok="t"/>
            </v:shape>
            <v:shape style="position:absolute;left:1315;top:8456;width:2508;height:0" coordorigin="1315,8456" coordsize="2508,0" path="m1315,8456l3824,8456e" filled="f" stroked="t" strokeweight="0.58001pt" strokecolor="#000000">
              <v:path arrowok="t"/>
            </v:shape>
            <v:shape style="position:absolute;left:3833;top:8456;width:2508;height:0" coordorigin="3833,8456" coordsize="2508,0" path="m3833,8456l6342,8456e" filled="f" stroked="t" strokeweight="0.58001pt" strokecolor="#000000">
              <v:path arrowok="t"/>
            </v:shape>
            <v:shape style="position:absolute;left:6351;top:8456;width:2511;height:0" coordorigin="6351,8456" coordsize="2511,0" path="m6351,8456l8862,8456e" filled="f" stroked="t" strokeweight="0.58001pt" strokecolor="#000000">
              <v:path arrowok="t"/>
            </v:shape>
            <v:shape style="position:absolute;left:8872;top:8456;width:2511;height:0" coordorigin="8872,8456" coordsize="2511,0" path="m8872,8456l11383,8456e" filled="f" stroked="t" strokeweight="0.58001pt" strokecolor="#000000">
              <v:path arrowok="t"/>
            </v:shape>
            <v:shape style="position:absolute;left:1310;top:7640;width:0;height:1227" coordorigin="1310,7640" coordsize="0,1227" path="m1310,7640l1310,8867e" filled="f" stroked="t" strokeweight="0.58pt" strokecolor="#000000">
              <v:path arrowok="t"/>
            </v:shape>
            <v:shape style="position:absolute;left:1315;top:8862;width:2508;height:0" coordorigin="1315,8862" coordsize="2508,0" path="m1315,8862l3824,8862e" filled="f" stroked="t" strokeweight="0.57998pt" strokecolor="#000000">
              <v:path arrowok="t"/>
            </v:shape>
            <v:shape style="position:absolute;left:3828;top:7640;width:0;height:1227" coordorigin="3828,7640" coordsize="0,1227" path="m3828,7640l3828,8867e" filled="f" stroked="t" strokeweight="0.58pt" strokecolor="#000000">
              <v:path arrowok="t"/>
            </v:shape>
            <v:shape style="position:absolute;left:3833;top:8862;width:2508;height:0" coordorigin="3833,8862" coordsize="2508,0" path="m3833,8862l6342,8862e" filled="f" stroked="t" strokeweight="0.57998pt" strokecolor="#000000">
              <v:path arrowok="t"/>
            </v:shape>
            <v:shape style="position:absolute;left:6347;top:7640;width:0;height:1227" coordorigin="6347,7640" coordsize="0,1227" path="m6347,7640l6347,8867e" filled="f" stroked="t" strokeweight="0.57998pt" strokecolor="#000000">
              <v:path arrowok="t"/>
            </v:shape>
            <v:shape style="position:absolute;left:6351;top:8862;width:2511;height:0" coordorigin="6351,8862" coordsize="2511,0" path="m6351,8862l8862,8862e" filled="f" stroked="t" strokeweight="0.57998pt" strokecolor="#000000">
              <v:path arrowok="t"/>
            </v:shape>
            <v:shape style="position:absolute;left:8867;top:7640;width:0;height:1227" coordorigin="8867,7640" coordsize="0,1227" path="m8867,7640l8867,8867e" filled="f" stroked="t" strokeweight="0.58001pt" strokecolor="#000000">
              <v:path arrowok="t"/>
            </v:shape>
            <v:shape style="position:absolute;left:8872;top:8862;width:2511;height:0" coordorigin="8872,8862" coordsize="2511,0" path="m8872,8862l11383,8862e" filled="f" stroked="t" strokeweight="0.57998pt" strokecolor="#000000">
              <v:path arrowok="t"/>
            </v:shape>
            <v:shape style="position:absolute;left:11388;top:7640;width:0;height:1227" coordorigin="11388,7640" coordsize="0,1227" path="m11388,7640l11388,8867e" filled="f" stroked="t" strokeweight="0.58004pt" strokecolor="#000000">
              <v:path arrowok="t"/>
            </v:shape>
            <w10:wrap type="none"/>
          </v:group>
        </w:pict>
      </w:r>
      <w:r>
        <w:pict>
          <v:group style="position:absolute;margin-left:64.09pt;margin-top:46.64pt;width:505.58pt;height:310.7pt;mso-position-horizontal-relative:page;mso-position-vertical-relative:page;z-index:-1820" coordorigin="1282,933" coordsize="10112,6214">
            <v:shape style="position:absolute;left:1315;top:966;width:912;height:67" coordorigin="1315,966" coordsize="912,67" path="m1315,1033l2228,1033,2228,966,1315,966,1315,1033xe" filled="t" fillcolor="#F1F1F1" stroked="f">
              <v:path arrowok="t"/>
              <v:fill/>
            </v:shape>
            <v:shape style="position:absolute;left:1315;top:1032;width:104;height:910" coordorigin="1315,1032" coordsize="104,910" path="m1315,1942l1419,1942,1419,1032,1315,1032,1315,1942xe" filled="t" fillcolor="#F1F1F1" stroked="f">
              <v:path arrowok="t"/>
              <v:fill/>
            </v:shape>
            <v:shape style="position:absolute;left:2124;top:1032;width:103;height:910" coordorigin="2124,1032" coordsize="103,910" path="m2124,1942l2228,1942,2228,1032,2124,1032,2124,1942xe" filled="t" fillcolor="#F1F1F1" stroked="f">
              <v:path arrowok="t"/>
              <v:fill/>
            </v:shape>
            <v:shape style="position:absolute;left:1315;top:1941;width:912;height:67" coordorigin="1315,1941" coordsize="912,67" path="m1315,2008l2228,2008,2228,1941,1315,1941,1315,2008xe" filled="t" fillcolor="#F1F1F1" stroked="f">
              <v:path arrowok="t"/>
              <v:fill/>
            </v:shape>
            <v:shape style="position:absolute;left:1419;top:1032;width:706;height:317" coordorigin="1419,1032" coordsize="706,317" path="m1419,1349l2124,1349,2124,1032,1419,1032,1419,1349xe" filled="t" fillcolor="#F1F1F1" stroked="f">
              <v:path arrowok="t"/>
              <v:fill/>
            </v:shape>
            <v:shape style="position:absolute;left:1419;top:1349;width:706;height:276" coordorigin="1419,1349" coordsize="706,276" path="m1419,1625l2124,1625,2124,1349,1419,1349,1419,1625xe" filled="t" fillcolor="#F1F1F1" stroked="f">
              <v:path arrowok="t"/>
              <v:fill/>
            </v:shape>
            <v:shape style="position:absolute;left:1419;top:1625;width:706;height:317" coordorigin="1419,1625" coordsize="706,317" path="m1419,1942l2124,1942,2124,1625,1419,1625,1419,1942xe" filled="t" fillcolor="#F1F1F1" stroked="f">
              <v:path arrowok="t"/>
              <v:fill/>
            </v:shape>
            <v:shape style="position:absolute;left:2237;top:967;width:7129;height:341" coordorigin="2237,967" coordsize="7129,341" path="m2237,1308l9367,1308,9367,967,2237,967,2237,1308xe" filled="t" fillcolor="#F1F1F1" stroked="f">
              <v:path arrowok="t"/>
              <v:fill/>
            </v:shape>
            <v:shape style="position:absolute;left:2237;top:1308;width:103;height:358" coordorigin="2237,1308" coordsize="103,358" path="m2237,1666l2340,1666,2340,1308,2237,1308,2237,1666xe" filled="t" fillcolor="#F1F1F1" stroked="f">
              <v:path arrowok="t"/>
              <v:fill/>
            </v:shape>
            <v:shape style="position:absolute;left:9263;top:1308;width:104;height:358" coordorigin="9263,1308" coordsize="104,358" path="m9263,1666l9367,1666,9367,1308,9263,1308,9263,1666xe" filled="t" fillcolor="#F1F1F1" stroked="f">
              <v:path arrowok="t"/>
              <v:fill/>
            </v:shape>
            <v:shape style="position:absolute;left:2237;top:1666;width:7129;height:341" coordorigin="2237,1666" coordsize="7129,341" path="m2237,2007l9367,2007,9367,1666,2237,1666,2237,2007xe" filled="t" fillcolor="#F1F1F1" stroked="f">
              <v:path arrowok="t"/>
              <v:fill/>
            </v:shape>
            <v:shape style="position:absolute;left:2340;top:1308;width:6923;height:358" coordorigin="2340,1308" coordsize="6923,358" path="m2340,1666l9263,1666,9263,1308,2340,1308,2340,1666xe" filled="t" fillcolor="#F1F1F1" stroked="f">
              <v:path arrowok="t"/>
              <v:fill/>
            </v:shape>
            <v:shape style="position:absolute;left:9376;top:967;width:103;height:358" coordorigin="9376,967" coordsize="103,358" path="m9376,1325l9480,1325,9480,967,9376,967,9376,1325xe" filled="t" fillcolor="#F1F1F1" stroked="f">
              <v:path arrowok="t"/>
              <v:fill/>
            </v:shape>
            <v:shape style="position:absolute;left:11277;top:967;width:103;height:358" coordorigin="11277,967" coordsize="103,358" path="m11277,1325l11380,1325,11380,967,11277,967,11277,1325xe" filled="t" fillcolor="#F1F1F1" stroked="f">
              <v:path arrowok="t"/>
              <v:fill/>
            </v:shape>
            <v:shape style="position:absolute;left:9480;top:967;width:1798;height:358" coordorigin="9480,967" coordsize="1798,358" path="m9480,1325l11277,1325,11277,967,9480,967,9480,1325xe" filled="t" fillcolor="#F1F1F1" stroked="f">
              <v:path arrowok="t"/>
              <v:fill/>
            </v:shape>
            <v:shape style="position:absolute;left:1315;top:957;width:912;height:12" coordorigin="1315,957" coordsize="912,12" path="m1315,968l2228,968,2228,957,1315,957,1315,968xe" filled="t" fillcolor="#000000" stroked="f">
              <v:path arrowok="t"/>
              <v:fill/>
            </v:shape>
            <v:shape style="position:absolute;left:2237;top:962;width:7129;height:0" coordorigin="2237,962" coordsize="7129,0" path="m2237,962l9367,962e" filled="f" stroked="t" strokeweight="0.58pt" strokecolor="#000000">
              <v:path arrowok="t"/>
            </v:shape>
            <v:shape style="position:absolute;left:9376;top:962;width:2006;height:0" coordorigin="9376,962" coordsize="2006,0" path="m9376,962l11383,962e" filled="f" stroked="t" strokeweight="0.58pt" strokecolor="#000000">
              <v:path arrowok="t"/>
            </v:shape>
            <v:shape style="position:absolute;left:9376;top:1334;width:103;height:672" coordorigin="9376,1334" coordsize="103,672" path="m9376,2007l9480,2007,9480,1334,9376,1334,9376,2007xe" filled="t" fillcolor="#F1F1F1" stroked="f">
              <v:path arrowok="t"/>
              <v:fill/>
            </v:shape>
            <v:shape style="position:absolute;left:9919;top:1334;width:103;height:672" coordorigin="9919,1334" coordsize="103,672" path="m9919,2007l10022,2007,10022,1334,9919,1334,9919,2007xe" filled="t" fillcolor="#F1F1F1" stroked="f">
              <v:path arrowok="t"/>
              <v:fill/>
            </v:shape>
            <v:shape style="position:absolute;left:9480;top:1334;width:439;height:355" coordorigin="9480,1334" coordsize="439,355" path="m9480,1690l9919,1690,9919,1334,9480,1334,9480,1690xe" filled="t" fillcolor="#F1F1F1" stroked="f">
              <v:path arrowok="t"/>
              <v:fill/>
            </v:shape>
            <v:shape style="position:absolute;left:9480;top:1690;width:439;height:317" coordorigin="9480,1690" coordsize="439,317" path="m9480,2007l9919,2007,9919,1690,9480,1690,9480,2007xe" filled="t" fillcolor="#F1F1F1" stroked="f">
              <v:path arrowok="t"/>
              <v:fill/>
            </v:shape>
            <v:shape style="position:absolute;left:10034;top:1334;width:101;height:672" coordorigin="10034,1334" coordsize="101,672" path="m10034,2007l10135,2007,10135,1334,10034,1334,10034,2007xe" filled="t" fillcolor="#F1F1F1" stroked="f">
              <v:path arrowok="t"/>
              <v:fill/>
            </v:shape>
            <v:shape style="position:absolute;left:10574;top:1334;width:101;height:672" coordorigin="10574,1334" coordsize="101,672" path="m10574,2007l10675,2007,10675,1334,10574,1334,10574,2007xe" filled="t" fillcolor="#F1F1F1" stroked="f">
              <v:path arrowok="t"/>
              <v:fill/>
            </v:shape>
            <v:shape style="position:absolute;left:10135;top:1334;width:439;height:355" coordorigin="10135,1334" coordsize="439,355" path="m10135,1690l10574,1690,10574,1334,10135,1334,10135,1690xe" filled="t" fillcolor="#F1F1F1" stroked="f">
              <v:path arrowok="t"/>
              <v:fill/>
            </v:shape>
            <v:shape style="position:absolute;left:10135;top:1690;width:439;height:317" coordorigin="10135,1690" coordsize="439,317" path="m10135,2007l10574,2007,10574,1690,10135,1690,10135,2007xe" filled="t" fillcolor="#F1F1F1" stroked="f">
              <v:path arrowok="t"/>
              <v:fill/>
            </v:shape>
            <v:shape style="position:absolute;left:10687;top:1334;width:103;height:672" coordorigin="10687,1334" coordsize="103,672" path="m10687,2007l10790,2007,10790,1334,10687,1334,10687,2007xe" filled="t" fillcolor="#F1F1F1" stroked="f">
              <v:path arrowok="t"/>
              <v:fill/>
            </v:shape>
            <v:shape style="position:absolute;left:11277;top:1334;width:103;height:672" coordorigin="11277,1334" coordsize="103,672" path="m11277,2007l11380,2007,11380,1334,11277,1334,11277,2007xe" filled="t" fillcolor="#F1F1F1" stroked="f">
              <v:path arrowok="t"/>
              <v:fill/>
            </v:shape>
            <v:shape style="position:absolute;left:10790;top:1334;width:487;height:355" coordorigin="10790,1334" coordsize="487,355" path="m10790,1690l11277,1690,11277,1334,10790,1334,10790,1690xe" filled="t" fillcolor="#F1F1F1" stroked="f">
              <v:path arrowok="t"/>
              <v:fill/>
            </v:shape>
            <v:shape style="position:absolute;left:10790;top:1690;width:487;height:317" coordorigin="10790,1690" coordsize="487,317" path="m10790,2007l11277,2007,11277,1690,10790,1690,10790,2007xe" filled="t" fillcolor="#F1F1F1" stroked="f">
              <v:path arrowok="t"/>
              <v:fill/>
            </v:shape>
            <v:shape style="position:absolute;left:9376;top:1330;width:648;height:0" coordorigin="9376,1330" coordsize="648,0" path="m9376,1330l10024,1330e" filled="f" stroked="t" strokeweight="0.58pt" strokecolor="#000000">
              <v:path arrowok="t"/>
            </v:shape>
            <v:shape style="position:absolute;left:10034;top:1330;width:643;height:0" coordorigin="10034,1330" coordsize="643,0" path="m10034,1330l10677,1330e" filled="f" stroked="t" strokeweight="0.58pt" strokecolor="#000000">
              <v:path arrowok="t"/>
            </v:shape>
            <v:shape style="position:absolute;left:10687;top:1330;width:696;height:0" coordorigin="10687,1330" coordsize="696,0" path="m10687,1330l11383,1330e" filled="f" stroked="t" strokeweight="0.58pt" strokecolor="#000000">
              <v:path arrowok="t"/>
            </v:shape>
            <v:shape style="position:absolute;left:1315;top:2006;width:912;height:12" coordorigin="1315,2006" coordsize="912,12" path="m1315,2017l2228,2017,2228,2006,1315,2006,1315,2017xe" filled="t" fillcolor="#000000" stroked="f">
              <v:path arrowok="t"/>
              <v:fill/>
            </v:shape>
            <v:shape style="position:absolute;left:2237;top:2012;width:7129;height:0" coordorigin="2237,2012" coordsize="7129,0" path="m2237,2012l9367,2012e" filled="f" stroked="t" strokeweight="0.58pt" strokecolor="#000000">
              <v:path arrowok="t"/>
            </v:shape>
            <v:shape style="position:absolute;left:9376;top:2012;width:648;height:0" coordorigin="9376,2012" coordsize="648,0" path="m9376,2012l10024,2012e" filled="f" stroked="t" strokeweight="0.58pt" strokecolor="#000000">
              <v:path arrowok="t"/>
            </v:shape>
            <v:shape style="position:absolute;left:10034;top:2012;width:643;height:0" coordorigin="10034,2012" coordsize="643,0" path="m10034,2012l10677,2012e" filled="f" stroked="t" strokeweight="0.58pt" strokecolor="#000000">
              <v:path arrowok="t"/>
            </v:shape>
            <v:shape style="position:absolute;left:10687;top:2012;width:696;height:0" coordorigin="10687,2012" coordsize="696,0" path="m10687,2012l11383,2012e" filled="f" stroked="t" strokeweight="0.58pt" strokecolor="#000000">
              <v:path arrowok="t"/>
            </v:shape>
            <v:shape style="position:absolute;left:1315;top:2417;width:912;height:0" coordorigin="1315,2417" coordsize="912,0" path="m1315,2417l2228,2417e" filled="f" stroked="t" strokeweight="0.58pt" strokecolor="#000000">
              <v:path arrowok="t"/>
            </v:shape>
            <v:shape style="position:absolute;left:2237;top:2417;width:7129;height:0" coordorigin="2237,2417" coordsize="7129,0" path="m2237,2417l9367,2417e" filled="f" stroked="t" strokeweight="0.58pt" strokecolor="#000000">
              <v:path arrowok="t"/>
            </v:shape>
            <v:shape style="position:absolute;left:9376;top:2417;width:648;height:0" coordorigin="9376,2417" coordsize="648,0" path="m9376,2417l10024,2417e" filled="f" stroked="t" strokeweight="0.58pt" strokecolor="#000000">
              <v:path arrowok="t"/>
            </v:shape>
            <v:shape style="position:absolute;left:10034;top:2417;width:643;height:0" coordorigin="10034,2417" coordsize="643,0" path="m10034,2417l10677,2417e" filled="f" stroked="t" strokeweight="0.58pt" strokecolor="#000000">
              <v:path arrowok="t"/>
            </v:shape>
            <v:shape style="position:absolute;left:10687;top:2417;width:696;height:0" coordorigin="10687,2417" coordsize="696,0" path="m10687,2417l11383,2417e" filled="f" stroked="t" strokeweight="0.58pt" strokecolor="#000000">
              <v:path arrowok="t"/>
            </v:shape>
            <v:shape style="position:absolute;left:1315;top:2823;width:912;height:0" coordorigin="1315,2823" coordsize="912,0" path="m1315,2823l2228,2823e" filled="f" stroked="t" strokeweight="0.58pt" strokecolor="#000000">
              <v:path arrowok="t"/>
            </v:shape>
            <v:shape style="position:absolute;left:2237;top:2823;width:7129;height:0" coordorigin="2237,2823" coordsize="7129,0" path="m2237,2823l9367,2823e" filled="f" stroked="t" strokeweight="0.58pt" strokecolor="#000000">
              <v:path arrowok="t"/>
            </v:shape>
            <v:shape style="position:absolute;left:9376;top:2823;width:648;height:0" coordorigin="9376,2823" coordsize="648,0" path="m9376,2823l10024,2823e" filled="f" stroked="t" strokeweight="0.58pt" strokecolor="#000000">
              <v:path arrowok="t"/>
            </v:shape>
            <v:shape style="position:absolute;left:10034;top:2823;width:643;height:0" coordorigin="10034,2823" coordsize="643,0" path="m10034,2823l10677,2823e" filled="f" stroked="t" strokeweight="0.58pt" strokecolor="#000000">
              <v:path arrowok="t"/>
            </v:shape>
            <v:shape style="position:absolute;left:10687;top:2823;width:696;height:0" coordorigin="10687,2823" coordsize="696,0" path="m10687,2823l11383,2823e" filled="f" stroked="t" strokeweight="0.58pt" strokecolor="#000000">
              <v:path arrowok="t"/>
            </v:shape>
            <v:shape style="position:absolute;left:1315;top:3228;width:912;height:0" coordorigin="1315,3228" coordsize="912,0" path="m1315,3228l2228,3228e" filled="f" stroked="t" strokeweight="0.58pt" strokecolor="#000000">
              <v:path arrowok="t"/>
            </v:shape>
            <v:shape style="position:absolute;left:2237;top:3228;width:7129;height:0" coordorigin="2237,3228" coordsize="7129,0" path="m2237,3228l9367,3228e" filled="f" stroked="t" strokeweight="0.58pt" strokecolor="#000000">
              <v:path arrowok="t"/>
            </v:shape>
            <v:shape style="position:absolute;left:9376;top:3228;width:648;height:0" coordorigin="9376,3228" coordsize="648,0" path="m9376,3228l10024,3228e" filled="f" stroked="t" strokeweight="0.58pt" strokecolor="#000000">
              <v:path arrowok="t"/>
            </v:shape>
            <v:shape style="position:absolute;left:10034;top:3228;width:643;height:0" coordorigin="10034,3228" coordsize="643,0" path="m10034,3228l10677,3228e" filled="f" stroked="t" strokeweight="0.58pt" strokecolor="#000000">
              <v:path arrowok="t"/>
            </v:shape>
            <v:shape style="position:absolute;left:10687;top:3228;width:696;height:0" coordorigin="10687,3228" coordsize="696,0" path="m10687,3228l11383,3228e" filled="f" stroked="t" strokeweight="0.58pt" strokecolor="#000000">
              <v:path arrowok="t"/>
            </v:shape>
            <v:shape style="position:absolute;left:1315;top:3636;width:912;height:0" coordorigin="1315,3636" coordsize="912,0" path="m1315,3636l2228,3636e" filled="f" stroked="t" strokeweight="0.58pt" strokecolor="#000000">
              <v:path arrowok="t"/>
            </v:shape>
            <v:shape style="position:absolute;left:2237;top:3636;width:7129;height:0" coordorigin="2237,3636" coordsize="7129,0" path="m2237,3636l9367,3636e" filled="f" stroked="t" strokeweight="0.58pt" strokecolor="#000000">
              <v:path arrowok="t"/>
            </v:shape>
            <v:shape style="position:absolute;left:9376;top:3636;width:648;height:0" coordorigin="9376,3636" coordsize="648,0" path="m9376,3636l10024,3636e" filled="f" stroked="t" strokeweight="0.58pt" strokecolor="#000000">
              <v:path arrowok="t"/>
            </v:shape>
            <v:shape style="position:absolute;left:10034;top:3636;width:643;height:0" coordorigin="10034,3636" coordsize="643,0" path="m10034,3636l10677,3636e" filled="f" stroked="t" strokeweight="0.58pt" strokecolor="#000000">
              <v:path arrowok="t"/>
            </v:shape>
            <v:shape style="position:absolute;left:10687;top:3636;width:696;height:0" coordorigin="10687,3636" coordsize="696,0" path="m10687,3636l11383,3636e" filled="f" stroked="t" strokeweight="0.58pt" strokecolor="#000000">
              <v:path arrowok="t"/>
            </v:shape>
            <v:shape style="position:absolute;left:1315;top:4042;width:912;height:0" coordorigin="1315,4042" coordsize="912,0" path="m1315,4042l2228,4042e" filled="f" stroked="t" strokeweight="0.58pt" strokecolor="#000000">
              <v:path arrowok="t"/>
            </v:shape>
            <v:shape style="position:absolute;left:2237;top:4042;width:7129;height:0" coordorigin="2237,4042" coordsize="7129,0" path="m2237,4042l9367,4042e" filled="f" stroked="t" strokeweight="0.58pt" strokecolor="#000000">
              <v:path arrowok="t"/>
            </v:shape>
            <v:shape style="position:absolute;left:9376;top:4042;width:648;height:0" coordorigin="9376,4042" coordsize="648,0" path="m9376,4042l10024,4042e" filled="f" stroked="t" strokeweight="0.58pt" strokecolor="#000000">
              <v:path arrowok="t"/>
            </v:shape>
            <v:shape style="position:absolute;left:10034;top:4042;width:643;height:0" coordorigin="10034,4042" coordsize="643,0" path="m10034,4042l10677,4042e" filled="f" stroked="t" strokeweight="0.58pt" strokecolor="#000000">
              <v:path arrowok="t"/>
            </v:shape>
            <v:shape style="position:absolute;left:10687;top:4042;width:696;height:0" coordorigin="10687,4042" coordsize="696,0" path="m10687,4042l11383,4042e" filled="f" stroked="t" strokeweight="0.58pt" strokecolor="#000000">
              <v:path arrowok="t"/>
            </v:shape>
            <v:shape style="position:absolute;left:1315;top:4700;width:912;height:0" coordorigin="1315,4700" coordsize="912,0" path="m1315,4700l2228,4700e" filled="f" stroked="t" strokeweight="0.58pt" strokecolor="#000000">
              <v:path arrowok="t"/>
            </v:shape>
            <v:shape style="position:absolute;left:2237;top:4700;width:7129;height:0" coordorigin="2237,4700" coordsize="7129,0" path="m2237,4700l9367,4700e" filled="f" stroked="t" strokeweight="0.58pt" strokecolor="#000000">
              <v:path arrowok="t"/>
            </v:shape>
            <v:shape style="position:absolute;left:9376;top:4700;width:648;height:0" coordorigin="9376,4700" coordsize="648,0" path="m9376,4700l10024,4700e" filled="f" stroked="t" strokeweight="0.58pt" strokecolor="#000000">
              <v:path arrowok="t"/>
            </v:shape>
            <v:shape style="position:absolute;left:10034;top:4700;width:643;height:0" coordorigin="10034,4700" coordsize="643,0" path="m10034,4700l10677,4700e" filled="f" stroked="t" strokeweight="0.58pt" strokecolor="#000000">
              <v:path arrowok="t"/>
            </v:shape>
            <v:shape style="position:absolute;left:10687;top:4700;width:696;height:0" coordorigin="10687,4700" coordsize="696,0" path="m10687,4700l11383,4700e" filled="f" stroked="t" strokeweight="0.58pt" strokecolor="#000000">
              <v:path arrowok="t"/>
            </v:shape>
            <v:shape style="position:absolute;left:1315;top:5105;width:912;height:0" coordorigin="1315,5105" coordsize="912,0" path="m1315,5105l2228,5105e" filled="f" stroked="t" strokeweight="0.58pt" strokecolor="#000000">
              <v:path arrowok="t"/>
            </v:shape>
            <v:shape style="position:absolute;left:2237;top:5105;width:7129;height:0" coordorigin="2237,5105" coordsize="7129,0" path="m2237,5105l9367,5105e" filled="f" stroked="t" strokeweight="0.58pt" strokecolor="#000000">
              <v:path arrowok="t"/>
            </v:shape>
            <v:shape style="position:absolute;left:9376;top:5105;width:648;height:0" coordorigin="9376,5105" coordsize="648,0" path="m9376,5105l10024,5105e" filled="f" stroked="t" strokeweight="0.58pt" strokecolor="#000000">
              <v:path arrowok="t"/>
            </v:shape>
            <v:shape style="position:absolute;left:10034;top:5105;width:643;height:0" coordorigin="10034,5105" coordsize="643,0" path="m10034,5105l10677,5105e" filled="f" stroked="t" strokeweight="0.58pt" strokecolor="#000000">
              <v:path arrowok="t"/>
            </v:shape>
            <v:shape style="position:absolute;left:10687;top:5105;width:696;height:0" coordorigin="10687,5105" coordsize="696,0" path="m10687,5105l11383,5105e" filled="f" stroked="t" strokeweight="0.58pt" strokecolor="#000000">
              <v:path arrowok="t"/>
            </v:shape>
            <v:shape style="position:absolute;left:1315;top:5514;width:912;height:0" coordorigin="1315,5514" coordsize="912,0" path="m1315,5514l2228,5514e" filled="f" stroked="t" strokeweight="0.58001pt" strokecolor="#000000">
              <v:path arrowok="t"/>
            </v:shape>
            <v:shape style="position:absolute;left:2237;top:5514;width:7129;height:0" coordorigin="2237,5514" coordsize="7129,0" path="m2237,5514l9367,5514e" filled="f" stroked="t" strokeweight="0.58001pt" strokecolor="#000000">
              <v:path arrowok="t"/>
            </v:shape>
            <v:shape style="position:absolute;left:9376;top:5514;width:648;height:0" coordorigin="9376,5514" coordsize="648,0" path="m9376,5514l10024,5514e" filled="f" stroked="t" strokeweight="0.58001pt" strokecolor="#000000">
              <v:path arrowok="t"/>
            </v:shape>
            <v:shape style="position:absolute;left:10034;top:5514;width:643;height:0" coordorigin="10034,5514" coordsize="643,0" path="m10034,5514l10677,5514e" filled="f" stroked="t" strokeweight="0.58001pt" strokecolor="#000000">
              <v:path arrowok="t"/>
            </v:shape>
            <v:shape style="position:absolute;left:10687;top:5514;width:696;height:0" coordorigin="10687,5514" coordsize="696,0" path="m10687,5514l11383,5514e" filled="f" stroked="t" strokeweight="0.58001pt" strokecolor="#000000">
              <v:path arrowok="t"/>
            </v:shape>
            <v:shape style="position:absolute;left:1315;top:5919;width:912;height:0" coordorigin="1315,5919" coordsize="912,0" path="m1315,5919l2228,5919e" filled="f" stroked="t" strokeweight="0.58001pt" strokecolor="#000000">
              <v:path arrowok="t"/>
            </v:shape>
            <v:shape style="position:absolute;left:2237;top:5919;width:7129;height:0" coordorigin="2237,5919" coordsize="7129,0" path="m2237,5919l9367,5919e" filled="f" stroked="t" strokeweight="0.58001pt" strokecolor="#000000">
              <v:path arrowok="t"/>
            </v:shape>
            <v:shape style="position:absolute;left:9376;top:5919;width:648;height:0" coordorigin="9376,5919" coordsize="648,0" path="m9376,5919l10024,5919e" filled="f" stroked="t" strokeweight="0.58001pt" strokecolor="#000000">
              <v:path arrowok="t"/>
            </v:shape>
            <v:shape style="position:absolute;left:10034;top:5919;width:643;height:0" coordorigin="10034,5919" coordsize="643,0" path="m10034,5919l10677,5919e" filled="f" stroked="t" strokeweight="0.58001pt" strokecolor="#000000">
              <v:path arrowok="t"/>
            </v:shape>
            <v:shape style="position:absolute;left:10687;top:5919;width:696;height:0" coordorigin="10687,5919" coordsize="696,0" path="m10687,5919l11383,5919e" filled="f" stroked="t" strokeweight="0.58001pt" strokecolor="#000000">
              <v:path arrowok="t"/>
            </v:shape>
            <v:shape style="position:absolute;left:1315;top:6325;width:912;height:0" coordorigin="1315,6325" coordsize="912,0" path="m1315,6325l2228,6325e" filled="f" stroked="t" strokeweight="0.58001pt" strokecolor="#000000">
              <v:path arrowok="t"/>
            </v:shape>
            <v:shape style="position:absolute;left:2237;top:6325;width:7129;height:0" coordorigin="2237,6325" coordsize="7129,0" path="m2237,6325l9367,6325e" filled="f" stroked="t" strokeweight="0.58001pt" strokecolor="#000000">
              <v:path arrowok="t"/>
            </v:shape>
            <v:shape style="position:absolute;left:9376;top:6325;width:648;height:0" coordorigin="9376,6325" coordsize="648,0" path="m9376,6325l10024,6325e" filled="f" stroked="t" strokeweight="0.58001pt" strokecolor="#000000">
              <v:path arrowok="t"/>
            </v:shape>
            <v:shape style="position:absolute;left:10034;top:6325;width:643;height:0" coordorigin="10034,6325" coordsize="643,0" path="m10034,6325l10677,6325e" filled="f" stroked="t" strokeweight="0.58001pt" strokecolor="#000000">
              <v:path arrowok="t"/>
            </v:shape>
            <v:shape style="position:absolute;left:10687;top:6325;width:696;height:0" coordorigin="10687,6325" coordsize="696,0" path="m10687,6325l11383,6325e" filled="f" stroked="t" strokeweight="0.58001pt" strokecolor="#000000">
              <v:path arrowok="t"/>
            </v:shape>
            <v:shape style="position:absolute;left:1315;top:6731;width:912;height:0" coordorigin="1315,6731" coordsize="912,0" path="m1315,6731l2228,6731e" filled="f" stroked="t" strokeweight="0.58001pt" strokecolor="#000000">
              <v:path arrowok="t"/>
            </v:shape>
            <v:shape style="position:absolute;left:2237;top:6731;width:7129;height:0" coordorigin="2237,6731" coordsize="7129,0" path="m2237,6731l9367,6731e" filled="f" stroked="t" strokeweight="0.58001pt" strokecolor="#000000">
              <v:path arrowok="t"/>
            </v:shape>
            <v:shape style="position:absolute;left:9376;top:6731;width:648;height:0" coordorigin="9376,6731" coordsize="648,0" path="m9376,6731l10024,6731e" filled="f" stroked="t" strokeweight="0.58001pt" strokecolor="#000000">
              <v:path arrowok="t"/>
            </v:shape>
            <v:shape style="position:absolute;left:10034;top:6731;width:643;height:0" coordorigin="10034,6731" coordsize="643,0" path="m10034,6731l10677,6731e" filled="f" stroked="t" strokeweight="0.58001pt" strokecolor="#000000">
              <v:path arrowok="t"/>
            </v:shape>
            <v:shape style="position:absolute;left:10687;top:6731;width:696;height:0" coordorigin="10687,6731" coordsize="696,0" path="m10687,6731l11383,6731e" filled="f" stroked="t" strokeweight="0.58001pt" strokecolor="#000000">
              <v:path arrowok="t"/>
            </v:shape>
            <v:shape style="position:absolute;left:1310;top:958;width:0;height:6183" coordorigin="1310,958" coordsize="0,6183" path="m1310,958l1310,7141e" filled="f" stroked="t" strokeweight="0.58pt" strokecolor="#000000">
              <v:path arrowok="t"/>
            </v:shape>
            <v:shape style="position:absolute;left:1315;top:7136;width:912;height:0" coordorigin="1315,7136" coordsize="912,0" path="m1315,7136l2228,7136e" filled="f" stroked="t" strokeweight="0.58001pt" strokecolor="#000000">
              <v:path arrowok="t"/>
            </v:shape>
            <v:shape style="position:absolute;left:2232;top:958;width:0;height:6183" coordorigin="2232,958" coordsize="0,6183" path="m2232,958l2232,7141e" filled="f" stroked="t" strokeweight="0.58pt" strokecolor="#000000">
              <v:path arrowok="t"/>
            </v:shape>
            <v:shape style="position:absolute;left:2237;top:7136;width:7129;height:0" coordorigin="2237,7136" coordsize="7129,0" path="m2237,7136l9367,7136e" filled="f" stroked="t" strokeweight="0.58001pt" strokecolor="#000000">
              <v:path arrowok="t"/>
            </v:shape>
            <v:shape style="position:absolute;left:9372;top:958;width:0;height:6183" coordorigin="9372,958" coordsize="0,6183" path="m9372,958l9372,7141e" filled="f" stroked="t" strokeweight="0.58001pt" strokecolor="#000000">
              <v:path arrowok="t"/>
            </v:shape>
            <v:shape style="position:absolute;left:9376;top:7136;width:648;height:0" coordorigin="9376,7136" coordsize="648,0" path="m9376,7136l10024,7136e" filled="f" stroked="t" strokeweight="0.58001pt" strokecolor="#000000">
              <v:path arrowok="t"/>
            </v:shape>
            <v:shape style="position:absolute;left:10029;top:1325;width:0;height:5816" coordorigin="10029,1325" coordsize="0,5816" path="m10029,1325l10029,7141e" filled="f" stroked="t" strokeweight="0.58001pt" strokecolor="#000000">
              <v:path arrowok="t"/>
            </v:shape>
            <v:shape style="position:absolute;left:10034;top:7136;width:643;height:0" coordorigin="10034,7136" coordsize="643,0" path="m10034,7136l10677,7136e" filled="f" stroked="t" strokeweight="0.58001pt" strokecolor="#000000">
              <v:path arrowok="t"/>
            </v:shape>
            <v:shape style="position:absolute;left:10682;top:1325;width:0;height:5816" coordorigin="10682,1325" coordsize="0,5816" path="m10682,1325l10682,7141e" filled="f" stroked="t" strokeweight="0.57998pt" strokecolor="#000000">
              <v:path arrowok="t"/>
            </v:shape>
            <v:shape style="position:absolute;left:10687;top:7136;width:696;height:0" coordorigin="10687,7136" coordsize="696,0" path="m10687,7136l11383,7136e" filled="f" stroked="t" strokeweight="0.58001pt" strokecolor="#000000">
              <v:path arrowok="t"/>
            </v:shape>
            <v:shape style="position:absolute;left:11388;top:958;width:0;height:6183" coordorigin="11388,958" coordsize="0,6183" path="m11388,958l11388,7141e" filled="f" stroked="t" strokeweight="0.58004pt" strokecolor="#000000">
              <v:path arrowok="t"/>
            </v:shape>
            <w10:wrap type="none"/>
          </v:group>
        </w:pict>
      </w: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ind w:left="119"/>
      </w:pPr>
      <w:r>
        <w:rPr>
          <w:rFonts w:cs="Times New Roman" w:hAnsi="Times New Roman" w:eastAsia="Times New Roman" w:ascii="Times New Roman"/>
          <w:sz w:val="24"/>
          <w:szCs w:val="24"/>
        </w:rPr>
        <w:t>1.1.1       </w:t>
      </w:r>
      <w:r>
        <w:rPr>
          <w:rFonts w:cs="Times New Roman" w:hAnsi="Times New Roman" w:eastAsia="Times New Roman" w:ascii="Times New Roman"/>
          <w:sz w:val="23"/>
          <w:szCs w:val="23"/>
        </w:rPr>
        <w:t>Bi</w:t>
      </w:r>
      <w:r>
        <w:rPr>
          <w:rFonts w:cs="Times New Roman" w:hAnsi="Times New Roman" w:eastAsia="Times New Roman" w:ascii="Times New Roman"/>
          <w:sz w:val="23"/>
          <w:szCs w:val="23"/>
        </w:rPr>
        <w:t>ế</w:t>
      </w:r>
      <w:r>
        <w:rPr>
          <w:rFonts w:cs="Times New Roman" w:hAnsi="Times New Roman" w:eastAsia="Times New Roman" w:ascii="Times New Roman"/>
          <w:sz w:val="23"/>
          <w:szCs w:val="23"/>
        </w:rPr>
        <w:t>t và hi</w:t>
      </w:r>
      <w:r>
        <w:rPr>
          <w:rFonts w:cs="Times New Roman" w:hAnsi="Times New Roman" w:eastAsia="Times New Roman" w:ascii="Times New Roman"/>
          <w:sz w:val="23"/>
          <w:szCs w:val="23"/>
        </w:rPr>
        <w:t>ểu đượ</w:t>
      </w:r>
      <w:r>
        <w:rPr>
          <w:rFonts w:cs="Times New Roman" w:hAnsi="Times New Roman" w:eastAsia="Times New Roman" w:ascii="Times New Roman"/>
          <w:sz w:val="23"/>
          <w:szCs w:val="23"/>
        </w:rPr>
        <w:t>c ý </w:t>
      </w:r>
      <w:r>
        <w:rPr>
          <w:rFonts w:cs="Times New Roman" w:hAnsi="Times New Roman" w:eastAsia="Times New Roman" w:ascii="Times New Roman"/>
          <w:sz w:val="23"/>
          <w:szCs w:val="23"/>
        </w:rPr>
        <w:t>nghĩa củ</w:t>
      </w:r>
      <w:r>
        <w:rPr>
          <w:rFonts w:cs="Times New Roman" w:hAnsi="Times New Roman" w:eastAsia="Times New Roman" w:ascii="Times New Roman"/>
          <w:sz w:val="23"/>
          <w:szCs w:val="23"/>
        </w:rPr>
        <w:t>a các s</w:t>
      </w:r>
      <w:r>
        <w:rPr>
          <w:rFonts w:cs="Times New Roman" w:hAnsi="Times New Roman" w:eastAsia="Times New Roman" w:ascii="Times New Roman"/>
          <w:sz w:val="23"/>
          <w:szCs w:val="23"/>
        </w:rPr>
        <w:t>ố </w:t>
      </w:r>
      <w:r>
        <w:rPr>
          <w:rFonts w:cs="Times New Roman" w:hAnsi="Times New Roman" w:eastAsia="Times New Roman" w:ascii="Times New Roman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z w:val="23"/>
          <w:szCs w:val="23"/>
        </w:rPr>
        <w:t>ự nhiên cho đế</w:t>
      </w:r>
      <w:r>
        <w:rPr>
          <w:rFonts w:cs="Times New Roman" w:hAnsi="Times New Roman" w:eastAsia="Times New Roman" w:ascii="Times New Roman"/>
          <w:sz w:val="23"/>
          <w:szCs w:val="23"/>
        </w:rPr>
        <w:t>n 10</w:t>
      </w:r>
    </w:p>
    <w:p>
      <w:pPr>
        <w:rPr>
          <w:sz w:val="12"/>
          <w:szCs w:val="12"/>
        </w:rPr>
        <w:jc w:val="left"/>
        <w:spacing w:before="10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ind w:left="119"/>
      </w:pPr>
      <w:r>
        <w:rPr>
          <w:rFonts w:cs="Times New Roman" w:hAnsi="Times New Roman" w:eastAsia="Times New Roman" w:ascii="Times New Roman"/>
          <w:sz w:val="24"/>
          <w:szCs w:val="24"/>
        </w:rPr>
        <w:t>1.1.1.1    </w:t>
      </w:r>
      <w:r>
        <w:rPr>
          <w:rFonts w:cs="Times New Roman" w:hAnsi="Times New Roman" w:eastAsia="Times New Roman" w:ascii="Times New Roman"/>
          <w:sz w:val="23"/>
          <w:szCs w:val="23"/>
        </w:rPr>
        <w:t>Bi</w:t>
      </w:r>
      <w:r>
        <w:rPr>
          <w:rFonts w:cs="Times New Roman" w:hAnsi="Times New Roman" w:eastAsia="Times New Roman" w:ascii="Times New Roman"/>
          <w:sz w:val="23"/>
          <w:szCs w:val="23"/>
        </w:rPr>
        <w:t>ết đếm, đọ</w:t>
      </w:r>
      <w:r>
        <w:rPr>
          <w:rFonts w:cs="Times New Roman" w:hAnsi="Times New Roman" w:eastAsia="Times New Roman" w:ascii="Times New Roman"/>
          <w:sz w:val="23"/>
          <w:szCs w:val="23"/>
        </w:rPr>
        <w:t>c, vi</w:t>
      </w:r>
      <w:r>
        <w:rPr>
          <w:rFonts w:cs="Times New Roman" w:hAnsi="Times New Roman" w:eastAsia="Times New Roman" w:ascii="Times New Roman"/>
          <w:sz w:val="23"/>
          <w:szCs w:val="23"/>
        </w:rPr>
        <w:t>ế</w:t>
      </w:r>
      <w:r>
        <w:rPr>
          <w:rFonts w:cs="Times New Roman" w:hAnsi="Times New Roman" w:eastAsia="Times New Roman" w:ascii="Times New Roman"/>
          <w:sz w:val="23"/>
          <w:szCs w:val="23"/>
        </w:rPr>
        <w:t>t các s</w:t>
      </w:r>
      <w:r>
        <w:rPr>
          <w:rFonts w:cs="Times New Roman" w:hAnsi="Times New Roman" w:eastAsia="Times New Roman" w:ascii="Times New Roman"/>
          <w:sz w:val="23"/>
          <w:szCs w:val="23"/>
        </w:rPr>
        <w:t>ố đế</w:t>
      </w:r>
      <w:r>
        <w:rPr>
          <w:rFonts w:cs="Times New Roman" w:hAnsi="Times New Roman" w:eastAsia="Times New Roman" w:ascii="Times New Roman"/>
          <w:sz w:val="23"/>
          <w:szCs w:val="23"/>
        </w:rPr>
        <w:t>n 10</w:t>
      </w:r>
    </w:p>
    <w:p>
      <w:pPr>
        <w:rPr>
          <w:sz w:val="12"/>
          <w:szCs w:val="12"/>
        </w:rPr>
        <w:jc w:val="left"/>
        <w:spacing w:before="10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ind w:left="119"/>
      </w:pPr>
      <w:r>
        <w:rPr>
          <w:rFonts w:cs="Times New Roman" w:hAnsi="Times New Roman" w:eastAsia="Times New Roman" w:ascii="Times New Roman"/>
          <w:sz w:val="24"/>
          <w:szCs w:val="24"/>
        </w:rPr>
        <w:t>1.1.1.2    </w:t>
      </w:r>
      <w:r>
        <w:rPr>
          <w:rFonts w:cs="Times New Roman" w:hAnsi="Times New Roman" w:eastAsia="Times New Roman" w:ascii="Times New Roman"/>
          <w:sz w:val="23"/>
          <w:szCs w:val="23"/>
        </w:rPr>
        <w:t>Nh</w:t>
      </w:r>
      <w:r>
        <w:rPr>
          <w:rFonts w:cs="Times New Roman" w:hAnsi="Times New Roman" w:eastAsia="Times New Roman" w:ascii="Times New Roman"/>
          <w:sz w:val="23"/>
          <w:szCs w:val="23"/>
        </w:rPr>
        <w:t>ậ</w:t>
      </w:r>
      <w:r>
        <w:rPr>
          <w:rFonts w:cs="Times New Roman" w:hAnsi="Times New Roman" w:eastAsia="Times New Roman" w:ascii="Times New Roman"/>
          <w:sz w:val="23"/>
          <w:szCs w:val="23"/>
        </w:rPr>
        <w:t>n bi</w:t>
      </w:r>
      <w:r>
        <w:rPr>
          <w:rFonts w:cs="Times New Roman" w:hAnsi="Times New Roman" w:eastAsia="Times New Roman" w:ascii="Times New Roman"/>
          <w:sz w:val="23"/>
          <w:szCs w:val="23"/>
        </w:rPr>
        <w:t>ế</w:t>
      </w:r>
      <w:r>
        <w:rPr>
          <w:rFonts w:cs="Times New Roman" w:hAnsi="Times New Roman" w:eastAsia="Times New Roman" w:ascii="Times New Roman"/>
          <w:sz w:val="23"/>
          <w:szCs w:val="23"/>
        </w:rPr>
        <w:t>t s</w:t>
      </w:r>
      <w:r>
        <w:rPr>
          <w:rFonts w:cs="Times New Roman" w:hAnsi="Times New Roman" w:eastAsia="Times New Roman" w:ascii="Times New Roman"/>
          <w:sz w:val="23"/>
          <w:szCs w:val="23"/>
        </w:rPr>
        <w:t>ố lượ</w:t>
      </w:r>
      <w:r>
        <w:rPr>
          <w:rFonts w:cs="Times New Roman" w:hAnsi="Times New Roman" w:eastAsia="Times New Roman" w:ascii="Times New Roman"/>
          <w:sz w:val="23"/>
          <w:szCs w:val="23"/>
        </w:rPr>
        <w:t>ng c</w:t>
      </w:r>
      <w:r>
        <w:rPr>
          <w:rFonts w:cs="Times New Roman" w:hAnsi="Times New Roman" w:eastAsia="Times New Roman" w:ascii="Times New Roman"/>
          <w:sz w:val="23"/>
          <w:szCs w:val="23"/>
        </w:rPr>
        <w:t>ủ</w:t>
      </w:r>
      <w:r>
        <w:rPr>
          <w:rFonts w:cs="Times New Roman" w:hAnsi="Times New Roman" w:eastAsia="Times New Roman" w:ascii="Times New Roman"/>
          <w:sz w:val="23"/>
          <w:szCs w:val="23"/>
        </w:rPr>
        <w:t>a m</w:t>
      </w:r>
      <w:r>
        <w:rPr>
          <w:rFonts w:cs="Times New Roman" w:hAnsi="Times New Roman" w:eastAsia="Times New Roman" w:ascii="Times New Roman"/>
          <w:sz w:val="23"/>
          <w:szCs w:val="23"/>
        </w:rPr>
        <w:t>ột nhóm đối tượ</w:t>
      </w:r>
      <w:r>
        <w:rPr>
          <w:rFonts w:cs="Times New Roman" w:hAnsi="Times New Roman" w:eastAsia="Times New Roman" w:ascii="Times New Roman"/>
          <w:sz w:val="23"/>
          <w:szCs w:val="23"/>
        </w:rPr>
        <w:t>ng (không quá 10 ph</w:t>
      </w:r>
      <w:r>
        <w:rPr>
          <w:rFonts w:cs="Times New Roman" w:hAnsi="Times New Roman" w:eastAsia="Times New Roman" w:ascii="Times New Roman"/>
          <w:sz w:val="23"/>
          <w:szCs w:val="23"/>
        </w:rPr>
        <w:t>ầ</w:t>
      </w:r>
      <w:r>
        <w:rPr>
          <w:rFonts w:cs="Times New Roman" w:hAnsi="Times New Roman" w:eastAsia="Times New Roman" w:ascii="Times New Roman"/>
          <w:sz w:val="23"/>
          <w:szCs w:val="23"/>
        </w:rPr>
        <w:t>n t</w:t>
      </w:r>
      <w:r>
        <w:rPr>
          <w:rFonts w:cs="Times New Roman" w:hAnsi="Times New Roman" w:eastAsia="Times New Roman" w:ascii="Times New Roman"/>
          <w:sz w:val="23"/>
          <w:szCs w:val="23"/>
        </w:rPr>
        <w:t>ử</w:t>
      </w:r>
      <w:r>
        <w:rPr>
          <w:rFonts w:cs="Times New Roman" w:hAnsi="Times New Roman" w:eastAsia="Times New Roman" w:ascii="Times New Roman"/>
          <w:sz w:val="23"/>
          <w:szCs w:val="23"/>
        </w:rPr>
        <w:t>)</w:t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ind w:left="119"/>
      </w:pPr>
      <w:r>
        <w:rPr>
          <w:rFonts w:cs="Times New Roman" w:hAnsi="Times New Roman" w:eastAsia="Times New Roman" w:ascii="Times New Roman"/>
          <w:sz w:val="24"/>
          <w:szCs w:val="24"/>
        </w:rPr>
        <w:t>1.1.1.3    </w:t>
      </w:r>
      <w:r>
        <w:rPr>
          <w:rFonts w:cs="Times New Roman" w:hAnsi="Times New Roman" w:eastAsia="Times New Roman" w:ascii="Times New Roman"/>
          <w:sz w:val="23"/>
          <w:szCs w:val="23"/>
        </w:rPr>
        <w:t>Bi</w:t>
      </w:r>
      <w:r>
        <w:rPr>
          <w:rFonts w:cs="Times New Roman" w:hAnsi="Times New Roman" w:eastAsia="Times New Roman" w:ascii="Times New Roman"/>
          <w:sz w:val="23"/>
          <w:szCs w:val="23"/>
        </w:rPr>
        <w:t>ế</w:t>
      </w:r>
      <w:r>
        <w:rPr>
          <w:rFonts w:cs="Times New Roman" w:hAnsi="Times New Roman" w:eastAsia="Times New Roman" w:ascii="Times New Roman"/>
          <w:sz w:val="23"/>
          <w:szCs w:val="23"/>
        </w:rPr>
        <w:t>t so sánh các s</w:t>
      </w:r>
      <w:r>
        <w:rPr>
          <w:rFonts w:cs="Times New Roman" w:hAnsi="Times New Roman" w:eastAsia="Times New Roman" w:ascii="Times New Roman"/>
          <w:sz w:val="23"/>
          <w:szCs w:val="23"/>
        </w:rPr>
        <w:t>ố </w:t>
      </w:r>
      <w:r>
        <w:rPr>
          <w:rFonts w:cs="Times New Roman" w:hAnsi="Times New Roman" w:eastAsia="Times New Roman" w:ascii="Times New Roman"/>
          <w:sz w:val="23"/>
          <w:szCs w:val="23"/>
        </w:rPr>
        <w:t>trong ph</w:t>
      </w:r>
      <w:r>
        <w:rPr>
          <w:rFonts w:cs="Times New Roman" w:hAnsi="Times New Roman" w:eastAsia="Times New Roman" w:ascii="Times New Roman"/>
          <w:sz w:val="23"/>
          <w:szCs w:val="23"/>
        </w:rPr>
        <w:t>ạ</w:t>
      </w:r>
      <w:r>
        <w:rPr>
          <w:rFonts w:cs="Times New Roman" w:hAnsi="Times New Roman" w:eastAsia="Times New Roman" w:ascii="Times New Roman"/>
          <w:sz w:val="23"/>
          <w:szCs w:val="23"/>
        </w:rPr>
        <w:t>m vi 10</w:t>
      </w:r>
    </w:p>
    <w:p>
      <w:pPr>
        <w:rPr>
          <w:sz w:val="12"/>
          <w:szCs w:val="12"/>
        </w:rPr>
        <w:jc w:val="left"/>
        <w:spacing w:before="10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ind w:left="119"/>
      </w:pPr>
      <w:r>
        <w:rPr>
          <w:rFonts w:cs="Times New Roman" w:hAnsi="Times New Roman" w:eastAsia="Times New Roman" w:ascii="Times New Roman"/>
          <w:sz w:val="24"/>
          <w:szCs w:val="24"/>
        </w:rPr>
        <w:t>1.1.2       </w:t>
      </w:r>
      <w:r>
        <w:rPr>
          <w:rFonts w:cs="Times New Roman" w:hAnsi="Times New Roman" w:eastAsia="Times New Roman" w:ascii="Times New Roman"/>
          <w:sz w:val="23"/>
          <w:szCs w:val="23"/>
        </w:rPr>
        <w:t>Th</w:t>
      </w:r>
      <w:r>
        <w:rPr>
          <w:rFonts w:cs="Times New Roman" w:hAnsi="Times New Roman" w:eastAsia="Times New Roman" w:ascii="Times New Roman"/>
          <w:sz w:val="23"/>
          <w:szCs w:val="23"/>
        </w:rPr>
        <w:t>ự</w:t>
      </w:r>
      <w:r>
        <w:rPr>
          <w:rFonts w:cs="Times New Roman" w:hAnsi="Times New Roman" w:eastAsia="Times New Roman" w:ascii="Times New Roman"/>
          <w:sz w:val="23"/>
          <w:szCs w:val="23"/>
        </w:rPr>
        <w:t>c hi</w:t>
      </w:r>
      <w:r>
        <w:rPr>
          <w:rFonts w:cs="Times New Roman" w:hAnsi="Times New Roman" w:eastAsia="Times New Roman" w:ascii="Times New Roman"/>
          <w:sz w:val="23"/>
          <w:szCs w:val="23"/>
        </w:rPr>
        <w:t>ện đượ</w:t>
      </w:r>
      <w:r>
        <w:rPr>
          <w:rFonts w:cs="Times New Roman" w:hAnsi="Times New Roman" w:eastAsia="Times New Roman" w:ascii="Times New Roman"/>
          <w:sz w:val="23"/>
          <w:szCs w:val="23"/>
        </w:rPr>
        <w:t>c phép c</w:t>
      </w:r>
      <w:r>
        <w:rPr>
          <w:rFonts w:cs="Times New Roman" w:hAnsi="Times New Roman" w:eastAsia="Times New Roman" w:ascii="Times New Roman"/>
          <w:sz w:val="23"/>
          <w:szCs w:val="23"/>
        </w:rPr>
        <w:t>ộ</w:t>
      </w:r>
      <w:r>
        <w:rPr>
          <w:rFonts w:cs="Times New Roman" w:hAnsi="Times New Roman" w:eastAsia="Times New Roman" w:ascii="Times New Roman"/>
          <w:sz w:val="23"/>
          <w:szCs w:val="23"/>
        </w:rPr>
        <w:t>ng trong ph</w:t>
      </w:r>
      <w:r>
        <w:rPr>
          <w:rFonts w:cs="Times New Roman" w:hAnsi="Times New Roman" w:eastAsia="Times New Roman" w:ascii="Times New Roman"/>
          <w:sz w:val="23"/>
          <w:szCs w:val="23"/>
        </w:rPr>
        <w:t>ạ</w:t>
      </w:r>
      <w:r>
        <w:rPr>
          <w:rFonts w:cs="Times New Roman" w:hAnsi="Times New Roman" w:eastAsia="Times New Roman" w:ascii="Times New Roman"/>
          <w:sz w:val="23"/>
          <w:szCs w:val="23"/>
        </w:rPr>
        <w:t>m vi 5</w:t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ind w:left="119"/>
      </w:pPr>
      <w:r>
        <w:rPr>
          <w:rFonts w:cs="Times New Roman" w:hAnsi="Times New Roman" w:eastAsia="Times New Roman" w:ascii="Times New Roman"/>
          <w:sz w:val="24"/>
          <w:szCs w:val="24"/>
        </w:rPr>
        <w:t>1.1.2.1    </w:t>
      </w:r>
      <w:r>
        <w:rPr>
          <w:rFonts w:cs="Times New Roman" w:hAnsi="Times New Roman" w:eastAsia="Times New Roman" w:ascii="Times New Roman"/>
          <w:position w:val="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position w:val="1"/>
          <w:sz w:val="23"/>
          <w:szCs w:val="23"/>
        </w:rPr>
        <w:t>ử </w:t>
      </w:r>
      <w:r>
        <w:rPr>
          <w:rFonts w:cs="Times New Roman" w:hAnsi="Times New Roman" w:eastAsia="Times New Roman" w:ascii="Times New Roman"/>
          <w:position w:val="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position w:val="1"/>
          <w:sz w:val="23"/>
          <w:szCs w:val="23"/>
        </w:rPr>
        <w:t>ụng đượ</w:t>
      </w:r>
      <w:r>
        <w:rPr>
          <w:rFonts w:cs="Times New Roman" w:hAnsi="Times New Roman" w:eastAsia="Times New Roman" w:ascii="Times New Roman"/>
          <w:position w:val="1"/>
          <w:sz w:val="23"/>
          <w:szCs w:val="23"/>
        </w:rPr>
        <w:t>c các mô hình, hình v</w:t>
      </w:r>
      <w:r>
        <w:rPr>
          <w:rFonts w:cs="Times New Roman" w:hAnsi="Times New Roman" w:eastAsia="Times New Roman" w:ascii="Times New Roman"/>
          <w:position w:val="1"/>
          <w:sz w:val="23"/>
          <w:szCs w:val="23"/>
        </w:rPr>
        <w:t>ẽ, thao tác để </w:t>
      </w:r>
      <w:r>
        <w:rPr>
          <w:rFonts w:cs="Times New Roman" w:hAnsi="Times New Roman" w:eastAsia="Times New Roman" w:ascii="Times New Roman"/>
          <w:position w:val="1"/>
          <w:sz w:val="23"/>
          <w:szCs w:val="23"/>
        </w:rPr>
        <w:t>minh ho</w:t>
      </w:r>
      <w:r>
        <w:rPr>
          <w:rFonts w:cs="Times New Roman" w:hAnsi="Times New Roman" w:eastAsia="Times New Roman" w:ascii="Times New Roman"/>
          <w:position w:val="1"/>
          <w:sz w:val="23"/>
          <w:szCs w:val="23"/>
        </w:rPr>
        <w:t>ạ</w:t>
      </w:r>
      <w:r>
        <w:rPr>
          <w:rFonts w:cs="Times New Roman" w:hAnsi="Times New Roman" w:eastAsia="Times New Roman" w:ascii="Times New Roman"/>
          <w:position w:val="1"/>
          <w:sz w:val="23"/>
          <w:szCs w:val="23"/>
        </w:rPr>
        <w:t>, nh</w:t>
      </w:r>
      <w:r>
        <w:rPr>
          <w:rFonts w:cs="Times New Roman" w:hAnsi="Times New Roman" w:eastAsia="Times New Roman" w:ascii="Times New Roman"/>
          <w:position w:val="1"/>
          <w:sz w:val="23"/>
          <w:szCs w:val="23"/>
        </w:rPr>
        <w:t>ậ</w:t>
      </w:r>
      <w:r>
        <w:rPr>
          <w:rFonts w:cs="Times New Roman" w:hAnsi="Times New Roman" w:eastAsia="Times New Roman" w:ascii="Times New Roman"/>
          <w:position w:val="1"/>
          <w:sz w:val="23"/>
          <w:szCs w:val="23"/>
        </w:rPr>
        <w:t>n bi</w:t>
      </w:r>
      <w:r>
        <w:rPr>
          <w:rFonts w:cs="Times New Roman" w:hAnsi="Times New Roman" w:eastAsia="Times New Roman" w:ascii="Times New Roman"/>
          <w:position w:val="1"/>
          <w:sz w:val="23"/>
          <w:szCs w:val="23"/>
        </w:rPr>
        <w:t>ết đượ</w:t>
      </w:r>
      <w:r>
        <w:rPr>
          <w:rFonts w:cs="Times New Roman" w:hAnsi="Times New Roman" w:eastAsia="Times New Roman" w:ascii="Times New Roman"/>
          <w:position w:val="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240"/>
        <w:ind w:left="1040"/>
      </w:pPr>
      <w:r>
        <w:rPr>
          <w:rFonts w:cs="Times New Roman" w:hAnsi="Times New Roman" w:eastAsia="Times New Roman" w:ascii="Times New Roman"/>
          <w:sz w:val="23"/>
          <w:szCs w:val="23"/>
        </w:rPr>
        <w:t>ý nghĩa củ</w:t>
      </w:r>
      <w:r>
        <w:rPr>
          <w:rFonts w:cs="Times New Roman" w:hAnsi="Times New Roman" w:eastAsia="Times New Roman" w:ascii="Times New Roman"/>
          <w:sz w:val="23"/>
          <w:szCs w:val="23"/>
        </w:rPr>
        <w:t>a phép c</w:t>
      </w:r>
      <w:r>
        <w:rPr>
          <w:rFonts w:cs="Times New Roman" w:hAnsi="Times New Roman" w:eastAsia="Times New Roman" w:ascii="Times New Roman"/>
          <w:sz w:val="23"/>
          <w:szCs w:val="23"/>
        </w:rPr>
        <w:t>ộ</w:t>
      </w:r>
      <w:r>
        <w:rPr>
          <w:rFonts w:cs="Times New Roman" w:hAnsi="Times New Roman" w:eastAsia="Times New Roman" w:ascii="Times New Roman"/>
          <w:sz w:val="23"/>
          <w:szCs w:val="23"/>
        </w:rPr>
        <w:t>ng trong ph</w:t>
      </w:r>
      <w:r>
        <w:rPr>
          <w:rFonts w:cs="Times New Roman" w:hAnsi="Times New Roman" w:eastAsia="Times New Roman" w:ascii="Times New Roman"/>
          <w:sz w:val="23"/>
          <w:szCs w:val="23"/>
        </w:rPr>
        <w:t>ạ</w:t>
      </w:r>
      <w:r>
        <w:rPr>
          <w:rFonts w:cs="Times New Roman" w:hAnsi="Times New Roman" w:eastAsia="Times New Roman" w:ascii="Times New Roman"/>
          <w:sz w:val="23"/>
          <w:szCs w:val="23"/>
        </w:rPr>
        <w:t>m vi 5</w:t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19"/>
      </w:pPr>
      <w:r>
        <w:rPr>
          <w:rFonts w:cs="Times New Roman" w:hAnsi="Times New Roman" w:eastAsia="Times New Roman" w:ascii="Times New Roman"/>
          <w:sz w:val="24"/>
          <w:szCs w:val="24"/>
        </w:rPr>
        <w:t>1.1.2.2    </w:t>
      </w:r>
      <w:r>
        <w:rPr>
          <w:rFonts w:cs="Times New Roman" w:hAnsi="Times New Roman" w:eastAsia="Times New Roman" w:ascii="Times New Roman"/>
          <w:sz w:val="22"/>
          <w:szCs w:val="22"/>
        </w:rPr>
        <w:t>Thu</w:t>
      </w:r>
      <w:r>
        <w:rPr>
          <w:rFonts w:cs="Times New Roman" w:hAnsi="Times New Roman" w:eastAsia="Times New Roman" w:ascii="Times New Roman"/>
          <w:sz w:val="22"/>
          <w:szCs w:val="22"/>
        </w:rPr>
        <w:t>ộ</w:t>
      </w:r>
      <w:r>
        <w:rPr>
          <w:rFonts w:cs="Times New Roman" w:hAnsi="Times New Roman" w:eastAsia="Times New Roman" w:ascii="Times New Roman"/>
          <w:sz w:val="22"/>
          <w:szCs w:val="22"/>
        </w:rPr>
        <w:t>c b</w:t>
      </w:r>
      <w:r>
        <w:rPr>
          <w:rFonts w:cs="Times New Roman" w:hAnsi="Times New Roman" w:eastAsia="Times New Roman" w:ascii="Times New Roman"/>
          <w:sz w:val="22"/>
          <w:szCs w:val="22"/>
        </w:rPr>
        <w:t>ả</w:t>
      </w:r>
      <w:r>
        <w:rPr>
          <w:rFonts w:cs="Times New Roman" w:hAnsi="Times New Roman" w:eastAsia="Times New Roman" w:ascii="Times New Roman"/>
          <w:sz w:val="22"/>
          <w:szCs w:val="22"/>
        </w:rPr>
        <w:t>ng c</w:t>
      </w:r>
      <w:r>
        <w:rPr>
          <w:rFonts w:cs="Times New Roman" w:hAnsi="Times New Roman" w:eastAsia="Times New Roman" w:ascii="Times New Roman"/>
          <w:sz w:val="22"/>
          <w:szCs w:val="22"/>
        </w:rPr>
        <w:t>ộ</w:t>
      </w:r>
      <w:r>
        <w:rPr>
          <w:rFonts w:cs="Times New Roman" w:hAnsi="Times New Roman" w:eastAsia="Times New Roman" w:ascii="Times New Roman"/>
          <w:sz w:val="22"/>
          <w:szCs w:val="22"/>
        </w:rPr>
        <w:t>ng trong ph</w:t>
      </w:r>
      <w:r>
        <w:rPr>
          <w:rFonts w:cs="Times New Roman" w:hAnsi="Times New Roman" w:eastAsia="Times New Roman" w:ascii="Times New Roman"/>
          <w:sz w:val="22"/>
          <w:szCs w:val="22"/>
        </w:rPr>
        <w:t>ạ</w:t>
      </w:r>
      <w:r>
        <w:rPr>
          <w:rFonts w:cs="Times New Roman" w:hAnsi="Times New Roman" w:eastAsia="Times New Roman" w:ascii="Times New Roman"/>
          <w:sz w:val="22"/>
          <w:szCs w:val="22"/>
        </w:rPr>
        <w:t>m vi 5 và bi</w:t>
      </w:r>
      <w:r>
        <w:rPr>
          <w:rFonts w:cs="Times New Roman" w:hAnsi="Times New Roman" w:eastAsia="Times New Roman" w:ascii="Times New Roman"/>
          <w:sz w:val="22"/>
          <w:szCs w:val="22"/>
        </w:rPr>
        <w:t>ế</w:t>
      </w:r>
      <w:r>
        <w:rPr>
          <w:rFonts w:cs="Times New Roman" w:hAnsi="Times New Roman" w:eastAsia="Times New Roman" w:ascii="Times New Roman"/>
          <w:sz w:val="22"/>
          <w:szCs w:val="22"/>
        </w:rPr>
        <w:t>t c</w:t>
      </w:r>
      <w:r>
        <w:rPr>
          <w:rFonts w:cs="Times New Roman" w:hAnsi="Times New Roman" w:eastAsia="Times New Roman" w:ascii="Times New Roman"/>
          <w:sz w:val="22"/>
          <w:szCs w:val="22"/>
        </w:rPr>
        <w:t>ộ</w:t>
      </w:r>
      <w:r>
        <w:rPr>
          <w:rFonts w:cs="Times New Roman" w:hAnsi="Times New Roman" w:eastAsia="Times New Roman" w:ascii="Times New Roman"/>
          <w:sz w:val="22"/>
          <w:szCs w:val="22"/>
        </w:rPr>
        <w:t>ng nh</w:t>
      </w:r>
      <w:r>
        <w:rPr>
          <w:rFonts w:cs="Times New Roman" w:hAnsi="Times New Roman" w:eastAsia="Times New Roman" w:ascii="Times New Roman"/>
          <w:sz w:val="22"/>
          <w:szCs w:val="22"/>
        </w:rPr>
        <w:t>ẩm đượ</w:t>
      </w:r>
      <w:r>
        <w:rPr>
          <w:rFonts w:cs="Times New Roman" w:hAnsi="Times New Roman" w:eastAsia="Times New Roman" w:ascii="Times New Roman"/>
          <w:sz w:val="22"/>
          <w:szCs w:val="22"/>
        </w:rPr>
        <w:t>c trong ph</w:t>
      </w:r>
      <w:r>
        <w:rPr>
          <w:rFonts w:cs="Times New Roman" w:hAnsi="Times New Roman" w:eastAsia="Times New Roman" w:ascii="Times New Roman"/>
          <w:sz w:val="22"/>
          <w:szCs w:val="22"/>
        </w:rPr>
        <w:t>ạ</w:t>
      </w:r>
      <w:r>
        <w:rPr>
          <w:rFonts w:cs="Times New Roman" w:hAnsi="Times New Roman" w:eastAsia="Times New Roman" w:ascii="Times New Roman"/>
          <w:sz w:val="22"/>
          <w:szCs w:val="22"/>
        </w:rPr>
        <w:t>m vi 5</w:t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19"/>
      </w:pPr>
      <w:r>
        <w:rPr>
          <w:rFonts w:cs="Times New Roman" w:hAnsi="Times New Roman" w:eastAsia="Times New Roman" w:ascii="Times New Roman"/>
          <w:sz w:val="24"/>
          <w:szCs w:val="24"/>
        </w:rPr>
        <w:t>1.1.2.3    </w:t>
      </w:r>
      <w:r>
        <w:rPr>
          <w:rFonts w:cs="Times New Roman" w:hAnsi="Times New Roman" w:eastAsia="Times New Roman" w:ascii="Times New Roman"/>
          <w:position w:val="1"/>
          <w:sz w:val="22"/>
          <w:szCs w:val="22"/>
        </w:rPr>
        <w:t>Bước đầ</w:t>
      </w:r>
      <w:r>
        <w:rPr>
          <w:rFonts w:cs="Times New Roman" w:hAnsi="Times New Roman" w:eastAsia="Times New Roman" w:ascii="Times New Roman"/>
          <w:position w:val="1"/>
          <w:sz w:val="22"/>
          <w:szCs w:val="22"/>
        </w:rPr>
        <w:t>u nh</w:t>
      </w:r>
      <w:r>
        <w:rPr>
          <w:rFonts w:cs="Times New Roman" w:hAnsi="Times New Roman" w:eastAsia="Times New Roman" w:ascii="Times New Roman"/>
          <w:position w:val="1"/>
          <w:sz w:val="22"/>
          <w:szCs w:val="22"/>
        </w:rPr>
        <w:t>ậ</w:t>
      </w:r>
      <w:r>
        <w:rPr>
          <w:rFonts w:cs="Times New Roman" w:hAnsi="Times New Roman" w:eastAsia="Times New Roman" w:ascii="Times New Roman"/>
          <w:position w:val="1"/>
          <w:sz w:val="22"/>
          <w:szCs w:val="22"/>
        </w:rPr>
        <w:t>n bi</w:t>
      </w:r>
      <w:r>
        <w:rPr>
          <w:rFonts w:cs="Times New Roman" w:hAnsi="Times New Roman" w:eastAsia="Times New Roman" w:ascii="Times New Roman"/>
          <w:position w:val="1"/>
          <w:sz w:val="22"/>
          <w:szCs w:val="22"/>
        </w:rPr>
        <w:t>ết đượ</w:t>
      </w:r>
      <w:r>
        <w:rPr>
          <w:rFonts w:cs="Times New Roman" w:hAnsi="Times New Roman" w:eastAsia="Times New Roman" w:ascii="Times New Roman"/>
          <w:position w:val="1"/>
          <w:sz w:val="22"/>
          <w:szCs w:val="22"/>
        </w:rPr>
        <w:t>c vai trò c</w:t>
      </w:r>
      <w:r>
        <w:rPr>
          <w:rFonts w:cs="Times New Roman" w:hAnsi="Times New Roman" w:eastAsia="Times New Roman" w:ascii="Times New Roman"/>
          <w:position w:val="1"/>
          <w:sz w:val="22"/>
          <w:szCs w:val="22"/>
        </w:rPr>
        <w:t>ủ</w:t>
      </w:r>
      <w:r>
        <w:rPr>
          <w:rFonts w:cs="Times New Roman" w:hAnsi="Times New Roman" w:eastAsia="Times New Roman" w:ascii="Times New Roman"/>
          <w:position w:val="1"/>
          <w:sz w:val="22"/>
          <w:szCs w:val="22"/>
        </w:rPr>
        <w:t>a s</w:t>
      </w:r>
      <w:r>
        <w:rPr>
          <w:rFonts w:cs="Times New Roman" w:hAnsi="Times New Roman" w:eastAsia="Times New Roman" w:ascii="Times New Roman"/>
          <w:position w:val="1"/>
          <w:sz w:val="22"/>
          <w:szCs w:val="22"/>
        </w:rPr>
        <w:t>ố </w:t>
      </w:r>
      <w:r>
        <w:rPr>
          <w:rFonts w:cs="Times New Roman" w:hAnsi="Times New Roman" w:eastAsia="Times New Roman" w:ascii="Times New Roman"/>
          <w:position w:val="1"/>
          <w:sz w:val="22"/>
          <w:szCs w:val="22"/>
        </w:rPr>
        <w:t>0 trong phép c</w:t>
      </w:r>
      <w:r>
        <w:rPr>
          <w:rFonts w:cs="Times New Roman" w:hAnsi="Times New Roman" w:eastAsia="Times New Roman" w:ascii="Times New Roman"/>
          <w:position w:val="1"/>
          <w:sz w:val="22"/>
          <w:szCs w:val="22"/>
        </w:rPr>
        <w:t>ộ</w:t>
      </w:r>
      <w:r>
        <w:rPr>
          <w:rFonts w:cs="Times New Roman" w:hAnsi="Times New Roman" w:eastAsia="Times New Roman" w:ascii="Times New Roman"/>
          <w:position w:val="1"/>
          <w:sz w:val="22"/>
          <w:szCs w:val="22"/>
        </w:rPr>
        <w:t>ng (trong ph</w:t>
      </w:r>
      <w:r>
        <w:rPr>
          <w:rFonts w:cs="Times New Roman" w:hAnsi="Times New Roman" w:eastAsia="Times New Roman" w:ascii="Times New Roman"/>
          <w:position w:val="1"/>
          <w:sz w:val="22"/>
          <w:szCs w:val="22"/>
        </w:rPr>
        <w:t>ạ</w:t>
      </w:r>
      <w:r>
        <w:rPr>
          <w:rFonts w:cs="Times New Roman" w:hAnsi="Times New Roman" w:eastAsia="Times New Roman" w:ascii="Times New Roman"/>
          <w:position w:val="1"/>
          <w:sz w:val="22"/>
          <w:szCs w:val="22"/>
        </w:rPr>
        <w:t>m vi 5)</w:t>
      </w:r>
      <w:r>
        <w:rPr>
          <w:rFonts w:cs="Times New Roman" w:hAnsi="Times New Roman" w:eastAsia="Times New Roman" w:ascii="Times New Roman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10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ind w:left="119"/>
      </w:pPr>
      <w:r>
        <w:rPr>
          <w:rFonts w:cs="Times New Roman" w:hAnsi="Times New Roman" w:eastAsia="Times New Roman" w:ascii="Times New Roman"/>
          <w:sz w:val="24"/>
          <w:szCs w:val="24"/>
        </w:rPr>
        <w:t>1.1.3       </w:t>
      </w:r>
      <w:r>
        <w:rPr>
          <w:rFonts w:cs="Times New Roman" w:hAnsi="Times New Roman" w:eastAsia="Times New Roman" w:ascii="Times New Roman"/>
          <w:sz w:val="23"/>
          <w:szCs w:val="23"/>
        </w:rPr>
        <w:t>Th</w:t>
      </w:r>
      <w:r>
        <w:rPr>
          <w:rFonts w:cs="Times New Roman" w:hAnsi="Times New Roman" w:eastAsia="Times New Roman" w:ascii="Times New Roman"/>
          <w:sz w:val="23"/>
          <w:szCs w:val="23"/>
        </w:rPr>
        <w:t>ự</w:t>
      </w:r>
      <w:r>
        <w:rPr>
          <w:rFonts w:cs="Times New Roman" w:hAnsi="Times New Roman" w:eastAsia="Times New Roman" w:ascii="Times New Roman"/>
          <w:sz w:val="23"/>
          <w:szCs w:val="23"/>
        </w:rPr>
        <w:t>c hi</w:t>
      </w:r>
      <w:r>
        <w:rPr>
          <w:rFonts w:cs="Times New Roman" w:hAnsi="Times New Roman" w:eastAsia="Times New Roman" w:ascii="Times New Roman"/>
          <w:sz w:val="23"/>
          <w:szCs w:val="23"/>
        </w:rPr>
        <w:t>ện đượ</w:t>
      </w:r>
      <w:r>
        <w:rPr>
          <w:rFonts w:cs="Times New Roman" w:hAnsi="Times New Roman" w:eastAsia="Times New Roman" w:ascii="Times New Roman"/>
          <w:sz w:val="23"/>
          <w:szCs w:val="23"/>
        </w:rPr>
        <w:t>c m</w:t>
      </w:r>
      <w:r>
        <w:rPr>
          <w:rFonts w:cs="Times New Roman" w:hAnsi="Times New Roman" w:eastAsia="Times New Roman" w:ascii="Times New Roman"/>
          <w:sz w:val="23"/>
          <w:szCs w:val="23"/>
        </w:rPr>
        <w:t>ộ</w:t>
      </w:r>
      <w:r>
        <w:rPr>
          <w:rFonts w:cs="Times New Roman" w:hAnsi="Times New Roman" w:eastAsia="Times New Roman" w:ascii="Times New Roman"/>
          <w:sz w:val="23"/>
          <w:szCs w:val="23"/>
        </w:rPr>
        <w:t>t s</w:t>
      </w:r>
      <w:r>
        <w:rPr>
          <w:rFonts w:cs="Times New Roman" w:hAnsi="Times New Roman" w:eastAsia="Times New Roman" w:ascii="Times New Roman"/>
          <w:sz w:val="23"/>
          <w:szCs w:val="23"/>
        </w:rPr>
        <w:t>ố </w:t>
      </w:r>
      <w:r>
        <w:rPr>
          <w:rFonts w:cs="Times New Roman" w:hAnsi="Times New Roman" w:eastAsia="Times New Roman" w:ascii="Times New Roman"/>
          <w:sz w:val="23"/>
          <w:szCs w:val="23"/>
        </w:rPr>
        <w:t>thao tác v</w:t>
      </w:r>
      <w:r>
        <w:rPr>
          <w:rFonts w:cs="Times New Roman" w:hAnsi="Times New Roman" w:eastAsia="Times New Roman" w:ascii="Times New Roman"/>
          <w:sz w:val="23"/>
          <w:szCs w:val="23"/>
        </w:rPr>
        <w:t>ớ</w:t>
      </w:r>
      <w:r>
        <w:rPr>
          <w:rFonts w:cs="Times New Roman" w:hAnsi="Times New Roman" w:eastAsia="Times New Roman" w:ascii="Times New Roman"/>
          <w:sz w:val="23"/>
          <w:szCs w:val="23"/>
        </w:rPr>
        <w:t>i hình vuông, hình tròn, hình tam giác</w:t>
      </w:r>
    </w:p>
    <w:p>
      <w:pPr>
        <w:rPr>
          <w:sz w:val="12"/>
          <w:szCs w:val="12"/>
        </w:rPr>
        <w:jc w:val="left"/>
        <w:spacing w:before="10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ind w:left="119"/>
      </w:pPr>
      <w:r>
        <w:rPr>
          <w:rFonts w:cs="Times New Roman" w:hAnsi="Times New Roman" w:eastAsia="Times New Roman" w:ascii="Times New Roman"/>
          <w:sz w:val="24"/>
          <w:szCs w:val="24"/>
        </w:rPr>
        <w:t>1.1.3.1    </w:t>
      </w:r>
      <w:r>
        <w:rPr>
          <w:rFonts w:cs="Times New Roman" w:hAnsi="Times New Roman" w:eastAsia="Times New Roman" w:ascii="Times New Roman"/>
          <w:sz w:val="23"/>
          <w:szCs w:val="23"/>
        </w:rPr>
        <w:t>Bước đầ</w:t>
      </w:r>
      <w:r>
        <w:rPr>
          <w:rFonts w:cs="Times New Roman" w:hAnsi="Times New Roman" w:eastAsia="Times New Roman" w:ascii="Times New Roman"/>
          <w:sz w:val="23"/>
          <w:szCs w:val="23"/>
        </w:rPr>
        <w:t>u nh</w:t>
      </w:r>
      <w:r>
        <w:rPr>
          <w:rFonts w:cs="Times New Roman" w:hAnsi="Times New Roman" w:eastAsia="Times New Roman" w:ascii="Times New Roman"/>
          <w:sz w:val="23"/>
          <w:szCs w:val="23"/>
        </w:rPr>
        <w:t>ậ</w:t>
      </w:r>
      <w:r>
        <w:rPr>
          <w:rFonts w:cs="Times New Roman" w:hAnsi="Times New Roman" w:eastAsia="Times New Roman" w:ascii="Times New Roman"/>
          <w:sz w:val="23"/>
          <w:szCs w:val="23"/>
        </w:rPr>
        <w:t>n bi</w:t>
      </w:r>
      <w:r>
        <w:rPr>
          <w:rFonts w:cs="Times New Roman" w:hAnsi="Times New Roman" w:eastAsia="Times New Roman" w:ascii="Times New Roman"/>
          <w:sz w:val="23"/>
          <w:szCs w:val="23"/>
        </w:rPr>
        <w:t>ế</w:t>
      </w:r>
      <w:r>
        <w:rPr>
          <w:rFonts w:cs="Times New Roman" w:hAnsi="Times New Roman" w:eastAsia="Times New Roman" w:ascii="Times New Roman"/>
          <w:sz w:val="23"/>
          <w:szCs w:val="23"/>
        </w:rPr>
        <w:t>t hình vuông và nh</w:t>
      </w:r>
      <w:r>
        <w:rPr>
          <w:rFonts w:cs="Times New Roman" w:hAnsi="Times New Roman" w:eastAsia="Times New Roman" w:ascii="Times New Roman"/>
          <w:sz w:val="23"/>
          <w:szCs w:val="23"/>
        </w:rPr>
        <w:t>ận ra đượ</w:t>
      </w:r>
      <w:r>
        <w:rPr>
          <w:rFonts w:cs="Times New Roman" w:hAnsi="Times New Roman" w:eastAsia="Times New Roman" w:ascii="Times New Roman"/>
          <w:sz w:val="23"/>
          <w:szCs w:val="23"/>
        </w:rPr>
        <w:t>c hình vuông t</w:t>
      </w:r>
      <w:r>
        <w:rPr>
          <w:rFonts w:cs="Times New Roman" w:hAnsi="Times New Roman" w:eastAsia="Times New Roman" w:ascii="Times New Roman"/>
          <w:sz w:val="23"/>
          <w:szCs w:val="23"/>
        </w:rPr>
        <w:t>ừ </w:t>
      </w:r>
      <w:r>
        <w:rPr>
          <w:rFonts w:cs="Times New Roman" w:hAnsi="Times New Roman" w:eastAsia="Times New Roman" w:ascii="Times New Roman"/>
          <w:sz w:val="23"/>
          <w:szCs w:val="23"/>
        </w:rPr>
        <w:t>các v</w:t>
      </w:r>
      <w:r>
        <w:rPr>
          <w:rFonts w:cs="Times New Roman" w:hAnsi="Times New Roman" w:eastAsia="Times New Roman" w:ascii="Times New Roman"/>
          <w:sz w:val="23"/>
          <w:szCs w:val="23"/>
        </w:rPr>
        <w:t>ậ</w:t>
      </w:r>
      <w:r>
        <w:rPr>
          <w:rFonts w:cs="Times New Roman" w:hAnsi="Times New Roman" w:eastAsia="Times New Roman" w:ascii="Times New Roman"/>
          <w:sz w:val="23"/>
          <w:szCs w:val="23"/>
        </w:rPr>
        <w:t>t th</w:t>
      </w:r>
      <w:r>
        <w:rPr>
          <w:rFonts w:cs="Times New Roman" w:hAnsi="Times New Roman" w:eastAsia="Times New Roman" w:ascii="Times New Roman"/>
          <w:sz w:val="23"/>
          <w:szCs w:val="23"/>
        </w:rPr>
        <w:t>ậ</w:t>
      </w:r>
      <w:r>
        <w:rPr>
          <w:rFonts w:cs="Times New Roman" w:hAnsi="Times New Roman" w:eastAsia="Times New Roman" w:ascii="Times New Roman"/>
          <w:sz w:val="23"/>
          <w:szCs w:val="23"/>
        </w:rPr>
        <w:t>t</w:t>
      </w:r>
    </w:p>
    <w:p>
      <w:pPr>
        <w:rPr>
          <w:sz w:val="12"/>
          <w:szCs w:val="12"/>
        </w:rPr>
        <w:jc w:val="left"/>
        <w:spacing w:before="10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ind w:left="119"/>
      </w:pPr>
      <w:r>
        <w:rPr>
          <w:rFonts w:cs="Times New Roman" w:hAnsi="Times New Roman" w:eastAsia="Times New Roman" w:ascii="Times New Roman"/>
          <w:sz w:val="24"/>
          <w:szCs w:val="24"/>
        </w:rPr>
        <w:t>1.1.3.2    </w:t>
      </w:r>
      <w:r>
        <w:rPr>
          <w:rFonts w:cs="Times New Roman" w:hAnsi="Times New Roman" w:eastAsia="Times New Roman" w:ascii="Times New Roman"/>
          <w:sz w:val="23"/>
          <w:szCs w:val="23"/>
        </w:rPr>
        <w:t>Bước đầ</w:t>
      </w:r>
      <w:r>
        <w:rPr>
          <w:rFonts w:cs="Times New Roman" w:hAnsi="Times New Roman" w:eastAsia="Times New Roman" w:ascii="Times New Roman"/>
          <w:sz w:val="23"/>
          <w:szCs w:val="23"/>
        </w:rPr>
        <w:t>u nh</w:t>
      </w:r>
      <w:r>
        <w:rPr>
          <w:rFonts w:cs="Times New Roman" w:hAnsi="Times New Roman" w:eastAsia="Times New Roman" w:ascii="Times New Roman"/>
          <w:sz w:val="23"/>
          <w:szCs w:val="23"/>
        </w:rPr>
        <w:t>ậ</w:t>
      </w:r>
      <w:r>
        <w:rPr>
          <w:rFonts w:cs="Times New Roman" w:hAnsi="Times New Roman" w:eastAsia="Times New Roman" w:ascii="Times New Roman"/>
          <w:sz w:val="23"/>
          <w:szCs w:val="23"/>
        </w:rPr>
        <w:t>n bi</w:t>
      </w:r>
      <w:r>
        <w:rPr>
          <w:rFonts w:cs="Times New Roman" w:hAnsi="Times New Roman" w:eastAsia="Times New Roman" w:ascii="Times New Roman"/>
          <w:sz w:val="23"/>
          <w:szCs w:val="23"/>
        </w:rPr>
        <w:t>ế</w:t>
      </w:r>
      <w:r>
        <w:rPr>
          <w:rFonts w:cs="Times New Roman" w:hAnsi="Times New Roman" w:eastAsia="Times New Roman" w:ascii="Times New Roman"/>
          <w:sz w:val="23"/>
          <w:szCs w:val="23"/>
        </w:rPr>
        <w:t>t hình tròn và nh</w:t>
      </w:r>
      <w:r>
        <w:rPr>
          <w:rFonts w:cs="Times New Roman" w:hAnsi="Times New Roman" w:eastAsia="Times New Roman" w:ascii="Times New Roman"/>
          <w:sz w:val="23"/>
          <w:szCs w:val="23"/>
        </w:rPr>
        <w:t>ận ra đượ</w:t>
      </w:r>
      <w:r>
        <w:rPr>
          <w:rFonts w:cs="Times New Roman" w:hAnsi="Times New Roman" w:eastAsia="Times New Roman" w:ascii="Times New Roman"/>
          <w:sz w:val="23"/>
          <w:szCs w:val="23"/>
        </w:rPr>
        <w:t>c hình tròn t</w:t>
      </w:r>
      <w:r>
        <w:rPr>
          <w:rFonts w:cs="Times New Roman" w:hAnsi="Times New Roman" w:eastAsia="Times New Roman" w:ascii="Times New Roman"/>
          <w:sz w:val="23"/>
          <w:szCs w:val="23"/>
        </w:rPr>
        <w:t>ừ </w:t>
      </w:r>
      <w:r>
        <w:rPr>
          <w:rFonts w:cs="Times New Roman" w:hAnsi="Times New Roman" w:eastAsia="Times New Roman" w:ascii="Times New Roman"/>
          <w:sz w:val="23"/>
          <w:szCs w:val="23"/>
        </w:rPr>
        <w:t>các v</w:t>
      </w:r>
      <w:r>
        <w:rPr>
          <w:rFonts w:cs="Times New Roman" w:hAnsi="Times New Roman" w:eastAsia="Times New Roman" w:ascii="Times New Roman"/>
          <w:sz w:val="23"/>
          <w:szCs w:val="23"/>
        </w:rPr>
        <w:t>ậ</w:t>
      </w:r>
      <w:r>
        <w:rPr>
          <w:rFonts w:cs="Times New Roman" w:hAnsi="Times New Roman" w:eastAsia="Times New Roman" w:ascii="Times New Roman"/>
          <w:sz w:val="23"/>
          <w:szCs w:val="23"/>
        </w:rPr>
        <w:t>t th</w:t>
      </w:r>
      <w:r>
        <w:rPr>
          <w:rFonts w:cs="Times New Roman" w:hAnsi="Times New Roman" w:eastAsia="Times New Roman" w:ascii="Times New Roman"/>
          <w:sz w:val="23"/>
          <w:szCs w:val="23"/>
        </w:rPr>
        <w:t>ậ</w:t>
      </w:r>
      <w:r>
        <w:rPr>
          <w:rFonts w:cs="Times New Roman" w:hAnsi="Times New Roman" w:eastAsia="Times New Roman" w:ascii="Times New Roman"/>
          <w:sz w:val="23"/>
          <w:szCs w:val="23"/>
        </w:rPr>
        <w:t>t</w:t>
      </w:r>
    </w:p>
    <w:p>
      <w:pPr>
        <w:rPr>
          <w:sz w:val="12"/>
          <w:szCs w:val="12"/>
        </w:rPr>
        <w:jc w:val="left"/>
        <w:spacing w:before="10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ind w:left="119"/>
      </w:pPr>
      <w:r>
        <w:rPr>
          <w:rFonts w:cs="Times New Roman" w:hAnsi="Times New Roman" w:eastAsia="Times New Roman" w:ascii="Times New Roman"/>
          <w:sz w:val="24"/>
          <w:szCs w:val="24"/>
        </w:rPr>
        <w:t>1.1.3.3    </w:t>
      </w:r>
      <w:r>
        <w:rPr>
          <w:rFonts w:cs="Times New Roman" w:hAnsi="Times New Roman" w:eastAsia="Times New Roman" w:ascii="Times New Roman"/>
          <w:sz w:val="23"/>
          <w:szCs w:val="23"/>
        </w:rPr>
        <w:t>Bước đầ</w:t>
      </w:r>
      <w:r>
        <w:rPr>
          <w:rFonts w:cs="Times New Roman" w:hAnsi="Times New Roman" w:eastAsia="Times New Roman" w:ascii="Times New Roman"/>
          <w:sz w:val="23"/>
          <w:szCs w:val="23"/>
        </w:rPr>
        <w:t>u nh</w:t>
      </w:r>
      <w:r>
        <w:rPr>
          <w:rFonts w:cs="Times New Roman" w:hAnsi="Times New Roman" w:eastAsia="Times New Roman" w:ascii="Times New Roman"/>
          <w:sz w:val="23"/>
          <w:szCs w:val="23"/>
        </w:rPr>
        <w:t>ậ</w:t>
      </w:r>
      <w:r>
        <w:rPr>
          <w:rFonts w:cs="Times New Roman" w:hAnsi="Times New Roman" w:eastAsia="Times New Roman" w:ascii="Times New Roman"/>
          <w:sz w:val="23"/>
          <w:szCs w:val="23"/>
        </w:rPr>
        <w:t>n bi</w:t>
      </w:r>
      <w:r>
        <w:rPr>
          <w:rFonts w:cs="Times New Roman" w:hAnsi="Times New Roman" w:eastAsia="Times New Roman" w:ascii="Times New Roman"/>
          <w:sz w:val="23"/>
          <w:szCs w:val="23"/>
        </w:rPr>
        <w:t>ế</w:t>
      </w:r>
      <w:r>
        <w:rPr>
          <w:rFonts w:cs="Times New Roman" w:hAnsi="Times New Roman" w:eastAsia="Times New Roman" w:ascii="Times New Roman"/>
          <w:sz w:val="23"/>
          <w:szCs w:val="23"/>
        </w:rPr>
        <w:t>t hình tam giác và nh</w:t>
      </w:r>
      <w:r>
        <w:rPr>
          <w:rFonts w:cs="Times New Roman" w:hAnsi="Times New Roman" w:eastAsia="Times New Roman" w:ascii="Times New Roman"/>
          <w:sz w:val="23"/>
          <w:szCs w:val="23"/>
        </w:rPr>
        <w:t>ậ</w:t>
      </w:r>
      <w:r>
        <w:rPr>
          <w:rFonts w:cs="Times New Roman" w:hAnsi="Times New Roman" w:eastAsia="Times New Roman" w:ascii="Times New Roman"/>
          <w:sz w:val="23"/>
          <w:szCs w:val="23"/>
        </w:rPr>
        <w:t>n ra hình tam giác t</w:t>
      </w:r>
      <w:r>
        <w:rPr>
          <w:rFonts w:cs="Times New Roman" w:hAnsi="Times New Roman" w:eastAsia="Times New Roman" w:ascii="Times New Roman"/>
          <w:sz w:val="23"/>
          <w:szCs w:val="23"/>
        </w:rPr>
        <w:t>ừ </w:t>
      </w:r>
      <w:r>
        <w:rPr>
          <w:rFonts w:cs="Times New Roman" w:hAnsi="Times New Roman" w:eastAsia="Times New Roman" w:ascii="Times New Roman"/>
          <w:sz w:val="23"/>
          <w:szCs w:val="23"/>
        </w:rPr>
        <w:t>các v</w:t>
      </w:r>
      <w:r>
        <w:rPr>
          <w:rFonts w:cs="Times New Roman" w:hAnsi="Times New Roman" w:eastAsia="Times New Roman" w:ascii="Times New Roman"/>
          <w:sz w:val="23"/>
          <w:szCs w:val="23"/>
        </w:rPr>
        <w:t>ậ</w:t>
      </w:r>
      <w:r>
        <w:rPr>
          <w:rFonts w:cs="Times New Roman" w:hAnsi="Times New Roman" w:eastAsia="Times New Roman" w:ascii="Times New Roman"/>
          <w:sz w:val="23"/>
          <w:szCs w:val="23"/>
        </w:rPr>
        <w:t>t th</w:t>
      </w:r>
      <w:r>
        <w:rPr>
          <w:rFonts w:cs="Times New Roman" w:hAnsi="Times New Roman" w:eastAsia="Times New Roman" w:ascii="Times New Roman"/>
          <w:sz w:val="23"/>
          <w:szCs w:val="23"/>
        </w:rPr>
        <w:t>ậ</w:t>
      </w:r>
      <w:r>
        <w:rPr>
          <w:rFonts w:cs="Times New Roman" w:hAnsi="Times New Roman" w:eastAsia="Times New Roman" w:ascii="Times New Roman"/>
          <w:sz w:val="23"/>
          <w:szCs w:val="23"/>
        </w:rPr>
        <w:t>t</w:t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534" w:right="3528"/>
      </w:pPr>
      <w:r>
        <w:rPr>
          <w:rFonts w:cs="Times New Roman" w:hAnsi="Times New Roman" w:eastAsia="Times New Roman" w:ascii="Times New Roman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z w:val="24"/>
          <w:szCs w:val="24"/>
        </w:rPr>
        <w:t>ế</w:t>
      </w:r>
      <w:r>
        <w:rPr>
          <w:rFonts w:cs="Times New Roman" w:hAnsi="Times New Roman" w:eastAsia="Times New Roman" w:ascii="Times New Roman"/>
          <w:sz w:val="24"/>
          <w:szCs w:val="24"/>
        </w:rPr>
        <w:t>t qu</w:t>
      </w:r>
      <w:r>
        <w:rPr>
          <w:rFonts w:cs="Times New Roman" w:hAnsi="Times New Roman" w:eastAsia="Times New Roman" w:ascii="Times New Roman"/>
          <w:sz w:val="24"/>
          <w:szCs w:val="24"/>
        </w:rPr>
        <w:t>ả đánh giá (lượ</w:t>
      </w:r>
      <w:r>
        <w:rPr>
          <w:rFonts w:cs="Times New Roman" w:hAnsi="Times New Roman" w:eastAsia="Times New Roman" w:ascii="Times New Roman"/>
          <w:sz w:val="24"/>
          <w:szCs w:val="24"/>
        </w:rPr>
        <w:t>ng hoá d</w:t>
      </w:r>
      <w:r>
        <w:rPr>
          <w:rFonts w:cs="Times New Roman" w:hAnsi="Times New Roman" w:eastAsia="Times New Roman" w:ascii="Times New Roman"/>
          <w:sz w:val="24"/>
          <w:szCs w:val="24"/>
        </w:rPr>
        <w:t>ự</w:t>
      </w:r>
      <w:r>
        <w:rPr>
          <w:rFonts w:cs="Times New Roman" w:hAnsi="Times New Roman" w:eastAsia="Times New Roman" w:ascii="Times New Roman"/>
          <w:sz w:val="24"/>
          <w:szCs w:val="24"/>
        </w:rPr>
        <w:t>a trên 3 tiêu chí v</w:t>
      </w:r>
      <w:r>
        <w:rPr>
          <w:rFonts w:cs="Times New Roman" w:hAnsi="Times New Roman" w:eastAsia="Times New Roman" w:ascii="Times New Roman"/>
          <w:sz w:val="24"/>
          <w:szCs w:val="24"/>
        </w:rPr>
        <w:t>ớ</w:t>
      </w:r>
      <w:r>
        <w:rPr>
          <w:rFonts w:cs="Times New Roman" w:hAnsi="Times New Roman" w:eastAsia="Times New Roman" w:ascii="Times New Roman"/>
          <w:sz w:val="24"/>
          <w:szCs w:val="24"/>
        </w:rPr>
        <w:t>i 9 ch</w:t>
      </w:r>
      <w:r>
        <w:rPr>
          <w:rFonts w:cs="Times New Roman" w:hAnsi="Times New Roman" w:eastAsia="Times New Roman" w:ascii="Times New Roman"/>
          <w:sz w:val="24"/>
          <w:szCs w:val="24"/>
        </w:rPr>
        <w:t>ỉ </w:t>
      </w:r>
      <w:r>
        <w:rPr>
          <w:rFonts w:cs="Times New Roman" w:hAnsi="Times New Roman" w:eastAsia="Times New Roman" w:ascii="Times New Roman"/>
          <w:sz w:val="24"/>
          <w:szCs w:val="24"/>
        </w:rPr>
        <w:t>báo)</w:t>
      </w:r>
    </w:p>
    <w:p>
      <w:pPr>
        <w:rPr>
          <w:sz w:val="17"/>
          <w:szCs w:val="17"/>
        </w:rPr>
        <w:jc w:val="left"/>
        <w:spacing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7"/>
      </w:pPr>
      <w:r>
        <w:rPr>
          <w:rFonts w:cs="Times New Roman" w:hAnsi="Times New Roman" w:eastAsia="Times New Roman" w:ascii="Times New Roman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z w:val="24"/>
          <w:szCs w:val="24"/>
        </w:rPr>
        <w:t>ế</w:t>
      </w:r>
      <w:r>
        <w:rPr>
          <w:rFonts w:cs="Times New Roman" w:hAnsi="Times New Roman" w:eastAsia="Times New Roman" w:ascii="Times New Roman"/>
          <w:sz w:val="24"/>
          <w:szCs w:val="24"/>
        </w:rPr>
        <w:t>p m</w:t>
      </w:r>
      <w:r>
        <w:rPr>
          <w:rFonts w:cs="Times New Roman" w:hAnsi="Times New Roman" w:eastAsia="Times New Roman" w:ascii="Times New Roman"/>
          <w:sz w:val="24"/>
          <w:szCs w:val="24"/>
        </w:rPr>
        <w:t>ứ</w:t>
      </w:r>
      <w:r>
        <w:rPr>
          <w:rFonts w:cs="Times New Roman" w:hAnsi="Times New Roman" w:eastAsia="Times New Roman" w:ascii="Times New Roman"/>
          <w:sz w:val="24"/>
          <w:szCs w:val="24"/>
        </w:rPr>
        <w:t>c                     </w:t>
      </w:r>
      <w:r>
        <w:rPr>
          <w:rFonts w:cs="Times New Roman" w:hAnsi="Times New Roman" w:eastAsia="Times New Roman" w:ascii="Times New Roman"/>
          <w:sz w:val="24"/>
          <w:szCs w:val="24"/>
        </w:rPr>
        <w:t>Chưa hoàn thành                   </w:t>
      </w:r>
      <w:r>
        <w:rPr>
          <w:rFonts w:cs="Times New Roman" w:hAnsi="Times New Roman" w:eastAsia="Times New Roman" w:ascii="Times New Roman"/>
          <w:sz w:val="24"/>
          <w:szCs w:val="24"/>
        </w:rPr>
        <w:t>Hoàn thành                     Hoàn thành t</w:t>
      </w:r>
      <w:r>
        <w:rPr>
          <w:rFonts w:cs="Times New Roman" w:hAnsi="Times New Roman" w:eastAsia="Times New Roman" w:ascii="Times New Roman"/>
          <w:sz w:val="24"/>
          <w:szCs w:val="24"/>
        </w:rPr>
        <w:t>ố</w:t>
      </w:r>
      <w:r>
        <w:rPr>
          <w:rFonts w:cs="Times New Roman" w:hAnsi="Times New Roman" w:eastAsia="Times New Roman" w:ascii="Times New Roman"/>
          <w:sz w:val="24"/>
          <w:szCs w:val="24"/>
        </w:rPr>
        <w:t>t</w:t>
      </w:r>
    </w:p>
    <w:p>
      <w:pPr>
        <w:rPr>
          <w:sz w:val="12"/>
          <w:szCs w:val="12"/>
        </w:rPr>
        <w:jc w:val="left"/>
        <w:spacing w:before="10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62"/>
      </w:pPr>
      <w:r>
        <w:rPr>
          <w:rFonts w:cs="Times New Roman" w:hAnsi="Times New Roman" w:eastAsia="Times New Roman" w:ascii="Times New Roman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z w:val="24"/>
          <w:szCs w:val="24"/>
        </w:rPr>
        <w:t>ố </w:t>
      </w:r>
      <w:r>
        <w:rPr>
          <w:rFonts w:cs="Times New Roman" w:hAnsi="Times New Roman" w:eastAsia="Times New Roman" w:ascii="Times New Roman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z w:val="24"/>
          <w:szCs w:val="24"/>
        </w:rPr>
        <w:t>ỉ </w:t>
      </w:r>
      <w:r>
        <w:rPr>
          <w:rFonts w:cs="Times New Roman" w:hAnsi="Times New Roman" w:eastAsia="Times New Roman" w:ascii="Times New Roman"/>
          <w:sz w:val="24"/>
          <w:szCs w:val="24"/>
        </w:rPr>
        <w:t>báo</w:t>
      </w:r>
    </w:p>
    <w:p>
      <w:pPr>
        <w:rPr>
          <w:sz w:val="13"/>
          <w:szCs w:val="13"/>
        </w:rPr>
        <w:jc w:val="left"/>
        <w:spacing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853"/>
      </w:pP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Đạ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t m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ứ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26"/>
        <w:ind w:left="515"/>
      </w:pP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đ)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Bảng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kiểm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94" w:lineRule="auto" w:line="288"/>
        <w:ind w:left="119" w:right="56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Bảng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kiểm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giống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như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thang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đo.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Tuy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nhiên,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thang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đòi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hỏi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người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chỉ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biểu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phẩm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hoặc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thường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xuyên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còn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bảng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kiểm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chỉ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yêu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người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hỏi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giản: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/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hoặc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đồng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ý/không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đồng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ý....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phương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pháp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xem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phẩm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biểu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hay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không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hoặc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hay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42" w:lineRule="auto" w:line="288"/>
        <w:ind w:left="119" w:right="67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Bảng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kiểm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thường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dựa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nhiều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hình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kiểm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kiểm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miệng.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Bảng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kiểm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cũng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kĩ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năng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hành,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nếu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chia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cụ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41"/>
        <w:ind w:left="515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Ví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dụ: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Bảng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kiểm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quá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trình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tham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gia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nhiệm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vụ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99" w:lineRule="auto" w:line="288"/>
        <w:ind w:left="119" w:right="64" w:firstLine="396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Hướng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dẫn: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khoảng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trống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phía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trước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mỗi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câu,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hãy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dấu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nếu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hành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động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đạt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 yêu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cầu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hoặc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dấu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–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nếu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hành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động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đạt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yêu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cầu.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515"/>
      </w:pPr>
      <w:r>
        <w:rPr>
          <w:rFonts w:cs="unifont" w:hAnsi="unifont" w:eastAsia="unifont" w:ascii="unifont"/>
          <w:w w:val="95"/>
          <w:sz w:val="27"/>
          <w:szCs w:val="27"/>
        </w:rPr>
        <w:t></w:t>
      </w:r>
      <w:r>
        <w:rPr>
          <w:rFonts w:cs="unifont" w:hAnsi="unifont" w:eastAsia="unifont" w:ascii="unifont"/>
          <w:w w:val="100"/>
          <w:sz w:val="27"/>
          <w:szCs w:val="27"/>
        </w:rPr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1.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Thảo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luận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thành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viên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thống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nhất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lựa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chọn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chủ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đề,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mục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tiêu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59"/>
        <w:ind w:left="515"/>
      </w:pPr>
      <w:r>
        <w:rPr>
          <w:rFonts w:cs="unifont" w:hAnsi="unifont" w:eastAsia="unifont" w:ascii="unifont"/>
          <w:w w:val="96"/>
          <w:sz w:val="27"/>
          <w:szCs w:val="27"/>
        </w:rPr>
        <w:t></w:t>
      </w:r>
      <w:r>
        <w:rPr>
          <w:rFonts w:cs="unifont" w:hAnsi="unifont" w:eastAsia="unifont" w:ascii="unifont"/>
          <w:w w:val="100"/>
          <w:sz w:val="27"/>
          <w:szCs w:val="27"/>
        </w:rPr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2.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Lắng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nghe,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hiểu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rõ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mục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tiêu,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nhiệm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vụ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phân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công.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59"/>
        <w:ind w:left="515"/>
        <w:sectPr>
          <w:type w:val="continuous"/>
          <w:pgSz w:w="12240" w:h="15840"/>
          <w:pgMar w:top="540" w:bottom="280" w:left="1300" w:right="860"/>
        </w:sectPr>
      </w:pPr>
      <w:r>
        <w:rPr>
          <w:rFonts w:cs="unifont" w:hAnsi="unifont" w:eastAsia="unifont" w:ascii="unifont"/>
          <w:w w:val="96"/>
          <w:sz w:val="27"/>
          <w:szCs w:val="27"/>
        </w:rPr>
        <w:t></w:t>
      </w:r>
      <w:r>
        <w:rPr>
          <w:rFonts w:cs="unifont" w:hAnsi="unifont" w:eastAsia="unifont" w:ascii="unifont"/>
          <w:w w:val="100"/>
          <w:sz w:val="27"/>
          <w:szCs w:val="27"/>
        </w:rPr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3.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Lập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kế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hoạch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cá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nhân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thực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hiện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nhiệm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vụ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phân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công.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39"/>
        <w:ind w:left="515"/>
      </w:pPr>
      <w:r>
        <w:rPr>
          <w:rFonts w:cs="unifont" w:hAnsi="unifont" w:eastAsia="unifont" w:ascii="unifont"/>
          <w:w w:val="96"/>
          <w:sz w:val="27"/>
          <w:szCs w:val="27"/>
        </w:rPr>
        <w:t></w:t>
      </w:r>
      <w:r>
        <w:rPr>
          <w:rFonts w:cs="unifont" w:hAnsi="unifont" w:eastAsia="unifont" w:ascii="unifont"/>
          <w:w w:val="100"/>
          <w:sz w:val="27"/>
          <w:szCs w:val="27"/>
        </w:rPr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4.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Tự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quả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thực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hiện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nhiệm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vụ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so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mục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tiêu.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59" w:lineRule="exact" w:line="320"/>
        <w:ind w:left="515"/>
      </w:pPr>
      <w:r>
        <w:rPr>
          <w:rFonts w:cs="unifont" w:hAnsi="unifont" w:eastAsia="unifont" w:ascii="unifont"/>
          <w:w w:val="96"/>
          <w:position w:val="-1"/>
          <w:sz w:val="27"/>
          <w:szCs w:val="27"/>
        </w:rPr>
        <w:t></w:t>
      </w:r>
      <w:r>
        <w:rPr>
          <w:rFonts w:cs="unifont" w:hAnsi="unifont" w:eastAsia="unifont" w:ascii="unifont"/>
          <w:w w:val="100"/>
          <w:position w:val="-1"/>
          <w:sz w:val="27"/>
          <w:szCs w:val="27"/>
        </w:rPr>
      </w:r>
      <w:r>
        <w:rPr>
          <w:rFonts w:cs="Times New Roman" w:hAnsi="Times New Roman" w:eastAsia="Times New Roman" w:ascii="Times New Roman"/>
          <w:i/>
          <w:w w:val="99"/>
          <w:position w:val="-1"/>
          <w:sz w:val="26"/>
          <w:szCs w:val="26"/>
        </w:rPr>
        <w:t>5.</w:t>
      </w:r>
      <w:r>
        <w:rPr>
          <w:rFonts w:cs="Times New Roman" w:hAnsi="Times New Roman" w:eastAsia="Times New Roman" w:ascii="Times New Roman"/>
          <w:i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position w:val="-1"/>
          <w:sz w:val="26"/>
          <w:szCs w:val="26"/>
        </w:rPr>
        <w:t>Báo</w:t>
      </w:r>
      <w:r>
        <w:rPr>
          <w:rFonts w:cs="Times New Roman" w:hAnsi="Times New Roman" w:eastAsia="Times New Roman" w:ascii="Times New Roman"/>
          <w:i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position w:val="-1"/>
          <w:sz w:val="26"/>
          <w:szCs w:val="26"/>
        </w:rPr>
        <w:t>cáo</w:t>
      </w:r>
      <w:r>
        <w:rPr>
          <w:rFonts w:cs="Times New Roman" w:hAnsi="Times New Roman" w:eastAsia="Times New Roman" w:ascii="Times New Roman"/>
          <w:i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position w:val="-1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i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position w:val="-1"/>
          <w:sz w:val="26"/>
          <w:szCs w:val="26"/>
        </w:rPr>
        <w:t>quả,</w:t>
      </w:r>
      <w:r>
        <w:rPr>
          <w:rFonts w:cs="Times New Roman" w:hAnsi="Times New Roman" w:eastAsia="Times New Roman" w:ascii="Times New Roman"/>
          <w:i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position w:val="-1"/>
          <w:sz w:val="26"/>
          <w:szCs w:val="26"/>
        </w:rPr>
        <w:t>chia</w:t>
      </w:r>
      <w:r>
        <w:rPr>
          <w:rFonts w:cs="Times New Roman" w:hAnsi="Times New Roman" w:eastAsia="Times New Roman" w:ascii="Times New Roman"/>
          <w:i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position w:val="-1"/>
          <w:sz w:val="26"/>
          <w:szCs w:val="26"/>
        </w:rPr>
        <w:t>sẻ</w:t>
      </w:r>
      <w:r>
        <w:rPr>
          <w:rFonts w:cs="Times New Roman" w:hAnsi="Times New Roman" w:eastAsia="Times New Roman" w:ascii="Times New Roman"/>
          <w:i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position w:val="-1"/>
          <w:sz w:val="26"/>
          <w:szCs w:val="26"/>
        </w:rPr>
        <w:t>kinh</w:t>
      </w:r>
      <w:r>
        <w:rPr>
          <w:rFonts w:cs="Times New Roman" w:hAnsi="Times New Roman" w:eastAsia="Times New Roman" w:ascii="Times New Roman"/>
          <w:i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position w:val="-1"/>
          <w:sz w:val="26"/>
          <w:szCs w:val="26"/>
        </w:rPr>
        <w:t>nghiệm,</w:t>
      </w:r>
      <w:r>
        <w:rPr>
          <w:rFonts w:cs="Times New Roman" w:hAnsi="Times New Roman" w:eastAsia="Times New Roman" w:ascii="Times New Roman"/>
          <w:i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position w:val="-1"/>
          <w:sz w:val="26"/>
          <w:szCs w:val="26"/>
        </w:rPr>
        <w:t>hoàn</w:t>
      </w:r>
      <w:r>
        <w:rPr>
          <w:rFonts w:cs="Times New Roman" w:hAnsi="Times New Roman" w:eastAsia="Times New Roman" w:ascii="Times New Roman"/>
          <w:i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position w:val="-1"/>
          <w:sz w:val="26"/>
          <w:szCs w:val="26"/>
        </w:rPr>
        <w:t>thiện</w:t>
      </w:r>
      <w:r>
        <w:rPr>
          <w:rFonts w:cs="Times New Roman" w:hAnsi="Times New Roman" w:eastAsia="Times New Roman" w:ascii="Times New Roman"/>
          <w:i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position w:val="-1"/>
          <w:sz w:val="26"/>
          <w:szCs w:val="26"/>
        </w:rPr>
        <w:t>sản</w:t>
      </w:r>
      <w:r>
        <w:rPr>
          <w:rFonts w:cs="Times New Roman" w:hAnsi="Times New Roman" w:eastAsia="Times New Roman" w:ascii="Times New Roman"/>
          <w:i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position w:val="-1"/>
          <w:sz w:val="26"/>
          <w:szCs w:val="26"/>
        </w:rPr>
        <w:t>phẩm.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sz w:val="26"/>
          <w:szCs w:val="26"/>
        </w:rPr>
        <w:jc w:val="left"/>
        <w:spacing w:before="17" w:lineRule="exact" w:line="260"/>
        <w:sectPr>
          <w:pgMar w:header="0" w:footer="397" w:top="480" w:bottom="280" w:left="1300" w:right="860"/>
          <w:pgSz w:w="12240" w:h="15840"/>
        </w:sectPr>
      </w:pPr>
      <w:r>
        <w:rPr>
          <w:sz w:val="26"/>
          <w:szCs w:val="26"/>
        </w:rPr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280"/>
        <w:ind w:left="119" w:right="-59"/>
      </w:pP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sau: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26"/>
        <w:sectPr>
          <w:type w:val="continuous"/>
          <w:pgSz w:w="12240" w:h="15840"/>
          <w:pgMar w:top="540" w:bottom="280" w:left="1300" w:right="860"/>
          <w:cols w:num="2" w:equalWidth="off">
            <w:col w:w="537" w:space="43"/>
            <w:col w:w="9500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hành,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nghiệm…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bảng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kiểm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thiết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theo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bước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515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–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định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từng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cụ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hành.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99"/>
        <w:ind w:left="515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–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thêm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sai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nếu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99"/>
        <w:ind w:left="515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–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Sắp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xếp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theo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đúng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thứ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diễn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ra.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99" w:lineRule="auto" w:line="287"/>
        <w:ind w:left="119" w:right="59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–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Hướng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dẫn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dấu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biết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xuất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(hoặc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số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thứ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theo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hiện).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45" w:lineRule="auto" w:line="287"/>
        <w:ind w:left="119" w:right="64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Ngoài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kĩ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năng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hành,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bảng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kiểm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còn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sản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phẩm.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trường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hợp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sản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phẩm,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bảng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kiểm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thường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bao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gồm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dãy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đặc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điểm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sản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phẩm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hoàn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bằng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kiểm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xem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từng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đặc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điểm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thang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ở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sản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phẩm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hay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42" w:lineRule="auto" w:line="288"/>
        <w:ind w:left="119" w:right="59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lĩnh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triển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kĩ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năng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hội,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bảng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kiểm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cụ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thuận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bằng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chứng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tiến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bộ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mục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định.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thường,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bảng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kiểm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sẽ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liệt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kê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điển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mục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xem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hay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515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Ví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thói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quen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liệt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kê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sau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(yêu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61" w:lineRule="exact" w:line="280"/>
        <w:ind w:left="119"/>
      </w:pP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hoặc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Không):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auto" w:line="298"/>
        <w:ind w:left="515" w:right="3081" w:firstLine="4645"/>
      </w:pPr>
      <w:r>
        <w:rPr>
          <w:rFonts w:cs="Times New Roman" w:hAnsi="Times New Roman" w:eastAsia="Times New Roman" w:ascii="Times New Roman"/>
          <w:sz w:val="24"/>
          <w:szCs w:val="24"/>
        </w:rPr>
        <w:t>Có              Không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Tôn trọng ý kiến người khác.                               </w:t>
      </w:r>
      <w:r>
        <w:rPr>
          <w:rFonts w:cs="unifont" w:hAnsi="unifont" w:eastAsia="unifont" w:ascii="unifont"/>
          <w:sz w:val="24"/>
          <w:szCs w:val="24"/>
        </w:rPr>
        <w:t>          </w:t>
      </w:r>
      <w:r>
        <w:rPr>
          <w:rFonts w:cs="unifont" w:hAnsi="unifont" w:eastAsia="unifont" w:ascii="unifont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Yêu cầu được giúp đỡ khi cần thiết.                    </w:t>
      </w:r>
      <w:r>
        <w:rPr>
          <w:rFonts w:cs="unifont" w:hAnsi="unifont" w:eastAsia="unifont" w:ascii="unifont"/>
          <w:sz w:val="24"/>
          <w:szCs w:val="24"/>
        </w:rPr>
        <w:t>          </w:t>
      </w:r>
      <w:r>
        <w:rPr>
          <w:rFonts w:cs="unifont" w:hAnsi="unifont" w:eastAsia="unifont" w:ascii="unifont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Hợp tác với các bạn.                                            </w:t>
      </w:r>
      <w:r>
        <w:rPr>
          <w:rFonts w:cs="unifont" w:hAnsi="unifont" w:eastAsia="unifont" w:ascii="unifont"/>
          <w:sz w:val="24"/>
          <w:szCs w:val="24"/>
        </w:rPr>
        <w:t>          </w:t>
      </w:r>
      <w:r>
        <w:rPr>
          <w:rFonts w:cs="unifont" w:hAnsi="unifont" w:eastAsia="unifont" w:ascii="unifont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Dùng chung dụng cụ học tập với các bạn.           </w:t>
      </w:r>
      <w:r>
        <w:rPr>
          <w:rFonts w:cs="unifont" w:hAnsi="unifont" w:eastAsia="unifont" w:ascii="unifont"/>
          <w:sz w:val="24"/>
          <w:szCs w:val="24"/>
        </w:rPr>
        <w:t>          </w:t>
      </w:r>
      <w:r>
        <w:rPr>
          <w:rFonts w:cs="unifont" w:hAnsi="unifont" w:eastAsia="unifont" w:ascii="unifont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Hoàn thành nhiệm vụ được giao…                      </w:t>
      </w:r>
      <w:r>
        <w:rPr>
          <w:rFonts w:cs="unifont" w:hAnsi="unifont" w:eastAsia="unifont" w:ascii="unifont"/>
          <w:sz w:val="24"/>
          <w:szCs w:val="24"/>
        </w:rPr>
        <w:t>          </w:t>
      </w:r>
      <w:r>
        <w:rPr>
          <w:rFonts w:cs="unifont" w:hAnsi="unifont" w:eastAsia="unifont" w:ascii="unifont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luận: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29" w:lineRule="auto" w:line="287"/>
        <w:ind w:left="119" w:right="65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Tuy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từng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loại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cụ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mô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riêng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biệt,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nhưng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tế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loại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cụ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hợp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nhau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119"/>
      </w:pP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e)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Phiếu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theo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tiêu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chí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93" w:lineRule="auto" w:line="288"/>
        <w:ind w:left="119" w:right="64" w:firstLine="396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theo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tiêu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chí: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kĩ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thuật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yêu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lượng.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Phiếu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hướng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dẫn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theo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giúp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người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định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hướng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cũng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như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làm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phương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giao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tiếp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giữa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người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42" w:lineRule="auto" w:line="287"/>
        <w:ind w:left="119" w:right="64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Phiếu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theo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hợp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(được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cụ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chỉ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báo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hay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biểu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sát,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đếm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được)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mục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tiêu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hoặc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báo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sản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phẩm,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năng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hiện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hoặc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nhiệm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vụ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người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42"/>
        <w:ind w:left="515"/>
        <w:sectPr>
          <w:type w:val="continuous"/>
          <w:pgSz w:w="12240" w:h="15840"/>
          <w:pgMar w:top="540" w:bottom="280" w:left="1300" w:right="860"/>
        </w:sectPr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Phiếu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theo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bao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gồm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hoặc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nhiều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khía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như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năng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59" w:lineRule="auto" w:line="288"/>
        <w:ind w:left="119" w:right="57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định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nghĩa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và/hoặc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tỏ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yếu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tố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đang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thang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điểm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từng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khía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cạnh.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khía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thường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gọi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tiêu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chí,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thang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gọi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mức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độ,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định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nghĩa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gọi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thông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tin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mô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tả.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lineRule="auto" w:line="288"/>
        <w:ind w:left="119" w:right="63" w:firstLine="396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mức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độ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phiếu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hướng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dẫn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theo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tiêu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chí: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phiếu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hướng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dẫn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theo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gồm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năng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mô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ứng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mỗi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mức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độ.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VD: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3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(1,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2,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3),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4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(1,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2,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3,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4)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hoặc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hay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5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(1,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2,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3,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4,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5).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40"/>
        <w:ind w:left="515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Chưa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tích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cực,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tích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cực,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rất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tích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cực...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99" w:lineRule="auto" w:line="287"/>
        <w:ind w:left="119" w:right="61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Hoặc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kiểu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thang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Likert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5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tương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ứng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điểm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số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từ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1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–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5,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điểm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1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thấp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nhất,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điểm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5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cao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nhất.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45" w:lineRule="auto" w:line="287"/>
        <w:ind w:left="119" w:right="68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kĩ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thuật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này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(mô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rõ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nội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hàm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từng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mỗi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chí)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lượng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hoá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niệm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trừu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tượng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43"/>
        <w:ind w:left="515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phải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chí,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mỗi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gồm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chỉ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báo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mô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biểu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61" w:lineRule="exact" w:line="280"/>
        <w:ind w:left="119" w:right="4102"/>
      </w:pP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đặc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trưng…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bằng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chứng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rõ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ràng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giá.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sz w:val="28"/>
          <w:szCs w:val="28"/>
        </w:rPr>
        <w:jc w:val="left"/>
        <w:spacing w:before="4" w:lineRule="exact" w:line="280"/>
        <w:sectPr>
          <w:pgMar w:header="0" w:footer="397" w:top="500" w:bottom="280" w:left="1300" w:right="860"/>
          <w:pgSz w:w="12240" w:h="15840"/>
        </w:sectPr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320"/>
        <w:ind w:left="479" w:right="-59"/>
      </w:pPr>
      <w:r>
        <w:rPr>
          <w:rFonts w:cs="unifont" w:hAnsi="unifont" w:eastAsia="unifont" w:ascii="unifont"/>
          <w:w w:val="99"/>
          <w:position w:val="-1"/>
          <w:sz w:val="26"/>
          <w:szCs w:val="26"/>
        </w:rPr>
        <w:t></w:t>
      </w:r>
      <w:r>
        <w:rPr>
          <w:rFonts w:cs="unifont" w:hAnsi="unifont" w:eastAsia="unifont" w:ascii="unifont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position w:val="-1"/>
          <w:sz w:val="26"/>
          <w:szCs w:val="26"/>
        </w:rPr>
      </w:r>
      <w:r>
        <w:rPr>
          <w:rFonts w:cs="Times New Roman" w:hAnsi="Times New Roman" w:eastAsia="Times New Roman" w:ascii="Times New Roman"/>
          <w:b/>
          <w:i/>
          <w:w w:val="99"/>
          <w:position w:val="-1"/>
          <w:sz w:val="26"/>
          <w:szCs w:val="26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position w:val="-1"/>
          <w:sz w:val="26"/>
          <w:szCs w:val="26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w w:val="99"/>
          <w:position w:val="-1"/>
          <w:sz w:val="26"/>
          <w:szCs w:val="26"/>
          <w:u w:val="thick" w:color="000000"/>
        </w:rPr>
        <w:t>Ví</w:t>
      </w:r>
      <w:r>
        <w:rPr>
          <w:rFonts w:cs="Times New Roman" w:hAnsi="Times New Roman" w:eastAsia="Times New Roman" w:ascii="Times New Roman"/>
          <w:b/>
          <w:i/>
          <w:w w:val="99"/>
          <w:position w:val="-1"/>
          <w:sz w:val="26"/>
          <w:szCs w:val="26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w w:val="99"/>
          <w:position w:val="-1"/>
          <w:sz w:val="26"/>
          <w:szCs w:val="26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i/>
          <w:w w:val="100"/>
          <w:position w:val="-1"/>
          <w:sz w:val="26"/>
          <w:szCs w:val="26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i/>
          <w:w w:val="100"/>
          <w:position w:val="-1"/>
          <w:sz w:val="26"/>
          <w:szCs w:val="26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w w:val="99"/>
          <w:position w:val="-1"/>
          <w:sz w:val="26"/>
          <w:szCs w:val="26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i/>
          <w:w w:val="99"/>
          <w:position w:val="-1"/>
          <w:sz w:val="26"/>
          <w:szCs w:val="26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w w:val="99"/>
          <w:position w:val="-1"/>
          <w:sz w:val="26"/>
          <w:szCs w:val="26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position w:val="-1"/>
          <w:sz w:val="26"/>
          <w:szCs w:val="26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w w:val="99"/>
          <w:position w:val="-1"/>
          <w:sz w:val="26"/>
          <w:szCs w:val="26"/>
          <w:u w:val="thick" w:color="000000"/>
        </w:rPr>
        <w:t>ụ</w:t>
      </w:r>
      <w:r>
        <w:rPr>
          <w:rFonts w:cs="Times New Roman" w:hAnsi="Times New Roman" w:eastAsia="Times New Roman" w:ascii="Times New Roman"/>
          <w:b/>
          <w:i/>
          <w:w w:val="99"/>
          <w:position w:val="-1"/>
          <w:sz w:val="26"/>
          <w:szCs w:val="26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w w:val="99"/>
          <w:position w:val="-1"/>
          <w:sz w:val="26"/>
          <w:szCs w:val="26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position w:val="-1"/>
          <w:sz w:val="26"/>
          <w:szCs w:val="26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w w:val="99"/>
          <w:position w:val="-1"/>
          <w:sz w:val="26"/>
          <w:szCs w:val="26"/>
        </w:rPr>
      </w:r>
      <w:r>
        <w:rPr>
          <w:rFonts w:cs="Times New Roman" w:hAnsi="Times New Roman" w:eastAsia="Times New Roman" w:ascii="Times New Roman"/>
          <w:b/>
          <w:i/>
          <w:w w:val="99"/>
          <w:position w:val="-1"/>
          <w:sz w:val="26"/>
          <w:szCs w:val="26"/>
        </w:rPr>
      </w:r>
      <w:r>
        <w:rPr>
          <w:rFonts w:cs="Times New Roman" w:hAnsi="Times New Roman" w:eastAsia="Times New Roman" w:ascii="Times New Roman"/>
          <w:b/>
          <w:i/>
          <w:w w:val="99"/>
          <w:position w:val="-1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ind w:left="-41" w:right="1682"/>
      </w:pP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Phiếu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tự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lẫn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nhau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hợp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tác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nhóm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51" w:lineRule="exact" w:line="260"/>
        <w:ind w:left="1489" w:right="3209"/>
        <w:sectPr>
          <w:type w:val="continuous"/>
          <w:pgSz w:w="12240" w:h="15840"/>
          <w:pgMar w:top="540" w:bottom="280" w:left="1300" w:right="860"/>
          <w:cols w:num="2" w:equalWidth="off">
            <w:col w:w="1518" w:space="213"/>
            <w:col w:w="8349"/>
          </w:cols>
        </w:sectPr>
      </w:pP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(khi thực hiện một nhiệm vụ học tập)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0"/>
        <w:ind w:left="695"/>
      </w:pPr>
      <w:r>
        <w:rPr>
          <w:rFonts w:cs="Times New Roman" w:hAnsi="Times New Roman" w:eastAsia="Times New Roman" w:ascii="Times New Roman"/>
          <w:sz w:val="24"/>
          <w:szCs w:val="24"/>
        </w:rPr>
        <w:t>Họ và tên HS:........................................ Lớp: ........ trường: ........................</w:t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9"/>
      </w:pPr>
      <w:r>
        <w:rPr>
          <w:rFonts w:cs="Times New Roman" w:hAnsi="Times New Roman" w:eastAsia="Times New Roman" w:ascii="Times New Roman"/>
          <w:sz w:val="24"/>
          <w:szCs w:val="24"/>
        </w:rPr>
        <w:t>1. Hãy đánh giá sự đóng góp của em trong nhóm theo thang điểm từ 1 đến 5 (5 là cao nhất)</w:t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88"/>
        <w:ind w:left="119" w:right="61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- 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5 điểm:  </w:t>
      </w:r>
      <w:r>
        <w:rPr>
          <w:rFonts w:cs="Times New Roman" w:hAnsi="Times New Roman" w:eastAsia="Times New Roman" w:ascii="Times New Roman"/>
          <w:sz w:val="24"/>
          <w:szCs w:val="24"/>
        </w:rPr>
        <w:t>Có những đóng góp rất quan trọng (đối với tất cả các phần của đề tài và trong tất cả các giai</w:t>
      </w:r>
      <w:r>
        <w:rPr>
          <w:rFonts w:cs="Times New Roman" w:hAnsi="Times New Roman" w:eastAsia="Times New Roman" w:ascii="Times New Roman"/>
          <w:sz w:val="24"/>
          <w:szCs w:val="24"/>
        </w:rPr>
        <w:t> đoạn thực hiện; tạo điều kiện hỗ trợ công việc của các bạn khác trong nhóm mà không làm thay).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88"/>
        <w:ind w:left="119" w:right="70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- 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4 điểm:  </w:t>
      </w:r>
      <w:r>
        <w:rPr>
          <w:rFonts w:cs="Times New Roman" w:hAnsi="Times New Roman" w:eastAsia="Times New Roman" w:ascii="Times New Roman"/>
          <w:sz w:val="24"/>
          <w:szCs w:val="24"/>
        </w:rPr>
        <w:t>Có đóng góp có ý nghĩa (đưa ra những gợi ý quan trọng và giúp đỡ các bạn khác một cách</w:t>
      </w:r>
      <w:r>
        <w:rPr>
          <w:rFonts w:cs="Times New Roman" w:hAnsi="Times New Roman" w:eastAsia="Times New Roman" w:ascii="Times New Roman"/>
          <w:sz w:val="24"/>
          <w:szCs w:val="24"/>
        </w:rPr>
        <w:t> có hiệu quả; có vai trò tác động đến tất cả các phần của đề tài).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88"/>
        <w:ind w:left="119" w:right="68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- 3 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điểm: </w:t>
      </w:r>
      <w:r>
        <w:rPr>
          <w:rFonts w:cs="Times New Roman" w:hAnsi="Times New Roman" w:eastAsia="Times New Roman" w:ascii="Times New Roman"/>
          <w:sz w:val="24"/>
          <w:szCs w:val="24"/>
        </w:rPr>
        <w:t>Có một số đóng góp (đưa ra một số gợi ý hữu ích, giúp những người khác nghiên cứu, giải</w:t>
      </w:r>
      <w:r>
        <w:rPr>
          <w:rFonts w:cs="Times New Roman" w:hAnsi="Times New Roman" w:eastAsia="Times New Roman" w:ascii="Times New Roman"/>
          <w:sz w:val="24"/>
          <w:szCs w:val="24"/>
        </w:rPr>
        <w:t> quyết vấn đề, và đóng góp cho việc phát triển các phần khác nhau của đề tài).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88"/>
        <w:ind w:left="119" w:right="65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- 2 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điểm: </w:t>
      </w:r>
      <w:r>
        <w:rPr>
          <w:rFonts w:cs="Times New Roman" w:hAnsi="Times New Roman" w:eastAsia="Times New Roman" w:ascii="Times New Roman"/>
          <w:sz w:val="24"/>
          <w:szCs w:val="24"/>
        </w:rPr>
        <w:t>Có đóng góp nhỏ (đưa ra ít nhất một gợi ý hữu ích, đôi khi giúp đỡ người khác, lãng phí ít</w:t>
      </w:r>
      <w:r>
        <w:rPr>
          <w:rFonts w:cs="Times New Roman" w:hAnsi="Times New Roman" w:eastAsia="Times New Roman" w:ascii="Times New Roman"/>
          <w:sz w:val="24"/>
          <w:szCs w:val="24"/>
        </w:rPr>
        <w:t> thời gian, có vai trò nhỏ trong việc phát triển một hoặc hai phần khác nhau của đề tài).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88"/>
        <w:ind w:left="119" w:right="68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- 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1 điểm:   </w:t>
      </w:r>
      <w:r>
        <w:rPr>
          <w:rFonts w:cs="Times New Roman" w:hAnsi="Times New Roman" w:eastAsia="Times New Roman" w:ascii="Times New Roman"/>
          <w:sz w:val="24"/>
          <w:szCs w:val="24"/>
        </w:rPr>
        <w:t>Không có đóng góp thực sự nào (không đưa ra gợi  ý gì, không giúp đỡ ai, không hoàn</w:t>
      </w:r>
      <w:r>
        <w:rPr>
          <w:rFonts w:cs="Times New Roman" w:hAnsi="Times New Roman" w:eastAsia="Times New Roman" w:ascii="Times New Roman"/>
          <w:sz w:val="24"/>
          <w:szCs w:val="24"/>
        </w:rPr>
        <w:t> thành việc được nhóm giao, lãng phí thời gian).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95"/>
      </w:pPr>
      <w:r>
        <w:rPr>
          <w:rFonts w:cs="Times New Roman" w:hAnsi="Times New Roman" w:eastAsia="Times New Roman" w:ascii="Times New Roman"/>
          <w:sz w:val="24"/>
          <w:szCs w:val="24"/>
        </w:rPr>
        <w:t>Khoanh tròn số điểm của em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:     1             2              3             4               5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95"/>
      </w:pPr>
      <w:r>
        <w:rPr>
          <w:rFonts w:cs="Times New Roman" w:hAnsi="Times New Roman" w:eastAsia="Times New Roman" w:ascii="Times New Roman"/>
          <w:sz w:val="24"/>
          <w:szCs w:val="24"/>
        </w:rPr>
        <w:t>Lí giải ngắn gọn tại sao em lại cho điểm bản thân như vậy: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19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------------------------------------------------------------------------------------------------------------------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19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------------------------------------------------------------------------------------------------------------------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19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------------------------------------------------------------------------------------------------------------------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7"/>
          <w:szCs w:val="17"/>
        </w:rPr>
        <w:jc w:val="left"/>
        <w:spacing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9"/>
      </w:pPr>
      <w:r>
        <w:rPr>
          <w:rFonts w:cs="Times New Roman" w:hAnsi="Times New Roman" w:eastAsia="Times New Roman" w:ascii="Times New Roman"/>
          <w:sz w:val="24"/>
          <w:szCs w:val="24"/>
        </w:rPr>
        <w:t>2. Hãy cho điểm từng bạn trong nhóm:</w:t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9"/>
      </w:pPr>
      <w:r>
        <w:rPr>
          <w:rFonts w:cs="Times New Roman" w:hAnsi="Times New Roman" w:eastAsia="Times New Roman" w:ascii="Times New Roman"/>
          <w:sz w:val="24"/>
          <w:szCs w:val="24"/>
        </w:rPr>
        <w:t>Bạn: .................................:   Bạn: ......................................:     Bạn: ..</w:t>
      </w:r>
      <w:r>
        <w:rPr>
          <w:rFonts w:cs="Times New Roman" w:hAnsi="Times New Roman" w:eastAsia="Times New Roman" w:ascii="Times New Roman"/>
          <w:sz w:val="24"/>
          <w:szCs w:val="24"/>
        </w:rPr>
        <w:t>.................................:</w:t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9"/>
        <w:sectPr>
          <w:type w:val="continuous"/>
          <w:pgSz w:w="12240" w:h="15840"/>
          <w:pgMar w:top="540" w:bottom="280" w:left="1300" w:right="860"/>
        </w:sectPr>
      </w:pPr>
      <w:r>
        <w:rPr>
          <w:rFonts w:cs="Times New Roman" w:hAnsi="Times New Roman" w:eastAsia="Times New Roman" w:ascii="Times New Roman"/>
          <w:sz w:val="24"/>
          <w:szCs w:val="24"/>
        </w:rPr>
        <w:t>Bạn: .................................:   Bạn: ......................................:     Bạn: .............................</w:t>
      </w:r>
      <w:r>
        <w:rPr>
          <w:rFonts w:cs="Times New Roman" w:hAnsi="Times New Roman" w:eastAsia="Times New Roman" w:ascii="Times New Roman"/>
          <w:sz w:val="24"/>
          <w:szCs w:val="24"/>
        </w:rPr>
        <w:t>......: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8"/>
        <w:ind w:left="839"/>
      </w:pPr>
      <w:r>
        <w:rPr>
          <w:rFonts w:cs="Times New Roman" w:hAnsi="Times New Roman" w:eastAsia="Times New Roman" w:ascii="Times New Roman"/>
          <w:sz w:val="24"/>
          <w:szCs w:val="24"/>
        </w:rPr>
        <w:t>Bạn: .................................:   Bạn: ......................................:     Bạn: ...................................:</w:t>
      </w:r>
    </w:p>
    <w:p>
      <w:pPr>
        <w:rPr>
          <w:sz w:val="28"/>
          <w:szCs w:val="28"/>
        </w:rPr>
        <w:jc w:val="left"/>
        <w:spacing w:before="15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9"/>
      </w:pPr>
      <w:r>
        <w:rPr>
          <w:rFonts w:cs="Times New Roman" w:hAnsi="Times New Roman" w:eastAsia="Times New Roman" w:ascii="Times New Roman"/>
          <w:sz w:val="24"/>
          <w:szCs w:val="24"/>
        </w:rPr>
        <w:t>3. Em có thể lý giải tại sao em lại cho điểm như vậy (nếu được yêu cầu)?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19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------------------------------------------------------------------------------------------------------------------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19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------------------------------------------------------------------------------------------------------------------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19"/>
        <w:sectPr>
          <w:pgMar w:header="0" w:footer="397" w:top="480" w:bottom="280" w:left="1300" w:right="1300"/>
          <w:pgSz w:w="12240" w:h="15840"/>
        </w:sectPr>
      </w:pPr>
      <w:r>
        <w:rPr>
          <w:rFonts w:cs="Times New Roman" w:hAnsi="Times New Roman" w:eastAsia="Times New Roman" w:ascii="Times New Roman"/>
          <w:b/>
          <w:sz w:val="24"/>
          <w:szCs w:val="24"/>
        </w:rPr>
        <w:t>------------------------------------------------------------------------------------------------------------------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8"/>
        <w:ind w:left="875" w:right="-56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PHỤ LỤC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3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orbel" w:hAnsi="Corbel" w:eastAsia="Corbel" w:ascii="Corbel"/>
          <w:sz w:val="24"/>
          <w:szCs w:val="24"/>
        </w:rPr>
        <w:jc w:val="center"/>
        <w:ind w:left="661" w:right="3053"/>
      </w:pPr>
      <w:r>
        <w:rPr>
          <w:rFonts w:cs="Corbel" w:hAnsi="Corbel" w:eastAsia="Corbel" w:ascii="Corbel"/>
          <w:b/>
          <w:sz w:val="24"/>
          <w:szCs w:val="24"/>
        </w:rPr>
        <w:t>THANG ĐO NĂNG LỰ</w:t>
      </w:r>
      <w:r>
        <w:rPr>
          <w:rFonts w:cs="Corbel" w:hAnsi="Corbel" w:eastAsia="Corbel" w:ascii="Corbel"/>
          <w:b/>
          <w:sz w:val="24"/>
          <w:szCs w:val="24"/>
        </w:rPr>
        <w:t>C, PH</w:t>
      </w:r>
      <w:r>
        <w:rPr>
          <w:rFonts w:cs="Corbel" w:hAnsi="Corbel" w:eastAsia="Corbel" w:ascii="Corbel"/>
          <w:b/>
          <w:sz w:val="24"/>
          <w:szCs w:val="24"/>
        </w:rPr>
        <w:t>Ẩ</w:t>
      </w:r>
      <w:r>
        <w:rPr>
          <w:rFonts w:cs="Corbel" w:hAnsi="Corbel" w:eastAsia="Corbel" w:ascii="Corbel"/>
          <w:b/>
          <w:sz w:val="24"/>
          <w:szCs w:val="24"/>
        </w:rPr>
        <w:t>M CH</w:t>
      </w:r>
      <w:r>
        <w:rPr>
          <w:rFonts w:cs="Corbel" w:hAnsi="Corbel" w:eastAsia="Corbel" w:ascii="Corbel"/>
          <w:b/>
          <w:sz w:val="24"/>
          <w:szCs w:val="24"/>
        </w:rPr>
        <w:t>Ấ</w:t>
      </w:r>
      <w:r>
        <w:rPr>
          <w:rFonts w:cs="Corbel" w:hAnsi="Corbel" w:eastAsia="Corbel" w:ascii="Corbel"/>
          <w:b/>
          <w:sz w:val="24"/>
          <w:szCs w:val="24"/>
        </w:rPr>
        <w:t>T</w:t>
      </w:r>
      <w:r>
        <w:rPr>
          <w:rFonts w:cs="Corbel" w:hAnsi="Corbel" w:eastAsia="Corbel" w:ascii="Corbel"/>
          <w:sz w:val="24"/>
          <w:szCs w:val="24"/>
        </w:rPr>
      </w:r>
    </w:p>
    <w:p>
      <w:pPr>
        <w:rPr>
          <w:rFonts w:cs="Corbel" w:hAnsi="Corbel" w:eastAsia="Corbel" w:ascii="Corbel"/>
          <w:sz w:val="22"/>
          <w:szCs w:val="22"/>
        </w:rPr>
        <w:jc w:val="center"/>
        <w:spacing w:before="40" w:lineRule="exact" w:line="260"/>
        <w:ind w:left="-37" w:right="2359"/>
        <w:sectPr>
          <w:pgMar w:header="0" w:footer="397" w:top="600" w:bottom="280" w:left="1300" w:right="860"/>
          <w:pgSz w:w="12240" w:h="15840"/>
          <w:cols w:num="2" w:equalWidth="off">
            <w:col w:w="1946" w:space="464"/>
            <w:col w:w="7670"/>
          </w:cols>
        </w:sectPr>
      </w:pPr>
      <w:r>
        <w:rPr>
          <w:rFonts w:cs="Corbel" w:hAnsi="Corbel" w:eastAsia="Corbel" w:ascii="Corbel"/>
          <w:b/>
          <w:i/>
          <w:sz w:val="22"/>
          <w:szCs w:val="22"/>
        </w:rPr>
        <w:t>( GV có th</w:t>
      </w:r>
      <w:r>
        <w:rPr>
          <w:rFonts w:cs="Corbel" w:hAnsi="Corbel" w:eastAsia="Corbel" w:ascii="Corbel"/>
          <w:b/>
          <w:i/>
          <w:sz w:val="22"/>
          <w:szCs w:val="22"/>
        </w:rPr>
        <w:t>ể  </w:t>
      </w:r>
      <w:r>
        <w:rPr>
          <w:rFonts w:cs="Corbel" w:hAnsi="Corbel" w:eastAsia="Corbel" w:ascii="Corbel"/>
          <w:b/>
          <w:i/>
          <w:sz w:val="22"/>
          <w:szCs w:val="22"/>
        </w:rPr>
        <w:t>tham kh</w:t>
      </w:r>
      <w:r>
        <w:rPr>
          <w:rFonts w:cs="Corbel" w:hAnsi="Corbel" w:eastAsia="Corbel" w:ascii="Corbel"/>
          <w:b/>
          <w:i/>
          <w:sz w:val="22"/>
          <w:szCs w:val="22"/>
        </w:rPr>
        <w:t>ả</w:t>
      </w:r>
      <w:r>
        <w:rPr>
          <w:rFonts w:cs="Corbel" w:hAnsi="Corbel" w:eastAsia="Corbel" w:ascii="Corbel"/>
          <w:b/>
          <w:i/>
          <w:sz w:val="22"/>
          <w:szCs w:val="22"/>
        </w:rPr>
        <w:t>o s</w:t>
      </w:r>
      <w:r>
        <w:rPr>
          <w:rFonts w:cs="Corbel" w:hAnsi="Corbel" w:eastAsia="Corbel" w:ascii="Corbel"/>
          <w:b/>
          <w:i/>
          <w:sz w:val="22"/>
          <w:szCs w:val="22"/>
        </w:rPr>
        <w:t>ử </w:t>
      </w:r>
      <w:r>
        <w:rPr>
          <w:rFonts w:cs="Corbel" w:hAnsi="Corbel" w:eastAsia="Corbel" w:ascii="Corbel"/>
          <w:b/>
          <w:i/>
          <w:sz w:val="22"/>
          <w:szCs w:val="22"/>
        </w:rPr>
        <w:t>d</w:t>
      </w:r>
      <w:r>
        <w:rPr>
          <w:rFonts w:cs="Corbel" w:hAnsi="Corbel" w:eastAsia="Corbel" w:ascii="Corbel"/>
          <w:b/>
          <w:i/>
          <w:sz w:val="22"/>
          <w:szCs w:val="22"/>
        </w:rPr>
        <w:t>ụ</w:t>
      </w:r>
      <w:r>
        <w:rPr>
          <w:rFonts w:cs="Corbel" w:hAnsi="Corbel" w:eastAsia="Corbel" w:ascii="Corbel"/>
          <w:b/>
          <w:i/>
          <w:sz w:val="22"/>
          <w:szCs w:val="22"/>
        </w:rPr>
        <w:t>ng  khi </w:t>
      </w:r>
      <w:r>
        <w:rPr>
          <w:rFonts w:cs="Corbel" w:hAnsi="Corbel" w:eastAsia="Corbel" w:ascii="Corbel"/>
          <w:b/>
          <w:i/>
          <w:sz w:val="22"/>
          <w:szCs w:val="22"/>
        </w:rPr>
        <w:t>đánh giá </w:t>
      </w:r>
      <w:r>
        <w:rPr>
          <w:rFonts w:cs="Corbel" w:hAnsi="Corbel" w:eastAsia="Corbel" w:ascii="Corbel"/>
          <w:b/>
          <w:i/>
          <w:sz w:val="22"/>
          <w:szCs w:val="22"/>
        </w:rPr>
        <w:t>HS ti</w:t>
      </w:r>
      <w:r>
        <w:rPr>
          <w:rFonts w:cs="Corbel" w:hAnsi="Corbel" w:eastAsia="Corbel" w:ascii="Corbel"/>
          <w:b/>
          <w:i/>
          <w:sz w:val="22"/>
          <w:szCs w:val="22"/>
        </w:rPr>
        <w:t>ể</w:t>
      </w:r>
      <w:r>
        <w:rPr>
          <w:rFonts w:cs="Corbel" w:hAnsi="Corbel" w:eastAsia="Corbel" w:ascii="Corbel"/>
          <w:b/>
          <w:i/>
          <w:sz w:val="22"/>
          <w:szCs w:val="22"/>
        </w:rPr>
        <w:t>u h</w:t>
      </w:r>
      <w:r>
        <w:rPr>
          <w:rFonts w:cs="Corbel" w:hAnsi="Corbel" w:eastAsia="Corbel" w:ascii="Corbel"/>
          <w:b/>
          <w:i/>
          <w:sz w:val="22"/>
          <w:szCs w:val="22"/>
        </w:rPr>
        <w:t>ọ</w:t>
      </w:r>
      <w:r>
        <w:rPr>
          <w:rFonts w:cs="Corbel" w:hAnsi="Corbel" w:eastAsia="Corbel" w:ascii="Corbel"/>
          <w:b/>
          <w:i/>
          <w:sz w:val="22"/>
          <w:szCs w:val="22"/>
        </w:rPr>
        <w:t>c)</w:t>
      </w:r>
      <w:r>
        <w:rPr>
          <w:rFonts w:cs="Corbel" w:hAnsi="Corbel" w:eastAsia="Corbel" w:ascii="Corbel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273"/>
        <w:ind w:left="119" w:right="265"/>
      </w:pPr>
      <w:r>
        <w:rPr>
          <w:rFonts w:cs="Times New Roman" w:hAnsi="Times New Roman" w:eastAsia="Times New Roman" w:ascii="Times New Roman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z w:val="24"/>
          <w:szCs w:val="24"/>
        </w:rPr>
        <w:t>ọ </w:t>
      </w:r>
      <w:r>
        <w:rPr>
          <w:rFonts w:cs="Times New Roman" w:hAnsi="Times New Roman" w:eastAsia="Times New Roman" w:ascii="Times New Roman"/>
          <w:sz w:val="24"/>
          <w:szCs w:val="24"/>
        </w:rPr>
        <w:t>và tên HS: ................................; Tu</w:t>
      </w:r>
      <w:r>
        <w:rPr>
          <w:rFonts w:cs="Times New Roman" w:hAnsi="Times New Roman" w:eastAsia="Times New Roman" w:ascii="Times New Roman"/>
          <w:sz w:val="24"/>
          <w:szCs w:val="24"/>
        </w:rPr>
        <w:t>ổ</w:t>
      </w:r>
      <w:r>
        <w:rPr>
          <w:rFonts w:cs="Times New Roman" w:hAnsi="Times New Roman" w:eastAsia="Times New Roman" w:ascii="Times New Roman"/>
          <w:sz w:val="24"/>
          <w:szCs w:val="24"/>
        </w:rPr>
        <w:t>i: .......; Nam/N</w:t>
      </w:r>
      <w:r>
        <w:rPr>
          <w:rFonts w:cs="Times New Roman" w:hAnsi="Times New Roman" w:eastAsia="Times New Roman" w:ascii="Times New Roman"/>
          <w:sz w:val="24"/>
          <w:szCs w:val="24"/>
        </w:rPr>
        <w:t>ữ</w:t>
      </w:r>
      <w:r>
        <w:rPr>
          <w:rFonts w:cs="Times New Roman" w:hAnsi="Times New Roman" w:eastAsia="Times New Roman" w:ascii="Times New Roman"/>
          <w:sz w:val="24"/>
          <w:szCs w:val="24"/>
        </w:rPr>
        <w:t>: ....... L</w:t>
      </w:r>
      <w:r>
        <w:rPr>
          <w:rFonts w:cs="Times New Roman" w:hAnsi="Times New Roman" w:eastAsia="Times New Roman" w:ascii="Times New Roman"/>
          <w:sz w:val="24"/>
          <w:szCs w:val="24"/>
        </w:rPr>
        <w:t>ớp: ......... Trườ</w:t>
      </w:r>
      <w:r>
        <w:rPr>
          <w:rFonts w:cs="Times New Roman" w:hAnsi="Times New Roman" w:eastAsia="Times New Roman" w:ascii="Times New Roman"/>
          <w:sz w:val="24"/>
          <w:szCs w:val="24"/>
        </w:rPr>
        <w:t>ng: ...........................</w:t>
      </w:r>
      <w:r>
        <w:rPr>
          <w:rFonts w:cs="Times New Roman" w:hAnsi="Times New Roman" w:eastAsia="Times New Roman" w:ascii="Times New Roman"/>
          <w:sz w:val="24"/>
          <w:szCs w:val="24"/>
        </w:rPr>
        <w:t> H</w:t>
      </w:r>
      <w:r>
        <w:rPr>
          <w:rFonts w:cs="Times New Roman" w:hAnsi="Times New Roman" w:eastAsia="Times New Roman" w:ascii="Times New Roman"/>
          <w:sz w:val="24"/>
          <w:szCs w:val="24"/>
        </w:rPr>
        <w:t>ọ </w:t>
      </w:r>
      <w:r>
        <w:rPr>
          <w:rFonts w:cs="Times New Roman" w:hAnsi="Times New Roman" w:eastAsia="Times New Roman" w:ascii="Times New Roman"/>
          <w:sz w:val="24"/>
          <w:szCs w:val="24"/>
        </w:rPr>
        <w:t>và tên giáo viên: </w:t>
      </w:r>
      <w:r>
        <w:rPr>
          <w:rFonts w:cs="Times New Roman" w:hAnsi="Times New Roman" w:eastAsia="Times New Roman" w:ascii="Times New Roman"/>
          <w:sz w:val="24"/>
          <w:szCs w:val="24"/>
        </w:rPr>
        <w:t>................................. Ngày đánh giá: ................</w:t>
      </w:r>
      <w:r>
        <w:rPr>
          <w:rFonts w:cs="Times New Roman" w:hAnsi="Times New Roman" w:eastAsia="Times New Roman" w:ascii="Times New Roman"/>
          <w:sz w:val="24"/>
          <w:szCs w:val="24"/>
        </w:rPr>
        <w:t>....................................................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86"/>
        <w:ind w:left="119" w:right="60" w:firstLine="454"/>
      </w:pPr>
      <w:r>
        <w:rPr>
          <w:rFonts w:cs="Times New Roman" w:hAnsi="Times New Roman" w:eastAsia="Times New Roman" w:ascii="Times New Roman"/>
          <w:b/>
          <w:i/>
          <w:sz w:val="24"/>
          <w:szCs w:val="24"/>
        </w:rPr>
        <w:t>Hướ</w:t>
      </w:r>
      <w:r>
        <w:rPr>
          <w:rFonts w:cs="Times New Roman" w:hAnsi="Times New Roman" w:eastAsia="Times New Roman" w:ascii="Times New Roman"/>
          <w:b/>
          <w:i/>
          <w:sz w:val="24"/>
          <w:szCs w:val="24"/>
        </w:rPr>
        <w:t>ng d</w:t>
      </w:r>
      <w:r>
        <w:rPr>
          <w:rFonts w:cs="Times New Roman" w:hAnsi="Times New Roman" w:eastAsia="Times New Roman" w:ascii="Times New Roman"/>
          <w:b/>
          <w:i/>
          <w:sz w:val="24"/>
          <w:szCs w:val="24"/>
        </w:rPr>
        <w:t>ẫ</w:t>
      </w:r>
      <w:r>
        <w:rPr>
          <w:rFonts w:cs="Times New Roman" w:hAnsi="Times New Roman" w:eastAsia="Times New Roman" w:ascii="Times New Roman"/>
          <w:b/>
          <w:i/>
          <w:sz w:val="24"/>
          <w:szCs w:val="24"/>
        </w:rPr>
        <w:t>n: </w:t>
      </w:r>
      <w:r>
        <w:rPr>
          <w:rFonts w:cs="Times New Roman" w:hAnsi="Times New Roman" w:eastAsia="Times New Roman" w:ascii="Times New Roman"/>
          <w:sz w:val="24"/>
          <w:szCs w:val="24"/>
        </w:rPr>
        <w:t>Dưới đây là nhữ</w:t>
      </w:r>
      <w:r>
        <w:rPr>
          <w:rFonts w:cs="Times New Roman" w:hAnsi="Times New Roman" w:eastAsia="Times New Roman" w:ascii="Times New Roman"/>
          <w:sz w:val="24"/>
          <w:szCs w:val="24"/>
        </w:rPr>
        <w:t>ng bi</w:t>
      </w:r>
      <w:r>
        <w:rPr>
          <w:rFonts w:cs="Times New Roman" w:hAnsi="Times New Roman" w:eastAsia="Times New Roman" w:ascii="Times New Roman"/>
          <w:sz w:val="24"/>
          <w:szCs w:val="24"/>
        </w:rPr>
        <w:t>ể</w:t>
      </w:r>
      <w:r>
        <w:rPr>
          <w:rFonts w:cs="Times New Roman" w:hAnsi="Times New Roman" w:eastAsia="Times New Roman" w:ascii="Times New Roman"/>
          <w:sz w:val="24"/>
          <w:szCs w:val="24"/>
        </w:rPr>
        <w:t>u hi</w:t>
      </w:r>
      <w:r>
        <w:rPr>
          <w:rFonts w:cs="Times New Roman" w:hAnsi="Times New Roman" w:eastAsia="Times New Roman" w:ascii="Times New Roman"/>
          <w:sz w:val="24"/>
          <w:szCs w:val="24"/>
        </w:rPr>
        <w:t>ệ</w:t>
      </w:r>
      <w:r>
        <w:rPr>
          <w:rFonts w:cs="Times New Roman" w:hAnsi="Times New Roman" w:eastAsia="Times New Roman" w:ascii="Times New Roman"/>
          <w:sz w:val="24"/>
          <w:szCs w:val="24"/>
        </w:rPr>
        <w:t>n hành vi có th</w:t>
      </w:r>
      <w:r>
        <w:rPr>
          <w:rFonts w:cs="Times New Roman" w:hAnsi="Times New Roman" w:eastAsia="Times New Roman" w:ascii="Times New Roman"/>
          <w:sz w:val="24"/>
          <w:szCs w:val="24"/>
        </w:rPr>
        <w:t>ể </w:t>
      </w:r>
      <w:r>
        <w:rPr>
          <w:rFonts w:cs="Times New Roman" w:hAnsi="Times New Roman" w:eastAsia="Times New Roman" w:ascii="Times New Roman"/>
          <w:sz w:val="24"/>
          <w:szCs w:val="24"/>
        </w:rPr>
        <w:t>quan sát th</w:t>
      </w:r>
      <w:r>
        <w:rPr>
          <w:rFonts w:cs="Times New Roman" w:hAnsi="Times New Roman" w:eastAsia="Times New Roman" w:ascii="Times New Roman"/>
          <w:sz w:val="24"/>
          <w:szCs w:val="24"/>
        </w:rPr>
        <w:t>ấ</w:t>
      </w:r>
      <w:r>
        <w:rPr>
          <w:rFonts w:cs="Times New Roman" w:hAnsi="Times New Roman" w:eastAsia="Times New Roman" w:ascii="Times New Roman"/>
          <w:sz w:val="24"/>
          <w:szCs w:val="24"/>
        </w:rPr>
        <w:t>y </w:t>
      </w:r>
      <w:r>
        <w:rPr>
          <w:rFonts w:cs="Times New Roman" w:hAnsi="Times New Roman" w:eastAsia="Times New Roman" w:ascii="Times New Roman"/>
          <w:sz w:val="24"/>
          <w:szCs w:val="24"/>
        </w:rPr>
        <w:t>ở </w:t>
      </w:r>
      <w:r>
        <w:rPr>
          <w:rFonts w:cs="Times New Roman" w:hAnsi="Times New Roman" w:eastAsia="Times New Roman" w:ascii="Times New Roman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z w:val="24"/>
          <w:szCs w:val="24"/>
        </w:rPr>
        <w:t>ộ</w:t>
      </w:r>
      <w:r>
        <w:rPr>
          <w:rFonts w:cs="Times New Roman" w:hAnsi="Times New Roman" w:eastAsia="Times New Roman" w:ascii="Times New Roman"/>
          <w:sz w:val="24"/>
          <w:szCs w:val="24"/>
        </w:rPr>
        <w:t>t h</w:t>
      </w:r>
      <w:r>
        <w:rPr>
          <w:rFonts w:cs="Times New Roman" w:hAnsi="Times New Roman" w:eastAsia="Times New Roman" w:ascii="Times New Roman"/>
          <w:sz w:val="24"/>
          <w:szCs w:val="24"/>
        </w:rPr>
        <w:t>ọ</w:t>
      </w:r>
      <w:r>
        <w:rPr>
          <w:rFonts w:cs="Times New Roman" w:hAnsi="Times New Roman" w:eastAsia="Times New Roman" w:ascii="Times New Roman"/>
          <w:sz w:val="24"/>
          <w:szCs w:val="24"/>
        </w:rPr>
        <w:t>c sinh (HS). Giáo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viên (GV) hãy đọc kĩ từng câu và đánh giá x</w:t>
      </w:r>
      <w:r>
        <w:rPr>
          <w:rFonts w:cs="Times New Roman" w:hAnsi="Times New Roman" w:eastAsia="Times New Roman" w:ascii="Times New Roman"/>
          <w:sz w:val="24"/>
          <w:szCs w:val="24"/>
        </w:rPr>
        <w:t>em HS này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ự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c hi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ệ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n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ở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ức độ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nào? </w:t>
      </w:r>
      <w:r>
        <w:rPr>
          <w:rFonts w:cs="Times New Roman" w:hAnsi="Times New Roman" w:eastAsia="Times New Roman" w:ascii="Times New Roman"/>
          <w:sz w:val="24"/>
          <w:szCs w:val="24"/>
        </w:rPr>
        <w:t>Hãy 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khoanh vào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 m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ộ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t s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ố </w:t>
      </w:r>
      <w:r>
        <w:rPr>
          <w:rFonts w:cs="Times New Roman" w:hAnsi="Times New Roman" w:eastAsia="Times New Roman" w:ascii="Times New Roman"/>
          <w:sz w:val="24"/>
          <w:szCs w:val="24"/>
        </w:rPr>
        <w:t>thích h</w:t>
      </w:r>
      <w:r>
        <w:rPr>
          <w:rFonts w:cs="Times New Roman" w:hAnsi="Times New Roman" w:eastAsia="Times New Roman" w:ascii="Times New Roman"/>
          <w:sz w:val="24"/>
          <w:szCs w:val="24"/>
        </w:rPr>
        <w:t>ợ</w:t>
      </w:r>
      <w:r>
        <w:rPr>
          <w:rFonts w:cs="Times New Roman" w:hAnsi="Times New Roman" w:eastAsia="Times New Roman" w:ascii="Times New Roman"/>
          <w:sz w:val="24"/>
          <w:szCs w:val="24"/>
        </w:rPr>
        <w:t>p bi</w:t>
      </w:r>
      <w:r>
        <w:rPr>
          <w:rFonts w:cs="Times New Roman" w:hAnsi="Times New Roman" w:eastAsia="Times New Roman" w:ascii="Times New Roman"/>
          <w:sz w:val="24"/>
          <w:szCs w:val="24"/>
        </w:rPr>
        <w:t>ể</w:t>
      </w:r>
      <w:r>
        <w:rPr>
          <w:rFonts w:cs="Times New Roman" w:hAnsi="Times New Roman" w:eastAsia="Times New Roman" w:ascii="Times New Roman"/>
          <w:sz w:val="24"/>
          <w:szCs w:val="24"/>
        </w:rPr>
        <w:t>u th</w:t>
      </w:r>
      <w:r>
        <w:rPr>
          <w:rFonts w:cs="Times New Roman" w:hAnsi="Times New Roman" w:eastAsia="Times New Roman" w:ascii="Times New Roman"/>
          <w:sz w:val="24"/>
          <w:szCs w:val="24"/>
        </w:rPr>
        <w:t>ị 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đúng nhấ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t </w:t>
      </w:r>
      <w:r>
        <w:rPr>
          <w:rFonts w:cs="Times New Roman" w:hAnsi="Times New Roman" w:eastAsia="Times New Roman" w:ascii="Times New Roman"/>
          <w:sz w:val="24"/>
          <w:szCs w:val="24"/>
        </w:rPr>
        <w:t>hành vi c</w:t>
      </w:r>
      <w:r>
        <w:rPr>
          <w:rFonts w:cs="Times New Roman" w:hAnsi="Times New Roman" w:eastAsia="Times New Roman" w:ascii="Times New Roman"/>
          <w:sz w:val="24"/>
          <w:szCs w:val="24"/>
        </w:rPr>
        <w:t>ủ</w:t>
      </w:r>
      <w:r>
        <w:rPr>
          <w:rFonts w:cs="Times New Roman" w:hAnsi="Times New Roman" w:eastAsia="Times New Roman" w:ascii="Times New Roman"/>
          <w:sz w:val="24"/>
          <w:szCs w:val="24"/>
        </w:rPr>
        <w:t>a HS này.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(Ch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ỉ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ọ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n </w:t>
      </w:r>
      <w:r>
        <w:rPr>
          <w:rFonts w:cs="Times New Roman" w:hAnsi="Times New Roman" w:eastAsia="Times New Roman" w:ascii="Times New Roman"/>
          <w:b/>
          <w:i/>
          <w:sz w:val="24"/>
          <w:szCs w:val="24"/>
        </w:rPr>
        <w:t>1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trong </w:t>
      </w:r>
      <w:r>
        <w:rPr>
          <w:rFonts w:cs="Times New Roman" w:hAnsi="Times New Roman" w:eastAsia="Times New Roman" w:ascii="Times New Roman"/>
          <w:b/>
          <w:i/>
          <w:sz w:val="24"/>
          <w:szCs w:val="24"/>
        </w:rPr>
        <w:t>3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ức độ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8"/>
        <w:ind w:left="572"/>
      </w:pPr>
      <w:r>
        <w:rPr>
          <w:rFonts w:cs="Times New Roman" w:hAnsi="Times New Roman" w:eastAsia="Times New Roman" w:ascii="Times New Roman"/>
          <w:i/>
          <w:sz w:val="24"/>
          <w:szCs w:val="24"/>
        </w:rPr>
        <w:t>1 = Hi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ế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m khi,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không đúng; 2 = Thi thoảng, đôi khi đúng; 3 = Thường xuyên, thường xuyên đúng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19"/>
        <w:sectPr>
          <w:type w:val="continuous"/>
          <w:pgSz w:w="12240" w:h="15840"/>
          <w:pgMar w:top="540" w:bottom="280" w:left="1300" w:right="860"/>
        </w:sectPr>
      </w:pPr>
      <w:r>
        <w:rPr>
          <w:rFonts w:cs="Arial" w:hAnsi="Arial" w:eastAsia="Arial" w:ascii="Arial"/>
          <w:b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position w:val="-1"/>
          <w:sz w:val="24"/>
          <w:szCs w:val="24"/>
        </w:rPr>
        <w:t>. Các năng lự</w:t>
      </w:r>
      <w:r>
        <w:rPr>
          <w:rFonts w:cs="Arial" w:hAnsi="Arial" w:eastAsia="Arial" w:ascii="Arial"/>
          <w:b/>
          <w:position w:val="-1"/>
          <w:sz w:val="24"/>
          <w:szCs w:val="24"/>
        </w:rPr>
        <w:t>c, ph</w:t>
      </w:r>
      <w:r>
        <w:rPr>
          <w:rFonts w:cs="Arial" w:hAnsi="Arial" w:eastAsia="Arial" w:ascii="Arial"/>
          <w:b/>
          <w:position w:val="-1"/>
          <w:sz w:val="24"/>
          <w:szCs w:val="24"/>
        </w:rPr>
        <w:t>ẩ</w:t>
      </w:r>
      <w:r>
        <w:rPr>
          <w:rFonts w:cs="Arial" w:hAnsi="Arial" w:eastAsia="Arial" w:ascii="Arial"/>
          <w:b/>
          <w:position w:val="-1"/>
          <w:sz w:val="24"/>
          <w:szCs w:val="24"/>
        </w:rPr>
        <w:t>m ch</w:t>
      </w:r>
      <w:r>
        <w:rPr>
          <w:rFonts w:cs="Arial" w:hAnsi="Arial" w:eastAsia="Arial" w:ascii="Arial"/>
          <w:b/>
          <w:position w:val="-1"/>
          <w:sz w:val="24"/>
          <w:szCs w:val="24"/>
        </w:rPr>
        <w:t>ấ</w:t>
      </w:r>
      <w:r>
        <w:rPr>
          <w:rFonts w:cs="Arial" w:hAnsi="Arial" w:eastAsia="Arial" w:ascii="Arial"/>
          <w:b/>
          <w:position w:val="-1"/>
          <w:sz w:val="24"/>
          <w:szCs w:val="24"/>
        </w:rPr>
        <w:t>t</w:t>
      </w:r>
      <w:r>
        <w:rPr>
          <w:rFonts w:cs="Arial" w:hAnsi="Arial" w:eastAsia="Arial" w:ascii="Arial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10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91"/>
      </w:pPr>
      <w:r>
        <w:rPr>
          <w:rFonts w:cs="Times New Roman" w:hAnsi="Times New Roman" w:eastAsia="Times New Roman" w:ascii="Times New Roman"/>
          <w:b/>
          <w:sz w:val="22"/>
          <w:szCs w:val="22"/>
        </w:rPr>
        <w:t>STT</w:t>
      </w:r>
      <w:r>
        <w:rPr>
          <w:rFonts w:cs="Times New Roman" w:hAnsi="Times New Roman" w:eastAsia="Times New Roman" w:ascii="Times New Roman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119" w:right="-53"/>
      </w:pPr>
      <w:r>
        <w:rPr>
          <w:rFonts w:cs="Times New Roman" w:hAnsi="Times New Roman" w:eastAsia="Times New Roman" w:ascii="Times New Roman"/>
          <w:b/>
          <w:position w:val="-1"/>
          <w:sz w:val="22"/>
          <w:szCs w:val="22"/>
        </w:rPr>
        <w:t>Năng lự</w:t>
      </w:r>
      <w:r>
        <w:rPr>
          <w:rFonts w:cs="Times New Roman" w:hAnsi="Times New Roman" w:eastAsia="Times New Roman" w:ascii="Times New Roman"/>
          <w:b/>
          <w:position w:val="-1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ind w:left="175" w:right="175"/>
      </w:pPr>
      <w:r>
        <w:rPr>
          <w:rFonts w:cs="Times New Roman" w:hAnsi="Times New Roman" w:eastAsia="Times New Roman" w:ascii="Times New Roman"/>
          <w:b/>
          <w:sz w:val="22"/>
          <w:szCs w:val="22"/>
        </w:rPr>
        <w:t>Các ch</w:t>
      </w:r>
      <w:r>
        <w:rPr>
          <w:rFonts w:cs="Times New Roman" w:hAnsi="Times New Roman" w:eastAsia="Times New Roman" w:ascii="Times New Roman"/>
          <w:b/>
          <w:sz w:val="22"/>
          <w:szCs w:val="22"/>
        </w:rPr>
        <w:t>ỉ </w:t>
      </w:r>
      <w:r>
        <w:rPr>
          <w:rFonts w:cs="Times New Roman" w:hAnsi="Times New Roman" w:eastAsia="Times New Roman" w:ascii="Times New Roman"/>
          <w:b/>
          <w:sz w:val="22"/>
          <w:szCs w:val="22"/>
        </w:rPr>
        <w:t>báo hành vi (bi</w:t>
      </w:r>
      <w:r>
        <w:rPr>
          <w:rFonts w:cs="Times New Roman" w:hAnsi="Times New Roman" w:eastAsia="Times New Roman" w:ascii="Times New Roman"/>
          <w:b/>
          <w:sz w:val="22"/>
          <w:szCs w:val="22"/>
        </w:rPr>
        <w:t>ể</w:t>
      </w:r>
      <w:r>
        <w:rPr>
          <w:rFonts w:cs="Times New Roman" w:hAnsi="Times New Roman" w:eastAsia="Times New Roman" w:ascii="Times New Roman"/>
          <w:b/>
          <w:sz w:val="22"/>
          <w:szCs w:val="22"/>
        </w:rPr>
        <w:t>u hi</w:t>
      </w:r>
      <w:r>
        <w:rPr>
          <w:rFonts w:cs="Times New Roman" w:hAnsi="Times New Roman" w:eastAsia="Times New Roman" w:ascii="Times New Roman"/>
          <w:b/>
          <w:sz w:val="22"/>
          <w:szCs w:val="22"/>
        </w:rPr>
        <w:t>ệ</w:t>
      </w:r>
      <w:r>
        <w:rPr>
          <w:rFonts w:cs="Times New Roman" w:hAnsi="Times New Roman" w:eastAsia="Times New Roman" w:ascii="Times New Roman"/>
          <w:b/>
          <w:sz w:val="22"/>
          <w:szCs w:val="22"/>
        </w:rPr>
        <w:t>n c</w:t>
      </w:r>
      <w:r>
        <w:rPr>
          <w:rFonts w:cs="Times New Roman" w:hAnsi="Times New Roman" w:eastAsia="Times New Roman" w:ascii="Times New Roman"/>
          <w:b/>
          <w:sz w:val="22"/>
          <w:szCs w:val="22"/>
        </w:rPr>
        <w:t>ụ </w:t>
      </w:r>
      <w:r>
        <w:rPr>
          <w:rFonts w:cs="Times New Roman" w:hAnsi="Times New Roman" w:eastAsia="Times New Roman" w:ascii="Times New Roman"/>
          <w:b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b/>
          <w:sz w:val="22"/>
          <w:szCs w:val="22"/>
        </w:rPr>
        <w:t>ể</w:t>
      </w:r>
      <w:r>
        <w:rPr>
          <w:rFonts w:cs="Times New Roman" w:hAnsi="Times New Roman" w:eastAsia="Times New Roman" w:ascii="Times New Roman"/>
          <w:b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42"/>
        <w:ind w:left="-37" w:right="-37"/>
      </w:pPr>
      <w:r>
        <w:rPr>
          <w:rFonts w:cs="Times New Roman" w:hAnsi="Times New Roman" w:eastAsia="Times New Roman" w:ascii="Times New Roman"/>
          <w:b/>
          <w:sz w:val="22"/>
          <w:szCs w:val="22"/>
        </w:rPr>
        <w:t>đượ</w:t>
      </w:r>
      <w:r>
        <w:rPr>
          <w:rFonts w:cs="Times New Roman" w:hAnsi="Times New Roman" w:eastAsia="Times New Roman" w:ascii="Times New Roman"/>
          <w:b/>
          <w:sz w:val="22"/>
          <w:szCs w:val="22"/>
        </w:rPr>
        <w:t>c quan sát </w:t>
      </w:r>
      <w:r>
        <w:rPr>
          <w:rFonts w:cs="Times New Roman" w:hAnsi="Times New Roman" w:eastAsia="Times New Roman" w:ascii="Times New Roman"/>
          <w:b/>
          <w:sz w:val="22"/>
          <w:szCs w:val="22"/>
        </w:rPr>
        <w:t>ở </w:t>
      </w:r>
      <w:r>
        <w:rPr>
          <w:rFonts w:cs="Times New Roman" w:hAnsi="Times New Roman" w:eastAsia="Times New Roman" w:ascii="Times New Roman"/>
          <w:b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z w:val="22"/>
          <w:szCs w:val="22"/>
        </w:rPr>
        <w:t>ừng năng lự</w:t>
      </w:r>
      <w:r>
        <w:rPr>
          <w:rFonts w:cs="Times New Roman" w:hAnsi="Times New Roman" w:eastAsia="Times New Roman" w:ascii="Times New Roman"/>
          <w:b/>
          <w:sz w:val="22"/>
          <w:szCs w:val="22"/>
        </w:rPr>
        <w:t>c, ph</w:t>
      </w:r>
      <w:r>
        <w:rPr>
          <w:rFonts w:cs="Times New Roman" w:hAnsi="Times New Roman" w:eastAsia="Times New Roman" w:ascii="Times New Roman"/>
          <w:b/>
          <w:sz w:val="22"/>
          <w:szCs w:val="22"/>
        </w:rPr>
        <w:t>ẩ</w:t>
      </w:r>
      <w:r>
        <w:rPr>
          <w:rFonts w:cs="Times New Roman" w:hAnsi="Times New Roman" w:eastAsia="Times New Roman" w:ascii="Times New Roman"/>
          <w:b/>
          <w:sz w:val="22"/>
          <w:szCs w:val="22"/>
        </w:rPr>
        <w:t>m ch</w:t>
      </w:r>
      <w:r>
        <w:rPr>
          <w:rFonts w:cs="Times New Roman" w:hAnsi="Times New Roman" w:eastAsia="Times New Roman" w:ascii="Times New Roman"/>
          <w:b/>
          <w:sz w:val="22"/>
          <w:szCs w:val="22"/>
        </w:rPr>
        <w:t>ấ</w:t>
      </w:r>
      <w:r>
        <w:rPr>
          <w:rFonts w:cs="Times New Roman" w:hAnsi="Times New Roman" w:eastAsia="Times New Roman" w:ascii="Times New Roman"/>
          <w:b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ind w:left="251" w:right="486"/>
      </w:pPr>
      <w:r>
        <w:rPr>
          <w:rFonts w:cs="Times New Roman" w:hAnsi="Times New Roman" w:eastAsia="Times New Roman" w:ascii="Times New Roman"/>
          <w:b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z w:val="22"/>
          <w:szCs w:val="22"/>
        </w:rPr>
        <w:t>ức độ</w:t>
      </w:r>
      <w:r>
        <w:rPr>
          <w:rFonts w:cs="Times New Roman" w:hAnsi="Times New Roman" w:eastAsia="Times New Roman" w:ascii="Times New Roman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95"/>
        <w:ind w:left="-37" w:right="201"/>
        <w:sectPr>
          <w:type w:val="continuous"/>
          <w:pgSz w:w="12240" w:h="15840"/>
          <w:pgMar w:top="540" w:bottom="280" w:left="1300" w:right="860"/>
          <w:cols w:num="3" w:equalWidth="off">
            <w:col w:w="969" w:space="1589"/>
            <w:col w:w="3975" w:space="2010"/>
            <w:col w:w="1537"/>
          </w:cols>
        </w:sectPr>
      </w:pPr>
      <w:r>
        <w:rPr>
          <w:rFonts w:cs="Times New Roman" w:hAnsi="Times New Roman" w:eastAsia="Times New Roman" w:ascii="Times New Roman"/>
          <w:b/>
          <w:sz w:val="22"/>
          <w:szCs w:val="22"/>
        </w:rPr>
        <w:t>1         2         3</w:t>
      </w:r>
      <w:r>
        <w:rPr>
          <w:rFonts w:cs="Times New Roman" w:hAnsi="Times New Roman" w:eastAsia="Times New Roman" w:ascii="Times New Roman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99"/>
        <w:ind w:left="354"/>
      </w:pPr>
      <w:r>
        <w:pict>
          <v:group style="position:absolute;margin-left:65.11pt;margin-top:214.53pt;width:504.56pt;height:533.336pt;mso-position-horizontal-relative:page;mso-position-vertical-relative:page;z-index:-1818" coordorigin="1302,4291" coordsize="10091,10667">
            <v:shape style="position:absolute;left:1315;top:4308;width:764;height:173" coordorigin="1315,4308" coordsize="764,173" path="m1315,4481l2079,4481,2079,4308,1315,4308,1315,4481xe" filled="t" fillcolor="#F1F1F1" stroked="f">
              <v:path arrowok="t"/>
              <v:fill/>
            </v:shape>
            <v:shape style="position:absolute;left:1315;top:4481;width:104;height:334" coordorigin="1315,4481" coordsize="104,334" path="m1315,4815l1419,4815,1419,4481,1315,4481,1315,4815xe" filled="t" fillcolor="#F1F1F1" stroked="f">
              <v:path arrowok="t"/>
              <v:fill/>
            </v:shape>
            <v:shape style="position:absolute;left:1978;top:4481;width:101;height:334" coordorigin="1978,4481" coordsize="101,334" path="m1978,4815l2079,4815,2079,4481,1978,4481,1978,4815xe" filled="t" fillcolor="#F1F1F1" stroked="f">
              <v:path arrowok="t"/>
              <v:fill/>
            </v:shape>
            <v:shape style="position:absolute;left:1315;top:4815;width:764;height:175" coordorigin="1315,4815" coordsize="764,175" path="m1315,4990l2079,4990,2079,4815,1315,4815,1315,4990xe" filled="t" fillcolor="#F1F1F1" stroked="f">
              <v:path arrowok="t"/>
              <v:fill/>
            </v:shape>
            <v:shape style="position:absolute;left:1419;top:4481;width:559;height:334" coordorigin="1419,4481" coordsize="559,334" path="m1419,4815l1978,4815,1978,4481,1419,4481,1419,4815xe" filled="t" fillcolor="#F1F1F1" stroked="f">
              <v:path arrowok="t"/>
              <v:fill/>
            </v:shape>
            <v:shape style="position:absolute;left:2093;top:4308;width:101;height:626" coordorigin="2093,4308" coordsize="101,626" path="m2093,4935l2194,4935,2194,4308,2093,4308,2093,4935xe" filled="t" fillcolor="#F1F1F1" stroked="f">
              <v:path arrowok="t"/>
              <v:fill/>
            </v:shape>
            <v:shape style="position:absolute;left:9494;top:4308;width:103;height:626" coordorigin="9494,4308" coordsize="103,626" path="m9494,4935l9597,4935,9597,4308,9494,4308,9494,4935xe" filled="t" fillcolor="#F1F1F1" stroked="f">
              <v:path arrowok="t"/>
              <v:fill/>
            </v:shape>
            <v:shape style="position:absolute;left:2093;top:4934;width:7504;height:57" coordorigin="2093,4934" coordsize="7504,57" path="m2093,4991l9597,4991,9597,4934,2093,4934,2093,4991xe" filled="t" fillcolor="#F1F1F1" stroked="f">
              <v:path arrowok="t"/>
              <v:fill/>
            </v:shape>
            <v:shape style="position:absolute;left:2194;top:4308;width:7300;height:334" coordorigin="2194,4308" coordsize="7300,334" path="m9494,4309l2194,4309,2194,4642,9494,4642,9494,4309xe" filled="t" fillcolor="#F1F1F1" stroked="f">
              <v:path arrowok="t"/>
              <v:fill/>
            </v:shape>
            <v:shape style="position:absolute;left:2194;top:4642;width:7300;height:293" coordorigin="2194,4642" coordsize="7300,293" path="m2194,4935l9494,4935,9494,4642,2194,4642,2194,4935xe" filled="t" fillcolor="#F1F1F1" stroked="f">
              <v:path arrowok="t"/>
              <v:fill/>
            </v:shape>
            <v:shape style="position:absolute;left:9607;top:4308;width:103;height:334" coordorigin="9607,4308" coordsize="103,334" path="m9607,4642l9710,4642,9710,4308,9607,4308,9607,4642xe" filled="t" fillcolor="#F1F1F1" stroked="f">
              <v:path arrowok="t"/>
              <v:fill/>
            </v:shape>
            <v:shape style="position:absolute;left:11277;top:4308;width:103;height:334" coordorigin="11277,4308" coordsize="103,334" path="m11277,4642l11380,4642,11380,4308,11277,4308,11277,4642xe" filled="t" fillcolor="#F1F1F1" stroked="f">
              <v:path arrowok="t"/>
              <v:fill/>
            </v:shape>
            <v:shape style="position:absolute;left:9710;top:4308;width:1567;height:334" coordorigin="9710,4308" coordsize="1567,334" path="m11277,4309l9710,4309,9710,4642,11277,4642,11277,4309xe" filled="t" fillcolor="#F1F1F1" stroked="f">
              <v:path arrowok="t"/>
              <v:fill/>
            </v:shape>
            <v:shape style="position:absolute;left:1315;top:4304;width:764;height:0" coordorigin="1315,4304" coordsize="764,0" path="m1315,4304l2079,4304e" filled="f" stroked="t" strokeweight="0.58pt" strokecolor="#000000">
              <v:path arrowok="t"/>
            </v:shape>
            <v:shape style="position:absolute;left:2088;top:4304;width:7509;height:0" coordorigin="2088,4304" coordsize="7509,0" path="m2088,4304l9597,4304e" filled="f" stroked="t" strokeweight="0.58pt" strokecolor="#000000">
              <v:path arrowok="t"/>
            </v:shape>
            <v:shape style="position:absolute;left:9607;top:4304;width:1776;height:0" coordorigin="9607,4304" coordsize="1776,0" path="m9607,4304l11383,4304e" filled="f" stroked="t" strokeweight="0.58pt" strokecolor="#000000">
              <v:path arrowok="t"/>
            </v:shape>
            <v:shape style="position:absolute;left:9607;top:4656;width:103;height:334" coordorigin="9607,4656" coordsize="103,334" path="m9607,4990l9710,4990,9710,4656,9607,4656,9607,4990xe" filled="t" fillcolor="#F1F1F1" stroked="f">
              <v:path arrowok="t"/>
              <v:fill/>
            </v:shape>
            <v:shape style="position:absolute;left:10087;top:4656;width:103;height:334" coordorigin="10087,4656" coordsize="103,334" path="m10087,4990l10190,4990,10190,4656,10087,4656,10087,4990xe" filled="t" fillcolor="#F1F1F1" stroked="f">
              <v:path arrowok="t"/>
              <v:fill/>
            </v:shape>
            <v:shape style="position:absolute;left:9710;top:4656;width:377;height:334" coordorigin="9710,4656" coordsize="377,334" path="m10087,4657l9710,4657,9710,4990,10087,4990,10087,4657xe" filled="t" fillcolor="#F1F1F1" stroked="f">
              <v:path arrowok="t"/>
              <v:fill/>
            </v:shape>
            <v:shape style="position:absolute;left:10202;top:4656;width:101;height:334" coordorigin="10202,4656" coordsize="101,334" path="m10202,4990l10303,4990,10303,4656,10202,4656,10202,4990xe" filled="t" fillcolor="#F1F1F1" stroked="f">
              <v:path arrowok="t"/>
              <v:fill/>
            </v:shape>
            <v:shape style="position:absolute;left:10682;top:4656;width:103;height:334" coordorigin="10682,4656" coordsize="103,334" path="m10682,4990l10785,4990,10785,4656,10682,4656,10682,4990xe" filled="t" fillcolor="#F1F1F1" stroked="f">
              <v:path arrowok="t"/>
              <v:fill/>
            </v:shape>
            <v:shape style="position:absolute;left:10303;top:4656;width:379;height:334" coordorigin="10303,4656" coordsize="379,334" path="m10682,4657l10303,4657,10303,4990,10682,4990,10682,4657xe" filled="t" fillcolor="#F1F1F1" stroked="f">
              <v:path arrowok="t"/>
              <v:fill/>
            </v:shape>
            <v:shape style="position:absolute;left:10795;top:4656;width:103;height:334" coordorigin="10795,4656" coordsize="103,334" path="m10795,4990l10898,4990,10898,4656,10795,4656,10795,4990xe" filled="t" fillcolor="#F1F1F1" stroked="f">
              <v:path arrowok="t"/>
              <v:fill/>
            </v:shape>
            <v:shape style="position:absolute;left:11277;top:4656;width:103;height:334" coordorigin="11277,4656" coordsize="103,334" path="m11277,4990l11380,4990,11380,4656,11277,4656,11277,4990xe" filled="t" fillcolor="#F1F1F1" stroked="f">
              <v:path arrowok="t"/>
              <v:fill/>
            </v:shape>
            <v:shape style="position:absolute;left:10898;top:4656;width:379;height:334" coordorigin="10898,4656" coordsize="379,334" path="m11277,4657l10898,4657,10898,4990,11277,4990,11277,4657xe" filled="t" fillcolor="#F1F1F1" stroked="f">
              <v:path arrowok="t"/>
              <v:fill/>
            </v:shape>
            <v:shape style="position:absolute;left:9607;top:4649;width:586;height:0" coordorigin="9607,4649" coordsize="586,0" path="m9607,4649l10192,4649e" filled="f" stroked="t" strokeweight="0.82pt" strokecolor="#000000">
              <v:path arrowok="t"/>
            </v:shape>
            <v:shape style="position:absolute;left:10207;top:4649;width:578;height:0" coordorigin="10207,4649" coordsize="578,0" path="m10207,4649l10785,4649e" filled="f" stroked="t" strokeweight="0.82pt" strokecolor="#000000">
              <v:path arrowok="t"/>
            </v:shape>
            <v:shape style="position:absolute;left:10800;top:4649;width:583;height:0" coordorigin="10800,4649" coordsize="583,0" path="m10800,4649l11383,4649e" filled="f" stroked="t" strokeweight="0.82pt" strokecolor="#000000">
              <v:path arrowok="t"/>
            </v:shape>
            <v:shape style="position:absolute;left:2086;top:4299;width:0;height:701" coordorigin="2086,4299" coordsize="0,701" path="m2086,4299l2086,5000e" filled="f" stroked="t" strokeweight="0.82pt" strokecolor="#000000">
              <v:path arrowok="t"/>
            </v:shape>
            <v:shape style="position:absolute;left:1318;top:4995;width:10;height:0" coordorigin="1318,4995" coordsize="10,0" path="m1318,4995l1328,4995e" filled="f" stroked="t" strokeweight="0.58001pt" strokecolor="#000000">
              <v:path arrowok="t"/>
            </v:shape>
            <v:shape style="position:absolute;left:1328;top:4995;width:751;height:0" coordorigin="1328,4995" coordsize="751,0" path="m1328,4995l2079,4995e" filled="f" stroked="t" strokeweight="0.58001pt" strokecolor="#000000">
              <v:path arrowok="t"/>
            </v:shape>
            <v:shape style="position:absolute;left:2088;top:4989;width:7506;height:12" coordorigin="2088,4989" coordsize="7506,12" path="m2088,5001l9595,5001,9595,4989,2088,4989,2088,5001xe" filled="t" fillcolor="#000000" stroked="f">
              <v:path arrowok="t"/>
              <v:fill/>
            </v:shape>
            <v:shape style="position:absolute;left:9609;top:4997;width:14;height:0" coordorigin="9609,4997" coordsize="14,0" path="m9609,4997l9624,4997e" filled="f" stroked="t" strokeweight="0.82pt" strokecolor="#000000">
              <v:path arrowok="t"/>
            </v:shape>
            <v:shape style="position:absolute;left:9624;top:4997;width:569;height:0" coordorigin="9624,4997" coordsize="569,0" path="m9624,4997l10192,4997e" filled="f" stroked="t" strokeweight="0.82pt" strokecolor="#000000">
              <v:path arrowok="t"/>
            </v:shape>
            <v:shape style="position:absolute;left:10192;top:4997;width:14;height:0" coordorigin="10192,4997" coordsize="14,0" path="m10192,4997l10207,4997e" filled="f" stroked="t" strokeweight="0.82pt" strokecolor="#000000">
              <v:path arrowok="t"/>
            </v:shape>
            <v:shape style="position:absolute;left:10207;top:4997;width:578;height:0" coordorigin="10207,4997" coordsize="578,0" path="m10207,4997l10785,4997e" filled="f" stroked="t" strokeweight="0.82pt" strokecolor="#000000">
              <v:path arrowok="t"/>
            </v:shape>
            <v:shape style="position:absolute;left:10785;top:4997;width:14;height:0" coordorigin="10785,4997" coordsize="14,0" path="m10785,4997l10800,4997e" filled="f" stroked="t" strokeweight="0.82pt" strokecolor="#000000">
              <v:path arrowok="t"/>
            </v:shape>
            <v:shape style="position:absolute;left:10800;top:4997;width:583;height:0" coordorigin="10800,4997" coordsize="583,0" path="m10800,4997l11383,4997e" filled="f" stroked="t" strokeweight="0.82pt" strokecolor="#000000">
              <v:path arrowok="t"/>
            </v:shape>
            <v:shape style="position:absolute;left:1318;top:5346;width:761;height:0" coordorigin="1318,5346" coordsize="761,0" path="m1318,5346l2079,5346e" filled="f" stroked="t" strokeweight="0.82pt" strokecolor="#000000">
              <v:path arrowok="t"/>
            </v:shape>
            <v:shape style="position:absolute;left:2093;top:5346;width:7501;height:0" coordorigin="2093,5346" coordsize="7501,0" path="m2093,5346l9595,5346e" filled="f" stroked="t" strokeweight="0.82pt" strokecolor="#000000">
              <v:path arrowok="t"/>
            </v:shape>
            <v:shape style="position:absolute;left:9609;top:5346;width:583;height:0" coordorigin="9609,5346" coordsize="583,0" path="m9609,5346l10192,5346e" filled="f" stroked="t" strokeweight="0.82pt" strokecolor="#000000">
              <v:path arrowok="t"/>
            </v:shape>
            <v:shape style="position:absolute;left:10192;top:5346;width:14;height:0" coordorigin="10192,5346" coordsize="14,0" path="m10192,5346l10207,5346e" filled="f" stroked="t" strokeweight="0.82pt" strokecolor="#000000">
              <v:path arrowok="t"/>
            </v:shape>
            <v:shape style="position:absolute;left:10207;top:5346;width:578;height:0" coordorigin="10207,5346" coordsize="578,0" path="m10207,5346l10785,5346e" filled="f" stroked="t" strokeweight="0.82pt" strokecolor="#000000">
              <v:path arrowok="t"/>
            </v:shape>
            <v:shape style="position:absolute;left:10785;top:5346;width:14;height:0" coordorigin="10785,5346" coordsize="14,0" path="m10785,5346l10800,5346e" filled="f" stroked="t" strokeweight="0.82pt" strokecolor="#000000">
              <v:path arrowok="t"/>
            </v:shape>
            <v:shape style="position:absolute;left:10800;top:5346;width:583;height:0" coordorigin="10800,5346" coordsize="583,0" path="m10800,5346l11383,5346e" filled="f" stroked="t" strokeweight="0.82pt" strokecolor="#000000">
              <v:path arrowok="t"/>
            </v:shape>
            <v:shape style="position:absolute;left:1318;top:5694;width:761;height:0" coordorigin="1318,5694" coordsize="761,0" path="m1318,5694l2079,5694e" filled="f" stroked="t" strokeweight="0.82pt" strokecolor="#000000">
              <v:path arrowok="t"/>
            </v:shape>
            <v:shape style="position:absolute;left:2093;top:5694;width:7501;height:0" coordorigin="2093,5694" coordsize="7501,0" path="m2093,5694l9595,5694e" filled="f" stroked="t" strokeweight="0.82pt" strokecolor="#000000">
              <v:path arrowok="t"/>
            </v:shape>
            <v:shape style="position:absolute;left:9609;top:5694;width:583;height:0" coordorigin="9609,5694" coordsize="583,0" path="m9609,5694l10192,5694e" filled="f" stroked="t" strokeweight="0.82pt" strokecolor="#000000">
              <v:path arrowok="t"/>
            </v:shape>
            <v:shape style="position:absolute;left:10192;top:5694;width:14;height:0" coordorigin="10192,5694" coordsize="14,0" path="m10192,5694l10207,5694e" filled="f" stroked="t" strokeweight="0.82pt" strokecolor="#000000">
              <v:path arrowok="t"/>
            </v:shape>
            <v:shape style="position:absolute;left:10207;top:5694;width:578;height:0" coordorigin="10207,5694" coordsize="578,0" path="m10207,5694l10785,5694e" filled="f" stroked="t" strokeweight="0.82pt" strokecolor="#000000">
              <v:path arrowok="t"/>
            </v:shape>
            <v:shape style="position:absolute;left:10785;top:5694;width:14;height:0" coordorigin="10785,5694" coordsize="14,0" path="m10785,5694l10800,5694e" filled="f" stroked="t" strokeweight="0.82pt" strokecolor="#000000">
              <v:path arrowok="t"/>
            </v:shape>
            <v:shape style="position:absolute;left:10800;top:5694;width:583;height:0" coordorigin="10800,5694" coordsize="583,0" path="m10800,5694l11383,5694e" filled="f" stroked="t" strokeweight="0.82pt" strokecolor="#000000">
              <v:path arrowok="t"/>
            </v:shape>
            <v:shape style="position:absolute;left:1318;top:6042;width:761;height:0" coordorigin="1318,6042" coordsize="761,0" path="m1318,6042l2079,6042e" filled="f" stroked="t" strokeweight="0.82pt" strokecolor="#000000">
              <v:path arrowok="t"/>
            </v:shape>
            <v:shape style="position:absolute;left:2093;top:6042;width:7501;height:0" coordorigin="2093,6042" coordsize="7501,0" path="m2093,6042l9595,6042e" filled="f" stroked="t" strokeweight="0.82pt" strokecolor="#000000">
              <v:path arrowok="t"/>
            </v:shape>
            <v:shape style="position:absolute;left:9609;top:6042;width:583;height:0" coordorigin="9609,6042" coordsize="583,0" path="m9609,6042l10192,6042e" filled="f" stroked="t" strokeweight="0.82pt" strokecolor="#000000">
              <v:path arrowok="t"/>
            </v:shape>
            <v:shape style="position:absolute;left:10192;top:6042;width:14;height:0" coordorigin="10192,6042" coordsize="14,0" path="m10192,6042l10207,6042e" filled="f" stroked="t" strokeweight="0.82pt" strokecolor="#000000">
              <v:path arrowok="t"/>
            </v:shape>
            <v:shape style="position:absolute;left:10207;top:6042;width:578;height:0" coordorigin="10207,6042" coordsize="578,0" path="m10207,6042l10785,6042e" filled="f" stroked="t" strokeweight="0.82pt" strokecolor="#000000">
              <v:path arrowok="t"/>
            </v:shape>
            <v:shape style="position:absolute;left:10785;top:6042;width:14;height:0" coordorigin="10785,6042" coordsize="14,0" path="m10785,6042l10800,6042e" filled="f" stroked="t" strokeweight="0.82pt" strokecolor="#000000">
              <v:path arrowok="t"/>
            </v:shape>
            <v:shape style="position:absolute;left:10800;top:6042;width:583;height:0" coordorigin="10800,6042" coordsize="583,0" path="m10800,6042l11383,6042e" filled="f" stroked="t" strokeweight="0.82pt" strokecolor="#000000">
              <v:path arrowok="t"/>
            </v:shape>
            <v:shape style="position:absolute;left:1318;top:6390;width:761;height:0" coordorigin="1318,6390" coordsize="761,0" path="m1318,6390l2079,6390e" filled="f" stroked="t" strokeweight="0.82pt" strokecolor="#000000">
              <v:path arrowok="t"/>
            </v:shape>
            <v:shape style="position:absolute;left:2093;top:6390;width:7501;height:0" coordorigin="2093,6390" coordsize="7501,0" path="m2093,6390l9595,6390e" filled="f" stroked="t" strokeweight="0.82pt" strokecolor="#000000">
              <v:path arrowok="t"/>
            </v:shape>
            <v:shape style="position:absolute;left:9609;top:6390;width:583;height:0" coordorigin="9609,6390" coordsize="583,0" path="m9609,6390l10192,6390e" filled="f" stroked="t" strokeweight="0.82pt" strokecolor="#000000">
              <v:path arrowok="t"/>
            </v:shape>
            <v:shape style="position:absolute;left:10192;top:6390;width:14;height:0" coordorigin="10192,6390" coordsize="14,0" path="m10192,6390l10207,6390e" filled="f" stroked="t" strokeweight="0.82pt" strokecolor="#000000">
              <v:path arrowok="t"/>
            </v:shape>
            <v:shape style="position:absolute;left:10207;top:6390;width:578;height:0" coordorigin="10207,6390" coordsize="578,0" path="m10207,6390l10785,6390e" filled="f" stroked="t" strokeweight="0.82pt" strokecolor="#000000">
              <v:path arrowok="t"/>
            </v:shape>
            <v:shape style="position:absolute;left:10785;top:6390;width:14;height:0" coordorigin="10785,6390" coordsize="14,0" path="m10785,6390l10800,6390e" filled="f" stroked="t" strokeweight="0.82pt" strokecolor="#000000">
              <v:path arrowok="t"/>
            </v:shape>
            <v:shape style="position:absolute;left:10800;top:6390;width:583;height:0" coordorigin="10800,6390" coordsize="583,0" path="m10800,6390l11383,6390e" filled="f" stroked="t" strokeweight="0.82pt" strokecolor="#000000">
              <v:path arrowok="t"/>
            </v:shape>
            <v:shape style="position:absolute;left:1318;top:6738;width:761;height:0" coordorigin="1318,6738" coordsize="761,0" path="m1318,6738l2079,6738e" filled="f" stroked="t" strokeweight="0.82pt" strokecolor="#000000">
              <v:path arrowok="t"/>
            </v:shape>
            <v:shape style="position:absolute;left:2093;top:6738;width:7501;height:0" coordorigin="2093,6738" coordsize="7501,0" path="m2093,6738l9595,6738e" filled="f" stroked="t" strokeweight="0.82pt" strokecolor="#000000">
              <v:path arrowok="t"/>
            </v:shape>
            <v:shape style="position:absolute;left:9609;top:6738;width:583;height:0" coordorigin="9609,6738" coordsize="583,0" path="m9609,6738l10192,6738e" filled="f" stroked="t" strokeweight="0.82pt" strokecolor="#000000">
              <v:path arrowok="t"/>
            </v:shape>
            <v:shape style="position:absolute;left:10192;top:6738;width:14;height:0" coordorigin="10192,6738" coordsize="14,0" path="m10192,6738l10207,6738e" filled="f" stroked="t" strokeweight="0.82pt" strokecolor="#000000">
              <v:path arrowok="t"/>
            </v:shape>
            <v:shape style="position:absolute;left:10207;top:6738;width:578;height:0" coordorigin="10207,6738" coordsize="578,0" path="m10207,6738l10785,6738e" filled="f" stroked="t" strokeweight="0.82pt" strokecolor="#000000">
              <v:path arrowok="t"/>
            </v:shape>
            <v:shape style="position:absolute;left:10785;top:6738;width:14;height:0" coordorigin="10785,6738" coordsize="14,0" path="m10785,6738l10800,6738e" filled="f" stroked="t" strokeweight="0.82pt" strokecolor="#000000">
              <v:path arrowok="t"/>
            </v:shape>
            <v:shape style="position:absolute;left:10800;top:6738;width:583;height:0" coordorigin="10800,6738" coordsize="583,0" path="m10800,6738l11383,6738e" filled="f" stroked="t" strokeweight="0.82pt" strokecolor="#000000">
              <v:path arrowok="t"/>
            </v:shape>
            <v:shape style="position:absolute;left:1318;top:7086;width:761;height:0" coordorigin="1318,7086" coordsize="761,0" path="m1318,7086l2079,7086e" filled="f" stroked="t" strokeweight="0.82pt" strokecolor="#000000">
              <v:path arrowok="t"/>
            </v:shape>
            <v:shape style="position:absolute;left:2093;top:7086;width:7501;height:0" coordorigin="2093,7086" coordsize="7501,0" path="m2093,7086l9595,7086e" filled="f" stroked="t" strokeweight="0.82pt" strokecolor="#000000">
              <v:path arrowok="t"/>
            </v:shape>
            <v:shape style="position:absolute;left:9609;top:7086;width:583;height:0" coordorigin="9609,7086" coordsize="583,0" path="m9609,7086l10192,7086e" filled="f" stroked="t" strokeweight="0.82pt" strokecolor="#000000">
              <v:path arrowok="t"/>
            </v:shape>
            <v:shape style="position:absolute;left:10192;top:7086;width:14;height:0" coordorigin="10192,7086" coordsize="14,0" path="m10192,7086l10207,7086e" filled="f" stroked="t" strokeweight="0.82pt" strokecolor="#000000">
              <v:path arrowok="t"/>
            </v:shape>
            <v:shape style="position:absolute;left:10207;top:7086;width:578;height:0" coordorigin="10207,7086" coordsize="578,0" path="m10207,7086l10785,7086e" filled="f" stroked="t" strokeweight="0.82pt" strokecolor="#000000">
              <v:path arrowok="t"/>
            </v:shape>
            <v:shape style="position:absolute;left:10785;top:7086;width:14;height:0" coordorigin="10785,7086" coordsize="14,0" path="m10785,7086l10800,7086e" filled="f" stroked="t" strokeweight="0.82pt" strokecolor="#000000">
              <v:path arrowok="t"/>
            </v:shape>
            <v:shape style="position:absolute;left:10800;top:7086;width:583;height:0" coordorigin="10800,7086" coordsize="583,0" path="m10800,7086l11383,7086e" filled="f" stroked="t" strokeweight="0.82pt" strokecolor="#000000">
              <v:path arrowok="t"/>
            </v:shape>
            <v:shape style="position:absolute;left:1318;top:7434;width:761;height:0" coordorigin="1318,7434" coordsize="761,0" path="m1318,7434l2079,7434e" filled="f" stroked="t" strokeweight="0.82pt" strokecolor="#000000">
              <v:path arrowok="t"/>
            </v:shape>
            <v:shape style="position:absolute;left:2093;top:7434;width:7501;height:0" coordorigin="2093,7434" coordsize="7501,0" path="m2093,7434l9595,7434e" filled="f" stroked="t" strokeweight="0.82pt" strokecolor="#000000">
              <v:path arrowok="t"/>
            </v:shape>
            <v:shape style="position:absolute;left:9609;top:7434;width:583;height:0" coordorigin="9609,7434" coordsize="583,0" path="m9609,7434l10192,7434e" filled="f" stroked="t" strokeweight="0.82pt" strokecolor="#000000">
              <v:path arrowok="t"/>
            </v:shape>
            <v:shape style="position:absolute;left:10192;top:7434;width:14;height:0" coordorigin="10192,7434" coordsize="14,0" path="m10192,7434l10207,7434e" filled="f" stroked="t" strokeweight="0.82pt" strokecolor="#000000">
              <v:path arrowok="t"/>
            </v:shape>
            <v:shape style="position:absolute;left:10207;top:7434;width:578;height:0" coordorigin="10207,7434" coordsize="578,0" path="m10207,7434l10785,7434e" filled="f" stroked="t" strokeweight="0.82pt" strokecolor="#000000">
              <v:path arrowok="t"/>
            </v:shape>
            <v:shape style="position:absolute;left:10785;top:7434;width:14;height:0" coordorigin="10785,7434" coordsize="14,0" path="m10785,7434l10800,7434e" filled="f" stroked="t" strokeweight="0.82pt" strokecolor="#000000">
              <v:path arrowok="t"/>
            </v:shape>
            <v:shape style="position:absolute;left:10800;top:7434;width:583;height:0" coordorigin="10800,7434" coordsize="583,0" path="m10800,7434l11383,7434e" filled="f" stroked="t" strokeweight="0.82pt" strokecolor="#000000">
              <v:path arrowok="t"/>
            </v:shape>
            <v:shape style="position:absolute;left:1318;top:7782;width:761;height:0" coordorigin="1318,7782" coordsize="761,0" path="m1318,7782l2079,7782e" filled="f" stroked="t" strokeweight="0.82pt" strokecolor="#000000">
              <v:path arrowok="t"/>
            </v:shape>
            <v:shape style="position:absolute;left:2093;top:7782;width:7501;height:0" coordorigin="2093,7782" coordsize="7501,0" path="m2093,7782l9595,7782e" filled="f" stroked="t" strokeweight="0.82pt" strokecolor="#000000">
              <v:path arrowok="t"/>
            </v:shape>
            <v:shape style="position:absolute;left:9609;top:7782;width:583;height:0" coordorigin="9609,7782" coordsize="583,0" path="m9609,7782l10192,7782e" filled="f" stroked="t" strokeweight="0.82pt" strokecolor="#000000">
              <v:path arrowok="t"/>
            </v:shape>
            <v:shape style="position:absolute;left:10192;top:7782;width:14;height:0" coordorigin="10192,7782" coordsize="14,0" path="m10192,7782l10207,7782e" filled="f" stroked="t" strokeweight="0.82pt" strokecolor="#000000">
              <v:path arrowok="t"/>
            </v:shape>
            <v:shape style="position:absolute;left:10207;top:7782;width:578;height:0" coordorigin="10207,7782" coordsize="578,0" path="m10207,7782l10785,7782e" filled="f" stroked="t" strokeweight="0.82pt" strokecolor="#000000">
              <v:path arrowok="t"/>
            </v:shape>
            <v:shape style="position:absolute;left:10785;top:7782;width:14;height:0" coordorigin="10785,7782" coordsize="14,0" path="m10785,7782l10800,7782e" filled="f" stroked="t" strokeweight="0.82pt" strokecolor="#000000">
              <v:path arrowok="t"/>
            </v:shape>
            <v:shape style="position:absolute;left:10800;top:7782;width:583;height:0" coordorigin="10800,7782" coordsize="583,0" path="m10800,7782l11383,7782e" filled="f" stroked="t" strokeweight="0.82pt" strokecolor="#000000">
              <v:path arrowok="t"/>
            </v:shape>
            <v:shape style="position:absolute;left:1318;top:8130;width:761;height:0" coordorigin="1318,8130" coordsize="761,0" path="m1318,8130l2079,8130e" filled="f" stroked="t" strokeweight="0.82pt" strokecolor="#000000">
              <v:path arrowok="t"/>
            </v:shape>
            <v:shape style="position:absolute;left:2093;top:8130;width:7501;height:0" coordorigin="2093,8130" coordsize="7501,0" path="m2093,8130l9595,8130e" filled="f" stroked="t" strokeweight="0.82pt" strokecolor="#000000">
              <v:path arrowok="t"/>
            </v:shape>
            <v:shape style="position:absolute;left:9609;top:8130;width:583;height:0" coordorigin="9609,8130" coordsize="583,0" path="m9609,8130l10192,8130e" filled="f" stroked="t" strokeweight="0.82pt" strokecolor="#000000">
              <v:path arrowok="t"/>
            </v:shape>
            <v:shape style="position:absolute;left:10192;top:8130;width:14;height:0" coordorigin="10192,8130" coordsize="14,0" path="m10192,8130l10207,8130e" filled="f" stroked="t" strokeweight="0.82pt" strokecolor="#000000">
              <v:path arrowok="t"/>
            </v:shape>
            <v:shape style="position:absolute;left:10207;top:8130;width:578;height:0" coordorigin="10207,8130" coordsize="578,0" path="m10207,8130l10785,8130e" filled="f" stroked="t" strokeweight="0.82pt" strokecolor="#000000">
              <v:path arrowok="t"/>
            </v:shape>
            <v:shape style="position:absolute;left:10785;top:8130;width:14;height:0" coordorigin="10785,8130" coordsize="14,0" path="m10785,8130l10800,8130e" filled="f" stroked="t" strokeweight="0.82pt" strokecolor="#000000">
              <v:path arrowok="t"/>
            </v:shape>
            <v:shape style="position:absolute;left:10800;top:8130;width:583;height:0" coordorigin="10800,8130" coordsize="583,0" path="m10800,8130l11383,8130e" filled="f" stroked="t" strokeweight="0.82pt" strokecolor="#000000">
              <v:path arrowok="t"/>
            </v:shape>
            <v:shape style="position:absolute;left:1318;top:8478;width:761;height:0" coordorigin="1318,8478" coordsize="761,0" path="m1318,8478l2079,8478e" filled="f" stroked="t" strokeweight="0.82pt" strokecolor="#000000">
              <v:path arrowok="t"/>
            </v:shape>
            <v:shape style="position:absolute;left:2093;top:8478;width:7501;height:0" coordorigin="2093,8478" coordsize="7501,0" path="m2093,8478l9595,8478e" filled="f" stroked="t" strokeweight="0.82pt" strokecolor="#000000">
              <v:path arrowok="t"/>
            </v:shape>
            <v:shape style="position:absolute;left:9609;top:8478;width:583;height:0" coordorigin="9609,8478" coordsize="583,0" path="m9609,8478l10192,8478e" filled="f" stroked="t" strokeweight="0.82pt" strokecolor="#000000">
              <v:path arrowok="t"/>
            </v:shape>
            <v:shape style="position:absolute;left:10192;top:8478;width:14;height:0" coordorigin="10192,8478" coordsize="14,0" path="m10192,8478l10207,8478e" filled="f" stroked="t" strokeweight="0.82pt" strokecolor="#000000">
              <v:path arrowok="t"/>
            </v:shape>
            <v:shape style="position:absolute;left:10207;top:8478;width:578;height:0" coordorigin="10207,8478" coordsize="578,0" path="m10207,8478l10785,8478e" filled="f" stroked="t" strokeweight="0.82pt" strokecolor="#000000">
              <v:path arrowok="t"/>
            </v:shape>
            <v:shape style="position:absolute;left:10785;top:8478;width:14;height:0" coordorigin="10785,8478" coordsize="14,0" path="m10785,8478l10800,8478e" filled="f" stroked="t" strokeweight="0.82pt" strokecolor="#000000">
              <v:path arrowok="t"/>
            </v:shape>
            <v:shape style="position:absolute;left:10800;top:8478;width:583;height:0" coordorigin="10800,8478" coordsize="583,0" path="m10800,8478l11383,8478e" filled="f" stroked="t" strokeweight="0.82pt" strokecolor="#000000">
              <v:path arrowok="t"/>
            </v:shape>
            <v:shape style="position:absolute;left:1318;top:8826;width:761;height:0" coordorigin="1318,8826" coordsize="761,0" path="m1318,8826l2079,8826e" filled="f" stroked="t" strokeweight="0.82pt" strokecolor="#000000">
              <v:path arrowok="t"/>
            </v:shape>
            <v:shape style="position:absolute;left:2093;top:8826;width:7501;height:0" coordorigin="2093,8826" coordsize="7501,0" path="m2093,8826l9595,8826e" filled="f" stroked="t" strokeweight="0.82pt" strokecolor="#000000">
              <v:path arrowok="t"/>
            </v:shape>
            <v:shape style="position:absolute;left:9609;top:8826;width:583;height:0" coordorigin="9609,8826" coordsize="583,0" path="m9609,8826l10192,8826e" filled="f" stroked="t" strokeweight="0.82pt" strokecolor="#000000">
              <v:path arrowok="t"/>
            </v:shape>
            <v:shape style="position:absolute;left:10192;top:8826;width:14;height:0" coordorigin="10192,8826" coordsize="14,0" path="m10192,8826l10207,8826e" filled="f" stroked="t" strokeweight="0.82pt" strokecolor="#000000">
              <v:path arrowok="t"/>
            </v:shape>
            <v:shape style="position:absolute;left:10207;top:8826;width:578;height:0" coordorigin="10207,8826" coordsize="578,0" path="m10207,8826l10785,8826e" filled="f" stroked="t" strokeweight="0.82pt" strokecolor="#000000">
              <v:path arrowok="t"/>
            </v:shape>
            <v:shape style="position:absolute;left:10785;top:8826;width:14;height:0" coordorigin="10785,8826" coordsize="14,0" path="m10785,8826l10800,8826e" filled="f" stroked="t" strokeweight="0.82pt" strokecolor="#000000">
              <v:path arrowok="t"/>
            </v:shape>
            <v:shape style="position:absolute;left:10800;top:8826;width:583;height:0" coordorigin="10800,8826" coordsize="583,0" path="m10800,8826l11383,8826e" filled="f" stroked="t" strokeweight="0.82pt" strokecolor="#000000">
              <v:path arrowok="t"/>
            </v:shape>
            <v:shape style="position:absolute;left:1318;top:9174;width:761;height:0" coordorigin="1318,9174" coordsize="761,0" path="m1318,9174l2079,9174e" filled="f" stroked="t" strokeweight="0.82pt" strokecolor="#000000">
              <v:path arrowok="t"/>
            </v:shape>
            <v:shape style="position:absolute;left:2093;top:9174;width:7501;height:0" coordorigin="2093,9174" coordsize="7501,0" path="m2093,9174l9595,9174e" filled="f" stroked="t" strokeweight="0.82pt" strokecolor="#000000">
              <v:path arrowok="t"/>
            </v:shape>
            <v:shape style="position:absolute;left:9609;top:9174;width:583;height:0" coordorigin="9609,9174" coordsize="583,0" path="m9609,9174l10192,9174e" filled="f" stroked="t" strokeweight="0.82pt" strokecolor="#000000">
              <v:path arrowok="t"/>
            </v:shape>
            <v:shape style="position:absolute;left:10192;top:9174;width:14;height:0" coordorigin="10192,9174" coordsize="14,0" path="m10192,9174l10207,9174e" filled="f" stroked="t" strokeweight="0.82pt" strokecolor="#000000">
              <v:path arrowok="t"/>
            </v:shape>
            <v:shape style="position:absolute;left:10207;top:9174;width:578;height:0" coordorigin="10207,9174" coordsize="578,0" path="m10207,9174l10785,9174e" filled="f" stroked="t" strokeweight="0.82pt" strokecolor="#000000">
              <v:path arrowok="t"/>
            </v:shape>
            <v:shape style="position:absolute;left:10785;top:9174;width:14;height:0" coordorigin="10785,9174" coordsize="14,0" path="m10785,9174l10800,9174e" filled="f" stroked="t" strokeweight="0.82pt" strokecolor="#000000">
              <v:path arrowok="t"/>
            </v:shape>
            <v:shape style="position:absolute;left:10800;top:9174;width:583;height:0" coordorigin="10800,9174" coordsize="583,0" path="m10800,9174l11383,9174e" filled="f" stroked="t" strokeweight="0.82pt" strokecolor="#000000">
              <v:path arrowok="t"/>
            </v:shape>
            <v:shape style="position:absolute;left:1318;top:9522;width:761;height:0" coordorigin="1318,9522" coordsize="761,0" path="m1318,9522l2079,9522e" filled="f" stroked="t" strokeweight="0.82pt" strokecolor="#000000">
              <v:path arrowok="t"/>
            </v:shape>
            <v:shape style="position:absolute;left:2093;top:9522;width:7501;height:0" coordorigin="2093,9522" coordsize="7501,0" path="m2093,9522l9595,9522e" filled="f" stroked="t" strokeweight="0.82pt" strokecolor="#000000">
              <v:path arrowok="t"/>
            </v:shape>
            <v:shape style="position:absolute;left:9609;top:9522;width:583;height:0" coordorigin="9609,9522" coordsize="583,0" path="m9609,9522l10192,9522e" filled="f" stroked="t" strokeweight="0.82pt" strokecolor="#000000">
              <v:path arrowok="t"/>
            </v:shape>
            <v:shape style="position:absolute;left:10192;top:9522;width:14;height:0" coordorigin="10192,9522" coordsize="14,0" path="m10192,9522l10207,9522e" filled="f" stroked="t" strokeweight="0.82pt" strokecolor="#000000">
              <v:path arrowok="t"/>
            </v:shape>
            <v:shape style="position:absolute;left:10207;top:9522;width:578;height:0" coordorigin="10207,9522" coordsize="578,0" path="m10207,9522l10785,9522e" filled="f" stroked="t" strokeweight="0.82pt" strokecolor="#000000">
              <v:path arrowok="t"/>
            </v:shape>
            <v:shape style="position:absolute;left:10785;top:9522;width:14;height:0" coordorigin="10785,9522" coordsize="14,0" path="m10785,9522l10800,9522e" filled="f" stroked="t" strokeweight="0.82pt" strokecolor="#000000">
              <v:path arrowok="t"/>
            </v:shape>
            <v:shape style="position:absolute;left:10800;top:9522;width:583;height:0" coordorigin="10800,9522" coordsize="583,0" path="m10800,9522l11383,9522e" filled="f" stroked="t" strokeweight="0.82pt" strokecolor="#000000">
              <v:path arrowok="t"/>
            </v:shape>
            <v:shape style="position:absolute;left:1318;top:9868;width:761;height:0" coordorigin="1318,9868" coordsize="761,0" path="m1318,9868l2079,9868e" filled="f" stroked="t" strokeweight="0.82pt" strokecolor="#000000">
              <v:path arrowok="t"/>
            </v:shape>
            <v:shape style="position:absolute;left:2093;top:9868;width:7501;height:0" coordorigin="2093,9868" coordsize="7501,0" path="m2093,9868l9595,9868e" filled="f" stroked="t" strokeweight="0.82pt" strokecolor="#000000">
              <v:path arrowok="t"/>
            </v:shape>
            <v:shape style="position:absolute;left:9609;top:9868;width:583;height:0" coordorigin="9609,9868" coordsize="583,0" path="m9609,9868l10192,9868e" filled="f" stroked="t" strokeweight="0.82pt" strokecolor="#000000">
              <v:path arrowok="t"/>
            </v:shape>
            <v:shape style="position:absolute;left:10192;top:9868;width:14;height:0" coordorigin="10192,9868" coordsize="14,0" path="m10192,9868l10207,9868e" filled="f" stroked="t" strokeweight="0.82pt" strokecolor="#000000">
              <v:path arrowok="t"/>
            </v:shape>
            <v:shape style="position:absolute;left:10207;top:9868;width:578;height:0" coordorigin="10207,9868" coordsize="578,0" path="m10207,9868l10785,9868e" filled="f" stroked="t" strokeweight="0.82pt" strokecolor="#000000">
              <v:path arrowok="t"/>
            </v:shape>
            <v:shape style="position:absolute;left:10785;top:9868;width:14;height:0" coordorigin="10785,9868" coordsize="14,0" path="m10785,9868l10800,9868e" filled="f" stroked="t" strokeweight="0.82pt" strokecolor="#000000">
              <v:path arrowok="t"/>
            </v:shape>
            <v:shape style="position:absolute;left:10800;top:9868;width:583;height:0" coordorigin="10800,9868" coordsize="583,0" path="m10800,9868l11383,9868e" filled="f" stroked="t" strokeweight="0.82pt" strokecolor="#000000">
              <v:path arrowok="t"/>
            </v:shape>
            <v:shape style="position:absolute;left:1318;top:10216;width:761;height:0" coordorigin="1318,10216" coordsize="761,0" path="m1318,10216l2079,10216e" filled="f" stroked="t" strokeweight="0.82pt" strokecolor="#000000">
              <v:path arrowok="t"/>
            </v:shape>
            <v:shape style="position:absolute;left:2093;top:10216;width:7501;height:0" coordorigin="2093,10216" coordsize="7501,0" path="m2093,10216l9595,10216e" filled="f" stroked="t" strokeweight="0.82pt" strokecolor="#000000">
              <v:path arrowok="t"/>
            </v:shape>
            <v:shape style="position:absolute;left:9609;top:10216;width:583;height:0" coordorigin="9609,10216" coordsize="583,0" path="m9609,10216l10192,10216e" filled="f" stroked="t" strokeweight="0.82pt" strokecolor="#000000">
              <v:path arrowok="t"/>
            </v:shape>
            <v:shape style="position:absolute;left:10192;top:10216;width:14;height:0" coordorigin="10192,10216" coordsize="14,0" path="m10192,10216l10207,10216e" filled="f" stroked="t" strokeweight="0.82pt" strokecolor="#000000">
              <v:path arrowok="t"/>
            </v:shape>
            <v:shape style="position:absolute;left:10207;top:10216;width:578;height:0" coordorigin="10207,10216" coordsize="578,0" path="m10207,10216l10785,10216e" filled="f" stroked="t" strokeweight="0.82pt" strokecolor="#000000">
              <v:path arrowok="t"/>
            </v:shape>
            <v:shape style="position:absolute;left:10785;top:10216;width:14;height:0" coordorigin="10785,10216" coordsize="14,0" path="m10785,10216l10800,10216e" filled="f" stroked="t" strokeweight="0.82pt" strokecolor="#000000">
              <v:path arrowok="t"/>
            </v:shape>
            <v:shape style="position:absolute;left:10800;top:10216;width:583;height:0" coordorigin="10800,10216" coordsize="583,0" path="m10800,10216l11383,10216e" filled="f" stroked="t" strokeweight="0.82pt" strokecolor="#000000">
              <v:path arrowok="t"/>
            </v:shape>
            <v:shape style="position:absolute;left:1318;top:10564;width:761;height:0" coordorigin="1318,10564" coordsize="761,0" path="m1318,10564l2079,10564e" filled="f" stroked="t" strokeweight="0.81997pt" strokecolor="#000000">
              <v:path arrowok="t"/>
            </v:shape>
            <v:shape style="position:absolute;left:2093;top:10564;width:7501;height:0" coordorigin="2093,10564" coordsize="7501,0" path="m2093,10564l9595,10564e" filled="f" stroked="t" strokeweight="0.81997pt" strokecolor="#000000">
              <v:path arrowok="t"/>
            </v:shape>
            <v:shape style="position:absolute;left:9609;top:10564;width:583;height:0" coordorigin="9609,10564" coordsize="583,0" path="m9609,10564l10192,10564e" filled="f" stroked="t" strokeweight="0.81997pt" strokecolor="#000000">
              <v:path arrowok="t"/>
            </v:shape>
            <v:shape style="position:absolute;left:10192;top:10564;width:14;height:0" coordorigin="10192,10564" coordsize="14,0" path="m10192,10564l10207,10564e" filled="f" stroked="t" strokeweight="0.81997pt" strokecolor="#000000">
              <v:path arrowok="t"/>
            </v:shape>
            <v:shape style="position:absolute;left:10207;top:10564;width:578;height:0" coordorigin="10207,10564" coordsize="578,0" path="m10207,10564l10785,10564e" filled="f" stroked="t" strokeweight="0.81997pt" strokecolor="#000000">
              <v:path arrowok="t"/>
            </v:shape>
            <v:shape style="position:absolute;left:10785;top:10564;width:14;height:0" coordorigin="10785,10564" coordsize="14,0" path="m10785,10564l10800,10564e" filled="f" stroked="t" strokeweight="0.81997pt" strokecolor="#000000">
              <v:path arrowok="t"/>
            </v:shape>
            <v:shape style="position:absolute;left:10800;top:10564;width:583;height:0" coordorigin="10800,10564" coordsize="583,0" path="m10800,10564l11383,10564e" filled="f" stroked="t" strokeweight="0.81997pt" strokecolor="#000000">
              <v:path arrowok="t"/>
            </v:shape>
            <v:shape style="position:absolute;left:1318;top:10912;width:761;height:0" coordorigin="1318,10912" coordsize="761,0" path="m1318,10912l2079,10912e" filled="f" stroked="t" strokeweight="0.82003pt" strokecolor="#000000">
              <v:path arrowok="t"/>
            </v:shape>
            <v:shape style="position:absolute;left:2093;top:10912;width:7501;height:0" coordorigin="2093,10912" coordsize="7501,0" path="m2093,10912l9595,10912e" filled="f" stroked="t" strokeweight="0.82003pt" strokecolor="#000000">
              <v:path arrowok="t"/>
            </v:shape>
            <v:shape style="position:absolute;left:9609;top:10912;width:583;height:0" coordorigin="9609,10912" coordsize="583,0" path="m9609,10912l10192,10912e" filled="f" stroked="t" strokeweight="0.82003pt" strokecolor="#000000">
              <v:path arrowok="t"/>
            </v:shape>
            <v:shape style="position:absolute;left:10192;top:10912;width:14;height:0" coordorigin="10192,10912" coordsize="14,0" path="m10192,10912l10207,10912e" filled="f" stroked="t" strokeweight="0.82003pt" strokecolor="#000000">
              <v:path arrowok="t"/>
            </v:shape>
            <v:shape style="position:absolute;left:10207;top:10912;width:578;height:0" coordorigin="10207,10912" coordsize="578,0" path="m10207,10912l10785,10912e" filled="f" stroked="t" strokeweight="0.82003pt" strokecolor="#000000">
              <v:path arrowok="t"/>
            </v:shape>
            <v:shape style="position:absolute;left:10785;top:10912;width:14;height:0" coordorigin="10785,10912" coordsize="14,0" path="m10785,10912l10800,10912e" filled="f" stroked="t" strokeweight="0.82003pt" strokecolor="#000000">
              <v:path arrowok="t"/>
            </v:shape>
            <v:shape style="position:absolute;left:10800;top:10912;width:583;height:0" coordorigin="10800,10912" coordsize="583,0" path="m10800,10912l11383,10912e" filled="f" stroked="t" strokeweight="0.82003pt" strokecolor="#000000">
              <v:path arrowok="t"/>
            </v:shape>
            <v:shape style="position:absolute;left:1318;top:11260;width:761;height:0" coordorigin="1318,11260" coordsize="761,0" path="m1318,11260l2079,11260e" filled="f" stroked="t" strokeweight="0.81997pt" strokecolor="#000000">
              <v:path arrowok="t"/>
            </v:shape>
            <v:shape style="position:absolute;left:2093;top:11260;width:7501;height:0" coordorigin="2093,11260" coordsize="7501,0" path="m2093,11260l9595,11260e" filled="f" stroked="t" strokeweight="0.81997pt" strokecolor="#000000">
              <v:path arrowok="t"/>
            </v:shape>
            <v:shape style="position:absolute;left:9609;top:11260;width:583;height:0" coordorigin="9609,11260" coordsize="583,0" path="m9609,11260l10192,11260e" filled="f" stroked="t" strokeweight="0.81997pt" strokecolor="#000000">
              <v:path arrowok="t"/>
            </v:shape>
            <v:shape style="position:absolute;left:10192;top:11260;width:14;height:0" coordorigin="10192,11260" coordsize="14,0" path="m10192,11260l10207,11260e" filled="f" stroked="t" strokeweight="0.81997pt" strokecolor="#000000">
              <v:path arrowok="t"/>
            </v:shape>
            <v:shape style="position:absolute;left:10207;top:11260;width:578;height:0" coordorigin="10207,11260" coordsize="578,0" path="m10207,11260l10785,11260e" filled="f" stroked="t" strokeweight="0.81997pt" strokecolor="#000000">
              <v:path arrowok="t"/>
            </v:shape>
            <v:shape style="position:absolute;left:10785;top:11260;width:14;height:0" coordorigin="10785,11260" coordsize="14,0" path="m10785,11260l10800,11260e" filled="f" stroked="t" strokeweight="0.81997pt" strokecolor="#000000">
              <v:path arrowok="t"/>
            </v:shape>
            <v:shape style="position:absolute;left:10800;top:11260;width:583;height:0" coordorigin="10800,11260" coordsize="583,0" path="m10800,11260l11383,11260e" filled="f" stroked="t" strokeweight="0.81997pt" strokecolor="#000000">
              <v:path arrowok="t"/>
            </v:shape>
            <v:shape style="position:absolute;left:1318;top:11629;width:761;height:0" coordorigin="1318,11629" coordsize="761,0" path="m1318,11629l2079,11629e" filled="f" stroked="t" strokeweight="0.82003pt" strokecolor="#000000">
              <v:path arrowok="t"/>
            </v:shape>
            <v:shape style="position:absolute;left:2093;top:11629;width:7501;height:0" coordorigin="2093,11629" coordsize="7501,0" path="m2093,11629l9595,11629e" filled="f" stroked="t" strokeweight="0.82003pt" strokecolor="#000000">
              <v:path arrowok="t"/>
            </v:shape>
            <v:shape style="position:absolute;left:9609;top:11629;width:583;height:0" coordorigin="9609,11629" coordsize="583,0" path="m9609,11629l10192,11629e" filled="f" stroked="t" strokeweight="0.82003pt" strokecolor="#000000">
              <v:path arrowok="t"/>
            </v:shape>
            <v:shape style="position:absolute;left:10192;top:11629;width:14;height:0" coordorigin="10192,11629" coordsize="14,0" path="m10192,11629l10207,11629e" filled="f" stroked="t" strokeweight="0.82003pt" strokecolor="#000000">
              <v:path arrowok="t"/>
            </v:shape>
            <v:shape style="position:absolute;left:10207;top:11629;width:578;height:0" coordorigin="10207,11629" coordsize="578,0" path="m10207,11629l10785,11629e" filled="f" stroked="t" strokeweight="0.82003pt" strokecolor="#000000">
              <v:path arrowok="t"/>
            </v:shape>
            <v:shape style="position:absolute;left:10785;top:11629;width:14;height:0" coordorigin="10785,11629" coordsize="14,0" path="m10785,11629l10800,11629e" filled="f" stroked="t" strokeweight="0.82003pt" strokecolor="#000000">
              <v:path arrowok="t"/>
            </v:shape>
            <v:shape style="position:absolute;left:10800;top:11629;width:583;height:0" coordorigin="10800,11629" coordsize="583,0" path="m10800,11629l11383,11629e" filled="f" stroked="t" strokeweight="0.82003pt" strokecolor="#000000">
              <v:path arrowok="t"/>
            </v:shape>
            <v:shape style="position:absolute;left:1318;top:11997;width:761;height:0" coordorigin="1318,11997" coordsize="761,0" path="m1318,11997l2079,11997e" filled="f" stroked="t" strokeweight="0.82003pt" strokecolor="#000000">
              <v:path arrowok="t"/>
            </v:shape>
            <v:shape style="position:absolute;left:2093;top:11997;width:7501;height:0" coordorigin="2093,11997" coordsize="7501,0" path="m2093,11997l9595,11997e" filled="f" stroked="t" strokeweight="0.82003pt" strokecolor="#000000">
              <v:path arrowok="t"/>
            </v:shape>
            <v:shape style="position:absolute;left:9609;top:11997;width:583;height:0" coordorigin="9609,11997" coordsize="583,0" path="m9609,11997l10192,11997e" filled="f" stroked="t" strokeweight="0.82003pt" strokecolor="#000000">
              <v:path arrowok="t"/>
            </v:shape>
            <v:shape style="position:absolute;left:10192;top:11997;width:14;height:0" coordorigin="10192,11997" coordsize="14,0" path="m10192,11997l10207,11997e" filled="f" stroked="t" strokeweight="0.82003pt" strokecolor="#000000">
              <v:path arrowok="t"/>
            </v:shape>
            <v:shape style="position:absolute;left:10207;top:11997;width:578;height:0" coordorigin="10207,11997" coordsize="578,0" path="m10207,11997l10785,11997e" filled="f" stroked="t" strokeweight="0.82003pt" strokecolor="#000000">
              <v:path arrowok="t"/>
            </v:shape>
            <v:shape style="position:absolute;left:10785;top:11997;width:14;height:0" coordorigin="10785,11997" coordsize="14,0" path="m10785,11997l10800,11997e" filled="f" stroked="t" strokeweight="0.82003pt" strokecolor="#000000">
              <v:path arrowok="t"/>
            </v:shape>
            <v:shape style="position:absolute;left:10800;top:11997;width:583;height:0" coordorigin="10800,11997" coordsize="583,0" path="m10800,11997l11383,11997e" filled="f" stroked="t" strokeweight="0.82003pt" strokecolor="#000000">
              <v:path arrowok="t"/>
            </v:shape>
            <v:shape style="position:absolute;left:1318;top:12364;width:761;height:0" coordorigin="1318,12364" coordsize="761,0" path="m1318,12364l2079,12364e" filled="f" stroked="t" strokeweight="0.81997pt" strokecolor="#000000">
              <v:path arrowok="t"/>
            </v:shape>
            <v:shape style="position:absolute;left:2093;top:12364;width:7501;height:0" coordorigin="2093,12364" coordsize="7501,0" path="m2093,12364l9595,12364e" filled="f" stroked="t" strokeweight="0.81997pt" strokecolor="#000000">
              <v:path arrowok="t"/>
            </v:shape>
            <v:shape style="position:absolute;left:9609;top:12364;width:583;height:0" coordorigin="9609,12364" coordsize="583,0" path="m9609,12364l10192,12364e" filled="f" stroked="t" strokeweight="0.81997pt" strokecolor="#000000">
              <v:path arrowok="t"/>
            </v:shape>
            <v:shape style="position:absolute;left:10192;top:12364;width:14;height:0" coordorigin="10192,12364" coordsize="14,0" path="m10192,12364l10207,12364e" filled="f" stroked="t" strokeweight="0.81997pt" strokecolor="#000000">
              <v:path arrowok="t"/>
            </v:shape>
            <v:shape style="position:absolute;left:10207;top:12364;width:578;height:0" coordorigin="10207,12364" coordsize="578,0" path="m10207,12364l10785,12364e" filled="f" stroked="t" strokeweight="0.81997pt" strokecolor="#000000">
              <v:path arrowok="t"/>
            </v:shape>
            <v:shape style="position:absolute;left:10785;top:12364;width:14;height:0" coordorigin="10785,12364" coordsize="14,0" path="m10785,12364l10800,12364e" filled="f" stroked="t" strokeweight="0.81997pt" strokecolor="#000000">
              <v:path arrowok="t"/>
            </v:shape>
            <v:shape style="position:absolute;left:10800;top:12364;width:583;height:0" coordorigin="10800,12364" coordsize="583,0" path="m10800,12364l11383,12364e" filled="f" stroked="t" strokeweight="0.81997pt" strokecolor="#000000">
              <v:path arrowok="t"/>
            </v:shape>
            <v:shape style="position:absolute;left:2086;top:5339;width:0;height:7403" coordorigin="2086,5339" coordsize="0,7403" path="m2086,5339l2086,12741e" filled="f" stroked="t" strokeweight="0.82pt" strokecolor="#000000">
              <v:path arrowok="t"/>
            </v:shape>
            <v:shape style="position:absolute;left:1318;top:12734;width:761;height:0" coordorigin="1318,12734" coordsize="761,0" path="m1318,12734l2079,12734e" filled="f" stroked="t" strokeweight="0.82003pt" strokecolor="#000000">
              <v:path arrowok="t"/>
            </v:shape>
            <v:shape style="position:absolute;left:2093;top:12734;width:7501;height:0" coordorigin="2093,12734" coordsize="7501,0" path="m2093,12734l9595,12734e" filled="f" stroked="t" strokeweight="0.82003pt" strokecolor="#000000">
              <v:path arrowok="t"/>
            </v:shape>
            <v:shape style="position:absolute;left:9609;top:12734;width:583;height:0" coordorigin="9609,12734" coordsize="583,0" path="m9609,12734l10192,12734e" filled="f" stroked="t" strokeweight="0.82003pt" strokecolor="#000000">
              <v:path arrowok="t"/>
            </v:shape>
            <v:shape style="position:absolute;left:10192;top:12734;width:14;height:0" coordorigin="10192,12734" coordsize="14,0" path="m10192,12734l10207,12734e" filled="f" stroked="t" strokeweight="0.82003pt" strokecolor="#000000">
              <v:path arrowok="t"/>
            </v:shape>
            <v:shape style="position:absolute;left:10207;top:12734;width:578;height:0" coordorigin="10207,12734" coordsize="578,0" path="m10207,12734l10785,12734e" filled="f" stroked="t" strokeweight="0.82003pt" strokecolor="#000000">
              <v:path arrowok="t"/>
            </v:shape>
            <v:shape style="position:absolute;left:10785;top:12734;width:14;height:0" coordorigin="10785,12734" coordsize="14,0" path="m10785,12734l10800,12734e" filled="f" stroked="t" strokeweight="0.82003pt" strokecolor="#000000">
              <v:path arrowok="t"/>
            </v:shape>
            <v:shape style="position:absolute;left:10800;top:12734;width:583;height:0" coordorigin="10800,12734" coordsize="583,0" path="m10800,12734l11383,12734e" filled="f" stroked="t" strokeweight="0.82003pt" strokecolor="#000000">
              <v:path arrowok="t"/>
            </v:shape>
            <v:shape style="position:absolute;left:1318;top:13101;width:761;height:0" coordorigin="1318,13101" coordsize="761,0" path="m1318,13101l2079,13101e" filled="f" stroked="t" strokeweight="0.82003pt" strokecolor="#000000">
              <v:path arrowok="t"/>
            </v:shape>
            <v:shape style="position:absolute;left:2093;top:13101;width:7501;height:0" coordorigin="2093,13101" coordsize="7501,0" path="m2093,13101l9595,13101e" filled="f" stroked="t" strokeweight="0.82003pt" strokecolor="#000000">
              <v:path arrowok="t"/>
            </v:shape>
            <v:shape style="position:absolute;left:9609;top:13101;width:583;height:0" coordorigin="9609,13101" coordsize="583,0" path="m9609,13101l10192,13101e" filled="f" stroked="t" strokeweight="0.82003pt" strokecolor="#000000">
              <v:path arrowok="t"/>
            </v:shape>
            <v:shape style="position:absolute;left:10192;top:13101;width:14;height:0" coordorigin="10192,13101" coordsize="14,0" path="m10192,13101l10207,13101e" filled="f" stroked="t" strokeweight="0.82003pt" strokecolor="#000000">
              <v:path arrowok="t"/>
            </v:shape>
            <v:shape style="position:absolute;left:10207;top:13101;width:578;height:0" coordorigin="10207,13101" coordsize="578,0" path="m10207,13101l10785,13101e" filled="f" stroked="t" strokeweight="0.82003pt" strokecolor="#000000">
              <v:path arrowok="t"/>
            </v:shape>
            <v:shape style="position:absolute;left:10785;top:13101;width:14;height:0" coordorigin="10785,13101" coordsize="14,0" path="m10785,13101l10800,13101e" filled="f" stroked="t" strokeweight="0.82003pt" strokecolor="#000000">
              <v:path arrowok="t"/>
            </v:shape>
            <v:shape style="position:absolute;left:10800;top:13101;width:583;height:0" coordorigin="10800,13101" coordsize="583,0" path="m10800,13101l11383,13101e" filled="f" stroked="t" strokeweight="0.82003pt" strokecolor="#000000">
              <v:path arrowok="t"/>
            </v:shape>
            <v:shape style="position:absolute;left:1318;top:13468;width:761;height:0" coordorigin="1318,13468" coordsize="761,0" path="m1318,13468l2079,13468e" filled="f" stroked="t" strokeweight="0.81997pt" strokecolor="#000000">
              <v:path arrowok="t"/>
            </v:shape>
            <v:shape style="position:absolute;left:2093;top:13468;width:7501;height:0" coordorigin="2093,13468" coordsize="7501,0" path="m2093,13468l9595,13468e" filled="f" stroked="t" strokeweight="0.81997pt" strokecolor="#000000">
              <v:path arrowok="t"/>
            </v:shape>
            <v:shape style="position:absolute;left:9609;top:13468;width:583;height:0" coordorigin="9609,13468" coordsize="583,0" path="m9609,13468l10192,13468e" filled="f" stroked="t" strokeweight="0.81997pt" strokecolor="#000000">
              <v:path arrowok="t"/>
            </v:shape>
            <v:shape style="position:absolute;left:10192;top:13468;width:14;height:0" coordorigin="10192,13468" coordsize="14,0" path="m10192,13468l10207,13468e" filled="f" stroked="t" strokeweight="0.81997pt" strokecolor="#000000">
              <v:path arrowok="t"/>
            </v:shape>
            <v:shape style="position:absolute;left:10207;top:13468;width:578;height:0" coordorigin="10207,13468" coordsize="578,0" path="m10207,13468l10785,13468e" filled="f" stroked="t" strokeweight="0.81997pt" strokecolor="#000000">
              <v:path arrowok="t"/>
            </v:shape>
            <v:shape style="position:absolute;left:10785;top:13468;width:14;height:0" coordorigin="10785,13468" coordsize="14,0" path="m10785,13468l10800,13468e" filled="f" stroked="t" strokeweight="0.81997pt" strokecolor="#000000">
              <v:path arrowok="t"/>
            </v:shape>
            <v:shape style="position:absolute;left:10800;top:13468;width:583;height:0" coordorigin="10800,13468" coordsize="583,0" path="m10800,13468l11383,13468e" filled="f" stroked="t" strokeweight="0.81997pt" strokecolor="#000000">
              <v:path arrowok="t"/>
            </v:shape>
            <v:shape style="position:absolute;left:1318;top:13838;width:761;height:0" coordorigin="1318,13838" coordsize="761,0" path="m1318,13838l2079,13838e" filled="f" stroked="t" strokeweight="0.81997pt" strokecolor="#000000">
              <v:path arrowok="t"/>
            </v:shape>
            <v:shape style="position:absolute;left:2093;top:13838;width:7501;height:0" coordorigin="2093,13838" coordsize="7501,0" path="m2093,13838l9595,13838e" filled="f" stroked="t" strokeweight="0.81997pt" strokecolor="#000000">
              <v:path arrowok="t"/>
            </v:shape>
            <v:shape style="position:absolute;left:9609;top:13838;width:583;height:0" coordorigin="9609,13838" coordsize="583,0" path="m9609,13838l10192,13838e" filled="f" stroked="t" strokeweight="0.81997pt" strokecolor="#000000">
              <v:path arrowok="t"/>
            </v:shape>
            <v:shape style="position:absolute;left:10192;top:13838;width:14;height:0" coordorigin="10192,13838" coordsize="14,0" path="m10192,13838l10207,13838e" filled="f" stroked="t" strokeweight="0.81997pt" strokecolor="#000000">
              <v:path arrowok="t"/>
            </v:shape>
            <v:shape style="position:absolute;left:10207;top:13838;width:578;height:0" coordorigin="10207,13838" coordsize="578,0" path="m10207,13838l10785,13838e" filled="f" stroked="t" strokeweight="0.81997pt" strokecolor="#000000">
              <v:path arrowok="t"/>
            </v:shape>
            <v:shape style="position:absolute;left:10785;top:13838;width:14;height:0" coordorigin="10785,13838" coordsize="14,0" path="m10785,13838l10800,13838e" filled="f" stroked="t" strokeweight="0.81997pt" strokecolor="#000000">
              <v:path arrowok="t"/>
            </v:shape>
            <v:shape style="position:absolute;left:10800;top:13838;width:583;height:0" coordorigin="10800,13838" coordsize="583,0" path="m10800,13838l11383,13838e" filled="f" stroked="t" strokeweight="0.81997pt" strokecolor="#000000">
              <v:path arrowok="t"/>
            </v:shape>
            <v:shape style="position:absolute;left:1318;top:14205;width:761;height:0" coordorigin="1318,14205" coordsize="761,0" path="m1318,14205l2079,14205e" filled="f" stroked="t" strokeweight="0.82003pt" strokecolor="#000000">
              <v:path arrowok="t"/>
            </v:shape>
            <v:shape style="position:absolute;left:2093;top:14205;width:7501;height:0" coordorigin="2093,14205" coordsize="7501,0" path="m2093,14205l9595,14205e" filled="f" stroked="t" strokeweight="0.82003pt" strokecolor="#000000">
              <v:path arrowok="t"/>
            </v:shape>
            <v:shape style="position:absolute;left:9609;top:14205;width:583;height:0" coordorigin="9609,14205" coordsize="583,0" path="m9609,14205l10192,14205e" filled="f" stroked="t" strokeweight="0.82003pt" strokecolor="#000000">
              <v:path arrowok="t"/>
            </v:shape>
            <v:shape style="position:absolute;left:10192;top:14205;width:14;height:0" coordorigin="10192,14205" coordsize="14,0" path="m10192,14205l10207,14205e" filled="f" stroked="t" strokeweight="0.82003pt" strokecolor="#000000">
              <v:path arrowok="t"/>
            </v:shape>
            <v:shape style="position:absolute;left:10207;top:14205;width:578;height:0" coordorigin="10207,14205" coordsize="578,0" path="m10207,14205l10785,14205e" filled="f" stroked="t" strokeweight="0.82003pt" strokecolor="#000000">
              <v:path arrowok="t"/>
            </v:shape>
            <v:shape style="position:absolute;left:10785;top:14205;width:14;height:0" coordorigin="10785,14205" coordsize="14,0" path="m10785,14205l10800,14205e" filled="f" stroked="t" strokeweight="0.82003pt" strokecolor="#000000">
              <v:path arrowok="t"/>
            </v:shape>
            <v:shape style="position:absolute;left:10800;top:14205;width:583;height:0" coordorigin="10800,14205" coordsize="583,0" path="m10800,14205l11383,14205e" filled="f" stroked="t" strokeweight="0.82003pt" strokecolor="#000000">
              <v:path arrowok="t"/>
            </v:shape>
            <v:shape style="position:absolute;left:1318;top:14572;width:761;height:0" coordorigin="1318,14572" coordsize="761,0" path="m1318,14572l2079,14572e" filled="f" stroked="t" strokeweight="0.82003pt" strokecolor="#000000">
              <v:path arrowok="t"/>
            </v:shape>
            <v:shape style="position:absolute;left:2093;top:14572;width:7501;height:0" coordorigin="2093,14572" coordsize="7501,0" path="m2093,14572l9595,14572e" filled="f" stroked="t" strokeweight="0.82003pt" strokecolor="#000000">
              <v:path arrowok="t"/>
            </v:shape>
            <v:shape style="position:absolute;left:9609;top:14572;width:583;height:0" coordorigin="9609,14572" coordsize="583,0" path="m9609,14572l10192,14572e" filled="f" stroked="t" strokeweight="0.82003pt" strokecolor="#000000">
              <v:path arrowok="t"/>
            </v:shape>
            <v:shape style="position:absolute;left:10192;top:14572;width:14;height:0" coordorigin="10192,14572" coordsize="14,0" path="m10192,14572l10207,14572e" filled="f" stroked="t" strokeweight="0.82003pt" strokecolor="#000000">
              <v:path arrowok="t"/>
            </v:shape>
            <v:shape style="position:absolute;left:10207;top:14572;width:578;height:0" coordorigin="10207,14572" coordsize="578,0" path="m10207,14572l10785,14572e" filled="f" stroked="t" strokeweight="0.82003pt" strokecolor="#000000">
              <v:path arrowok="t"/>
            </v:shape>
            <v:shape style="position:absolute;left:10785;top:14572;width:14;height:0" coordorigin="10785,14572" coordsize="14,0" path="m10785,14572l10800,14572e" filled="f" stroked="t" strokeweight="0.82003pt" strokecolor="#000000">
              <v:path arrowok="t"/>
            </v:shape>
            <v:shape style="position:absolute;left:10800;top:14572;width:583;height:0" coordorigin="10800,14572" coordsize="583,0" path="m10800,14572l11383,14572e" filled="f" stroked="t" strokeweight="0.82003pt" strokecolor="#000000">
              <v:path arrowok="t"/>
            </v:shape>
            <v:shape style="position:absolute;left:1310;top:4299;width:0;height:10650" coordorigin="1310,4299" coordsize="0,10650" path="m1310,4299l1310,14949e" filled="f" stroked="t" strokeweight="0.81999pt" strokecolor="#000000">
              <v:path arrowok="t"/>
            </v:shape>
            <v:shape style="position:absolute;left:1318;top:14942;width:761;height:0" coordorigin="1318,14942" coordsize="761,0" path="m1318,14942l2079,14942e" filled="f" stroked="t" strokeweight="0.81997pt" strokecolor="#000000">
              <v:path arrowok="t"/>
            </v:shape>
            <v:shape style="position:absolute;left:2086;top:13094;width:0;height:1855" coordorigin="2086,13094" coordsize="0,1855" path="m2086,13094l2086,14949e" filled="f" stroked="t" strokeweight="0.82pt" strokecolor="#000000">
              <v:path arrowok="t"/>
            </v:shape>
            <v:shape style="position:absolute;left:2093;top:14942;width:7501;height:0" coordorigin="2093,14942" coordsize="7501,0" path="m2093,14942l9595,14942e" filled="f" stroked="t" strokeweight="0.81997pt" strokecolor="#000000">
              <v:path arrowok="t"/>
            </v:shape>
            <v:shape style="position:absolute;left:9602;top:4299;width:0;height:10650" coordorigin="9602,4299" coordsize="0,10650" path="m9602,4299l9602,14949e" filled="f" stroked="t" strokeweight="0.82pt" strokecolor="#000000">
              <v:path arrowok="t"/>
            </v:shape>
            <v:shape style="position:absolute;left:9609;top:14942;width:583;height:0" coordorigin="9609,14942" coordsize="583,0" path="m9609,14942l10192,14942e" filled="f" stroked="t" strokeweight="0.81997pt" strokecolor="#000000">
              <v:path arrowok="t"/>
            </v:shape>
            <v:shape style="position:absolute;left:10198;top:4642;width:0;height:10307" coordorigin="10198,4642" coordsize="0,10307" path="m10198,4642l10198,14949e" filled="f" stroked="t" strokeweight="0.72pt" strokecolor="#000000">
              <v:path arrowok="t"/>
            </v:shape>
            <v:shape style="position:absolute;left:10207;top:14942;width:578;height:0" coordorigin="10207,14942" coordsize="578,0" path="m10207,14942l10785,14942e" filled="f" stroked="t" strokeweight="0.81997pt" strokecolor="#000000">
              <v:path arrowok="t"/>
            </v:shape>
            <v:shape style="position:absolute;left:10791;top:4642;width:0;height:10307" coordorigin="10791,4642" coordsize="0,10307" path="m10791,4642l10791,14949e" filled="f" stroked="t" strokeweight="0.72003pt" strokecolor="#000000">
              <v:path arrowok="t"/>
            </v:shape>
            <v:shape style="position:absolute;left:10800;top:14942;width:583;height:0" coordorigin="10800,14942" coordsize="583,0" path="m10800,14942l11383,14942e" filled="f" stroked="t" strokeweight="0.81997pt" strokecolor="#000000">
              <v:path arrowok="t"/>
            </v:shape>
            <v:shape style="position:absolute;left:11388;top:4299;width:0;height:10648" coordorigin="11388,4299" coordsize="0,10648" path="m11388,4299l11388,14947e" filled="f" stroked="t" strokeweight="0.58004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I        T</w:t>
      </w: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ự </w:t>
      </w: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ph</w:t>
      </w: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ụ</w:t>
      </w: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c v</w:t>
      </w: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ụ</w:t>
      </w: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, t</w:t>
      </w: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ự </w:t>
      </w: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qu</w:t>
      </w: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ả</w:t>
      </w: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90"/>
        <w:ind w:left="342"/>
      </w:pPr>
      <w:r>
        <w:rPr>
          <w:rFonts w:cs="Times New Roman" w:hAnsi="Times New Roman" w:eastAsia="Times New Roman" w:ascii="Times New Roman"/>
          <w:sz w:val="22"/>
          <w:szCs w:val="22"/>
        </w:rPr>
        <w:t>1        HS t</w:t>
      </w:r>
      <w:r>
        <w:rPr>
          <w:rFonts w:cs="Times New Roman" w:hAnsi="Times New Roman" w:eastAsia="Times New Roman" w:ascii="Times New Roman"/>
          <w:sz w:val="22"/>
          <w:szCs w:val="22"/>
        </w:rPr>
        <w:t>ự chăm sóc </w:t>
      </w:r>
      <w:r>
        <w:rPr>
          <w:rFonts w:cs="Times New Roman" w:hAnsi="Times New Roman" w:eastAsia="Times New Roman" w:ascii="Times New Roman"/>
          <w:sz w:val="22"/>
          <w:szCs w:val="22"/>
        </w:rPr>
        <w:t>thân th</w:t>
      </w:r>
      <w:r>
        <w:rPr>
          <w:rFonts w:cs="Times New Roman" w:hAnsi="Times New Roman" w:eastAsia="Times New Roman" w:ascii="Times New Roman"/>
          <w:sz w:val="22"/>
          <w:szCs w:val="22"/>
        </w:rPr>
        <w:t>ể, ăn, mặ</w:t>
      </w:r>
      <w:r>
        <w:rPr>
          <w:rFonts w:cs="Times New Roman" w:hAnsi="Times New Roman" w:eastAsia="Times New Roman" w:ascii="Times New Roman"/>
          <w:sz w:val="22"/>
          <w:szCs w:val="22"/>
        </w:rPr>
        <w:t>c g</w:t>
      </w:r>
      <w:r>
        <w:rPr>
          <w:rFonts w:cs="Times New Roman" w:hAnsi="Times New Roman" w:eastAsia="Times New Roman" w:ascii="Times New Roman"/>
          <w:sz w:val="22"/>
          <w:szCs w:val="22"/>
        </w:rPr>
        <w:t>ọ</w:t>
      </w:r>
      <w:r>
        <w:rPr>
          <w:rFonts w:cs="Times New Roman" w:hAnsi="Times New Roman" w:eastAsia="Times New Roman" w:ascii="Times New Roman"/>
          <w:sz w:val="22"/>
          <w:szCs w:val="22"/>
        </w:rPr>
        <w:t>n gàng s</w:t>
      </w:r>
      <w:r>
        <w:rPr>
          <w:rFonts w:cs="Times New Roman" w:hAnsi="Times New Roman" w:eastAsia="Times New Roman" w:ascii="Times New Roman"/>
          <w:sz w:val="22"/>
          <w:szCs w:val="22"/>
        </w:rPr>
        <w:t>ạ</w:t>
      </w:r>
      <w:r>
        <w:rPr>
          <w:rFonts w:cs="Times New Roman" w:hAnsi="Times New Roman" w:eastAsia="Times New Roman" w:ascii="Times New Roman"/>
          <w:sz w:val="22"/>
          <w:szCs w:val="22"/>
        </w:rPr>
        <w:t>ch s</w:t>
      </w:r>
      <w:r>
        <w:rPr>
          <w:rFonts w:cs="Times New Roman" w:hAnsi="Times New Roman" w:eastAsia="Times New Roman" w:ascii="Times New Roman"/>
          <w:sz w:val="22"/>
          <w:szCs w:val="22"/>
        </w:rPr>
        <w:t>ẽ                                                         </w:t>
      </w:r>
      <w:r>
        <w:rPr>
          <w:rFonts w:cs="Times New Roman" w:hAnsi="Times New Roman" w:eastAsia="Times New Roman" w:ascii="Times New Roman"/>
          <w:sz w:val="22"/>
          <w:szCs w:val="22"/>
        </w:rPr>
        <w:t>1         2         3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95"/>
        <w:ind w:left="342"/>
      </w:pPr>
      <w:r>
        <w:rPr>
          <w:rFonts w:cs="Times New Roman" w:hAnsi="Times New Roman" w:eastAsia="Times New Roman" w:ascii="Times New Roman"/>
          <w:sz w:val="22"/>
          <w:szCs w:val="22"/>
        </w:rPr>
        <w:t>2        HS t</w:t>
      </w:r>
      <w:r>
        <w:rPr>
          <w:rFonts w:cs="Times New Roman" w:hAnsi="Times New Roman" w:eastAsia="Times New Roman" w:ascii="Times New Roman"/>
          <w:sz w:val="22"/>
          <w:szCs w:val="22"/>
        </w:rPr>
        <w:t>ự </w:t>
      </w:r>
      <w:r>
        <w:rPr>
          <w:rFonts w:cs="Times New Roman" w:hAnsi="Times New Roman" w:eastAsia="Times New Roman" w:ascii="Times New Roman"/>
          <w:sz w:val="22"/>
          <w:szCs w:val="22"/>
        </w:rPr>
        <w:t>chu</w:t>
      </w:r>
      <w:r>
        <w:rPr>
          <w:rFonts w:cs="Times New Roman" w:hAnsi="Times New Roman" w:eastAsia="Times New Roman" w:ascii="Times New Roman"/>
          <w:sz w:val="22"/>
          <w:szCs w:val="22"/>
        </w:rPr>
        <w:t>ẩ</w:t>
      </w:r>
      <w:r>
        <w:rPr>
          <w:rFonts w:cs="Times New Roman" w:hAnsi="Times New Roman" w:eastAsia="Times New Roman" w:ascii="Times New Roman"/>
          <w:sz w:val="22"/>
          <w:szCs w:val="22"/>
        </w:rPr>
        <w:t>n b</w:t>
      </w:r>
      <w:r>
        <w:rPr>
          <w:rFonts w:cs="Times New Roman" w:hAnsi="Times New Roman" w:eastAsia="Times New Roman" w:ascii="Times New Roman"/>
          <w:sz w:val="22"/>
          <w:szCs w:val="22"/>
        </w:rPr>
        <w:t>ị đồ </w:t>
      </w:r>
      <w:r>
        <w:rPr>
          <w:rFonts w:cs="Times New Roman" w:hAnsi="Times New Roman" w:eastAsia="Times New Roman" w:ascii="Times New Roman"/>
          <w:sz w:val="22"/>
          <w:szCs w:val="22"/>
        </w:rPr>
        <w:t>dùng h</w:t>
      </w:r>
      <w:r>
        <w:rPr>
          <w:rFonts w:cs="Times New Roman" w:hAnsi="Times New Roman" w:eastAsia="Times New Roman" w:ascii="Times New Roman"/>
          <w:sz w:val="22"/>
          <w:szCs w:val="22"/>
        </w:rPr>
        <w:t>ọ</w:t>
      </w:r>
      <w:r>
        <w:rPr>
          <w:rFonts w:cs="Times New Roman" w:hAnsi="Times New Roman" w:eastAsia="Times New Roman" w:ascii="Times New Roman"/>
          <w:sz w:val="22"/>
          <w:szCs w:val="22"/>
        </w:rPr>
        <w:t>c t</w:t>
      </w:r>
      <w:r>
        <w:rPr>
          <w:rFonts w:cs="Times New Roman" w:hAnsi="Times New Roman" w:eastAsia="Times New Roman" w:ascii="Times New Roman"/>
          <w:sz w:val="22"/>
          <w:szCs w:val="22"/>
        </w:rPr>
        <w:t>ậ</w:t>
      </w:r>
      <w:r>
        <w:rPr>
          <w:rFonts w:cs="Times New Roman" w:hAnsi="Times New Roman" w:eastAsia="Times New Roman" w:ascii="Times New Roman"/>
          <w:sz w:val="22"/>
          <w:szCs w:val="22"/>
        </w:rPr>
        <w:t>p cá nhân </w:t>
      </w:r>
      <w:r>
        <w:rPr>
          <w:rFonts w:cs="Times New Roman" w:hAnsi="Times New Roman" w:eastAsia="Times New Roman" w:ascii="Times New Roman"/>
          <w:sz w:val="22"/>
          <w:szCs w:val="22"/>
        </w:rPr>
        <w:t>ở </w:t>
      </w:r>
      <w:r>
        <w:rPr>
          <w:rFonts w:cs="Times New Roman" w:hAnsi="Times New Roman" w:eastAsia="Times New Roman" w:ascii="Times New Roman"/>
          <w:sz w:val="22"/>
          <w:szCs w:val="22"/>
        </w:rPr>
        <w:t>trên l</w:t>
      </w:r>
      <w:r>
        <w:rPr>
          <w:rFonts w:cs="Times New Roman" w:hAnsi="Times New Roman" w:eastAsia="Times New Roman" w:ascii="Times New Roman"/>
          <w:sz w:val="22"/>
          <w:szCs w:val="22"/>
        </w:rPr>
        <w:t>ớ</w:t>
      </w:r>
      <w:r>
        <w:rPr>
          <w:rFonts w:cs="Times New Roman" w:hAnsi="Times New Roman" w:eastAsia="Times New Roman" w:ascii="Times New Roman"/>
          <w:sz w:val="22"/>
          <w:szCs w:val="22"/>
        </w:rPr>
        <w:t>p                                                          1         2         3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95"/>
        <w:ind w:left="342"/>
      </w:pPr>
      <w:r>
        <w:rPr>
          <w:rFonts w:cs="Times New Roman" w:hAnsi="Times New Roman" w:eastAsia="Times New Roman" w:ascii="Times New Roman"/>
          <w:sz w:val="22"/>
          <w:szCs w:val="22"/>
        </w:rPr>
        <w:t>3        HS t</w:t>
      </w:r>
      <w:r>
        <w:rPr>
          <w:rFonts w:cs="Times New Roman" w:hAnsi="Times New Roman" w:eastAsia="Times New Roman" w:ascii="Times New Roman"/>
          <w:sz w:val="22"/>
          <w:szCs w:val="22"/>
        </w:rPr>
        <w:t>ự </w:t>
      </w:r>
      <w:r>
        <w:rPr>
          <w:rFonts w:cs="Times New Roman" w:hAnsi="Times New Roman" w:eastAsia="Times New Roman" w:ascii="Times New Roman"/>
          <w:sz w:val="22"/>
          <w:szCs w:val="22"/>
        </w:rPr>
        <w:t>giác hoàn thành công vi</w:t>
      </w:r>
      <w:r>
        <w:rPr>
          <w:rFonts w:cs="Times New Roman" w:hAnsi="Times New Roman" w:eastAsia="Times New Roman" w:ascii="Times New Roman"/>
          <w:sz w:val="22"/>
          <w:szCs w:val="22"/>
        </w:rPr>
        <w:t>ệc được giao đúng hẹ</w:t>
      </w:r>
      <w:r>
        <w:rPr>
          <w:rFonts w:cs="Times New Roman" w:hAnsi="Times New Roman" w:eastAsia="Times New Roman" w:ascii="Times New Roman"/>
          <w:sz w:val="22"/>
          <w:szCs w:val="22"/>
        </w:rPr>
        <w:t>n                                                      1         2         3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95"/>
        <w:ind w:left="342"/>
      </w:pPr>
      <w:r>
        <w:rPr>
          <w:rFonts w:cs="Times New Roman" w:hAnsi="Times New Roman" w:eastAsia="Times New Roman" w:ascii="Times New Roman"/>
          <w:sz w:val="22"/>
          <w:szCs w:val="22"/>
        </w:rPr>
        <w:t>4        HS ch</w:t>
      </w:r>
      <w:r>
        <w:rPr>
          <w:rFonts w:cs="Times New Roman" w:hAnsi="Times New Roman" w:eastAsia="Times New Roman" w:ascii="Times New Roman"/>
          <w:sz w:val="22"/>
          <w:szCs w:val="22"/>
        </w:rPr>
        <w:t>ủ độ</w:t>
      </w:r>
      <w:r>
        <w:rPr>
          <w:rFonts w:cs="Times New Roman" w:hAnsi="Times New Roman" w:eastAsia="Times New Roman" w:ascii="Times New Roman"/>
          <w:sz w:val="22"/>
          <w:szCs w:val="22"/>
        </w:rPr>
        <w:t>ng khi th</w:t>
      </w:r>
      <w:r>
        <w:rPr>
          <w:rFonts w:cs="Times New Roman" w:hAnsi="Times New Roman" w:eastAsia="Times New Roman" w:ascii="Times New Roman"/>
          <w:sz w:val="22"/>
          <w:szCs w:val="22"/>
        </w:rPr>
        <w:t>ự</w:t>
      </w:r>
      <w:r>
        <w:rPr>
          <w:rFonts w:cs="Times New Roman" w:hAnsi="Times New Roman" w:eastAsia="Times New Roman" w:ascii="Times New Roman"/>
          <w:sz w:val="22"/>
          <w:szCs w:val="22"/>
        </w:rPr>
        <w:t>c hi</w:t>
      </w:r>
      <w:r>
        <w:rPr>
          <w:rFonts w:cs="Times New Roman" w:hAnsi="Times New Roman" w:eastAsia="Times New Roman" w:ascii="Times New Roman"/>
          <w:sz w:val="22"/>
          <w:szCs w:val="22"/>
        </w:rPr>
        <w:t>ệ</w:t>
      </w:r>
      <w:r>
        <w:rPr>
          <w:rFonts w:cs="Times New Roman" w:hAnsi="Times New Roman" w:eastAsia="Times New Roman" w:ascii="Times New Roman"/>
          <w:sz w:val="22"/>
          <w:szCs w:val="22"/>
        </w:rPr>
        <w:t>n các nhi</w:t>
      </w:r>
      <w:r>
        <w:rPr>
          <w:rFonts w:cs="Times New Roman" w:hAnsi="Times New Roman" w:eastAsia="Times New Roman" w:ascii="Times New Roman"/>
          <w:sz w:val="22"/>
          <w:szCs w:val="22"/>
        </w:rPr>
        <w:t>ệ</w:t>
      </w:r>
      <w:r>
        <w:rPr>
          <w:rFonts w:cs="Times New Roman" w:hAnsi="Times New Roman" w:eastAsia="Times New Roman" w:ascii="Times New Roman"/>
          <w:sz w:val="22"/>
          <w:szCs w:val="22"/>
        </w:rPr>
        <w:t>m v</w:t>
      </w:r>
      <w:r>
        <w:rPr>
          <w:rFonts w:cs="Times New Roman" w:hAnsi="Times New Roman" w:eastAsia="Times New Roman" w:ascii="Times New Roman"/>
          <w:sz w:val="22"/>
          <w:szCs w:val="22"/>
        </w:rPr>
        <w:t>ụ </w:t>
      </w:r>
      <w:r>
        <w:rPr>
          <w:rFonts w:cs="Times New Roman" w:hAnsi="Times New Roman" w:eastAsia="Times New Roman" w:ascii="Times New Roman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z w:val="22"/>
          <w:szCs w:val="22"/>
        </w:rPr>
        <w:t>ọ</w:t>
      </w:r>
      <w:r>
        <w:rPr>
          <w:rFonts w:cs="Times New Roman" w:hAnsi="Times New Roman" w:eastAsia="Times New Roman" w:ascii="Times New Roman"/>
          <w:sz w:val="22"/>
          <w:szCs w:val="22"/>
        </w:rPr>
        <w:t>c t</w:t>
      </w:r>
      <w:r>
        <w:rPr>
          <w:rFonts w:cs="Times New Roman" w:hAnsi="Times New Roman" w:eastAsia="Times New Roman" w:ascii="Times New Roman"/>
          <w:sz w:val="22"/>
          <w:szCs w:val="22"/>
        </w:rPr>
        <w:t>ậ</w:t>
      </w:r>
      <w:r>
        <w:rPr>
          <w:rFonts w:cs="Times New Roman" w:hAnsi="Times New Roman" w:eastAsia="Times New Roman" w:ascii="Times New Roman"/>
          <w:sz w:val="22"/>
          <w:szCs w:val="22"/>
        </w:rPr>
        <w:t>p                                                             1         2         3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95"/>
        <w:ind w:left="342"/>
      </w:pPr>
      <w:r>
        <w:rPr>
          <w:rFonts w:cs="Times New Roman" w:hAnsi="Times New Roman" w:eastAsia="Times New Roman" w:ascii="Times New Roman"/>
          <w:sz w:val="22"/>
          <w:szCs w:val="22"/>
        </w:rPr>
        <w:t>5        HS t</w:t>
      </w:r>
      <w:r>
        <w:rPr>
          <w:rFonts w:cs="Times New Roman" w:hAnsi="Times New Roman" w:eastAsia="Times New Roman" w:ascii="Times New Roman"/>
          <w:sz w:val="22"/>
          <w:szCs w:val="22"/>
        </w:rPr>
        <w:t>ự </w:t>
      </w:r>
      <w:r>
        <w:rPr>
          <w:rFonts w:cs="Times New Roman" w:hAnsi="Times New Roman" w:eastAsia="Times New Roman" w:ascii="Times New Roman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z w:val="22"/>
          <w:szCs w:val="22"/>
        </w:rPr>
        <w:t>ắ</w:t>
      </w:r>
      <w:r>
        <w:rPr>
          <w:rFonts w:cs="Times New Roman" w:hAnsi="Times New Roman" w:eastAsia="Times New Roman" w:ascii="Times New Roman"/>
          <w:sz w:val="22"/>
          <w:szCs w:val="22"/>
        </w:rPr>
        <w:t>p x</w:t>
      </w:r>
      <w:r>
        <w:rPr>
          <w:rFonts w:cs="Times New Roman" w:hAnsi="Times New Roman" w:eastAsia="Times New Roman" w:ascii="Times New Roman"/>
          <w:sz w:val="22"/>
          <w:szCs w:val="22"/>
        </w:rPr>
        <w:t>ế</w:t>
      </w:r>
      <w:r>
        <w:rPr>
          <w:rFonts w:cs="Times New Roman" w:hAnsi="Times New Roman" w:eastAsia="Times New Roman" w:ascii="Times New Roman"/>
          <w:sz w:val="22"/>
          <w:szCs w:val="22"/>
        </w:rPr>
        <w:t>p th</w:t>
      </w:r>
      <w:r>
        <w:rPr>
          <w:rFonts w:cs="Times New Roman" w:hAnsi="Times New Roman" w:eastAsia="Times New Roman" w:ascii="Times New Roman"/>
          <w:sz w:val="22"/>
          <w:szCs w:val="22"/>
        </w:rPr>
        <w:t>ờ</w:t>
      </w:r>
      <w:r>
        <w:rPr>
          <w:rFonts w:cs="Times New Roman" w:hAnsi="Times New Roman" w:eastAsia="Times New Roman" w:ascii="Times New Roman"/>
          <w:sz w:val="22"/>
          <w:szCs w:val="22"/>
        </w:rPr>
        <w:t>i gian h</w:t>
      </w:r>
      <w:r>
        <w:rPr>
          <w:rFonts w:cs="Times New Roman" w:hAnsi="Times New Roman" w:eastAsia="Times New Roman" w:ascii="Times New Roman"/>
          <w:sz w:val="22"/>
          <w:szCs w:val="22"/>
        </w:rPr>
        <w:t>ọ</w:t>
      </w:r>
      <w:r>
        <w:rPr>
          <w:rFonts w:cs="Times New Roman" w:hAnsi="Times New Roman" w:eastAsia="Times New Roman" w:ascii="Times New Roman"/>
          <w:sz w:val="22"/>
          <w:szCs w:val="22"/>
        </w:rPr>
        <w:t>c t</w:t>
      </w:r>
      <w:r>
        <w:rPr>
          <w:rFonts w:cs="Times New Roman" w:hAnsi="Times New Roman" w:eastAsia="Times New Roman" w:ascii="Times New Roman"/>
          <w:sz w:val="22"/>
          <w:szCs w:val="22"/>
        </w:rPr>
        <w:t>ậ</w:t>
      </w:r>
      <w:r>
        <w:rPr>
          <w:rFonts w:cs="Times New Roman" w:hAnsi="Times New Roman" w:eastAsia="Times New Roman" w:ascii="Times New Roman"/>
          <w:sz w:val="22"/>
          <w:szCs w:val="22"/>
        </w:rPr>
        <w:t>p, sinh ho</w:t>
      </w:r>
      <w:r>
        <w:rPr>
          <w:rFonts w:cs="Times New Roman" w:hAnsi="Times New Roman" w:eastAsia="Times New Roman" w:ascii="Times New Roman"/>
          <w:sz w:val="22"/>
          <w:szCs w:val="22"/>
        </w:rPr>
        <w:t>ạt cá nhân, vui chơi </w:t>
      </w:r>
      <w:r>
        <w:rPr>
          <w:rFonts w:cs="Times New Roman" w:hAnsi="Times New Roman" w:eastAsia="Times New Roman" w:ascii="Times New Roman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z w:val="22"/>
          <w:szCs w:val="22"/>
        </w:rPr>
        <w:t>ợ</w:t>
      </w:r>
      <w:r>
        <w:rPr>
          <w:rFonts w:cs="Times New Roman" w:hAnsi="Times New Roman" w:eastAsia="Times New Roman" w:ascii="Times New Roman"/>
          <w:sz w:val="22"/>
          <w:szCs w:val="22"/>
        </w:rPr>
        <w:t>p lí                                 1         2         3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95"/>
        <w:ind w:left="342"/>
      </w:pPr>
      <w:r>
        <w:rPr>
          <w:rFonts w:cs="Times New Roman" w:hAnsi="Times New Roman" w:eastAsia="Times New Roman" w:ascii="Times New Roman"/>
          <w:sz w:val="22"/>
          <w:szCs w:val="22"/>
        </w:rPr>
        <w:t>6        HS t</w:t>
      </w:r>
      <w:r>
        <w:rPr>
          <w:rFonts w:cs="Times New Roman" w:hAnsi="Times New Roman" w:eastAsia="Times New Roman" w:ascii="Times New Roman"/>
          <w:sz w:val="22"/>
          <w:szCs w:val="22"/>
        </w:rPr>
        <w:t>ự </w:t>
      </w:r>
      <w:r>
        <w:rPr>
          <w:rFonts w:cs="Times New Roman" w:hAnsi="Times New Roman" w:eastAsia="Times New Roman" w:ascii="Times New Roman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z w:val="22"/>
          <w:szCs w:val="22"/>
        </w:rPr>
        <w:t>ắ</w:t>
      </w:r>
      <w:r>
        <w:rPr>
          <w:rFonts w:cs="Times New Roman" w:hAnsi="Times New Roman" w:eastAsia="Times New Roman" w:ascii="Times New Roman"/>
          <w:sz w:val="22"/>
          <w:szCs w:val="22"/>
        </w:rPr>
        <w:t>p x</w:t>
      </w:r>
      <w:r>
        <w:rPr>
          <w:rFonts w:cs="Times New Roman" w:hAnsi="Times New Roman" w:eastAsia="Times New Roman" w:ascii="Times New Roman"/>
          <w:sz w:val="22"/>
          <w:szCs w:val="22"/>
        </w:rPr>
        <w:t>ế</w:t>
      </w:r>
      <w:r>
        <w:rPr>
          <w:rFonts w:cs="Times New Roman" w:hAnsi="Times New Roman" w:eastAsia="Times New Roman" w:ascii="Times New Roman"/>
          <w:sz w:val="22"/>
          <w:szCs w:val="22"/>
        </w:rPr>
        <w:t>p th</w:t>
      </w:r>
      <w:r>
        <w:rPr>
          <w:rFonts w:cs="Times New Roman" w:hAnsi="Times New Roman" w:eastAsia="Times New Roman" w:ascii="Times New Roman"/>
          <w:sz w:val="22"/>
          <w:szCs w:val="22"/>
        </w:rPr>
        <w:t>ờ</w:t>
      </w:r>
      <w:r>
        <w:rPr>
          <w:rFonts w:cs="Times New Roman" w:hAnsi="Times New Roman" w:eastAsia="Times New Roman" w:ascii="Times New Roman"/>
          <w:sz w:val="22"/>
          <w:szCs w:val="22"/>
        </w:rPr>
        <w:t>i gian làm các bài t</w:t>
      </w:r>
      <w:r>
        <w:rPr>
          <w:rFonts w:cs="Times New Roman" w:hAnsi="Times New Roman" w:eastAsia="Times New Roman" w:ascii="Times New Roman"/>
          <w:sz w:val="22"/>
          <w:szCs w:val="22"/>
        </w:rPr>
        <w:t>ậ</w:t>
      </w:r>
      <w:r>
        <w:rPr>
          <w:rFonts w:cs="Times New Roman" w:hAnsi="Times New Roman" w:eastAsia="Times New Roman" w:ascii="Times New Roman"/>
          <w:sz w:val="22"/>
          <w:szCs w:val="22"/>
        </w:rPr>
        <w:t>p theo yêu c</w:t>
      </w:r>
      <w:r>
        <w:rPr>
          <w:rFonts w:cs="Times New Roman" w:hAnsi="Times New Roman" w:eastAsia="Times New Roman" w:ascii="Times New Roman"/>
          <w:sz w:val="22"/>
          <w:szCs w:val="22"/>
        </w:rPr>
        <w:t>ầ</w:t>
      </w:r>
      <w:r>
        <w:rPr>
          <w:rFonts w:cs="Times New Roman" w:hAnsi="Times New Roman" w:eastAsia="Times New Roman" w:ascii="Times New Roman"/>
          <w:sz w:val="22"/>
          <w:szCs w:val="22"/>
        </w:rPr>
        <w:t>u c</w:t>
      </w:r>
      <w:r>
        <w:rPr>
          <w:rFonts w:cs="Times New Roman" w:hAnsi="Times New Roman" w:eastAsia="Times New Roman" w:ascii="Times New Roman"/>
          <w:sz w:val="22"/>
          <w:szCs w:val="22"/>
        </w:rPr>
        <w:t>ủ</w:t>
      </w:r>
      <w:r>
        <w:rPr>
          <w:rFonts w:cs="Times New Roman" w:hAnsi="Times New Roman" w:eastAsia="Times New Roman" w:ascii="Times New Roman"/>
          <w:sz w:val="22"/>
          <w:szCs w:val="22"/>
        </w:rPr>
        <w:t>a giáo viên                                 1         2         3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100"/>
        <w:ind w:left="313"/>
      </w:pP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II       </w:t>
      </w: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H  p tác</w:t>
      </w:r>
      <w:r>
        <w:rPr>
          <w:rFonts w:cs="Times New Roman" w:hAnsi="Times New Roman" w:eastAsia="Times New Roman" w:ascii="Times New Roman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90"/>
        <w:ind w:left="342"/>
      </w:pPr>
      <w:r>
        <w:rPr>
          <w:rFonts w:cs="Times New Roman" w:hAnsi="Times New Roman" w:eastAsia="Times New Roman" w:ascii="Times New Roman"/>
          <w:sz w:val="22"/>
          <w:szCs w:val="22"/>
        </w:rPr>
        <w:t>7        </w:t>
      </w:r>
      <w:r>
        <w:rPr>
          <w:rFonts w:cs="Times New Roman" w:hAnsi="Times New Roman" w:eastAsia="Times New Roman" w:ascii="Times New Roman"/>
          <w:sz w:val="22"/>
          <w:szCs w:val="22"/>
        </w:rPr>
        <w:t>HS có kĩ năng giao tiế</w:t>
      </w:r>
      <w:r>
        <w:rPr>
          <w:rFonts w:cs="Times New Roman" w:hAnsi="Times New Roman" w:eastAsia="Times New Roman" w:ascii="Times New Roman"/>
          <w:sz w:val="22"/>
          <w:szCs w:val="22"/>
        </w:rPr>
        <w:t>p, s</w:t>
      </w:r>
      <w:r>
        <w:rPr>
          <w:rFonts w:cs="Times New Roman" w:hAnsi="Times New Roman" w:eastAsia="Times New Roman" w:ascii="Times New Roman"/>
          <w:sz w:val="22"/>
          <w:szCs w:val="22"/>
        </w:rPr>
        <w:t>ẵn sàng giúp đỡ </w:t>
      </w:r>
      <w:r>
        <w:rPr>
          <w:rFonts w:cs="Times New Roman" w:hAnsi="Times New Roman" w:eastAsia="Times New Roman" w:ascii="Times New Roman"/>
          <w:sz w:val="22"/>
          <w:szCs w:val="22"/>
        </w:rPr>
        <w:t>các b</w:t>
      </w:r>
      <w:r>
        <w:rPr>
          <w:rFonts w:cs="Times New Roman" w:hAnsi="Times New Roman" w:eastAsia="Times New Roman" w:ascii="Times New Roman"/>
          <w:sz w:val="22"/>
          <w:szCs w:val="22"/>
        </w:rPr>
        <w:t>ạ</w:t>
      </w:r>
      <w:r>
        <w:rPr>
          <w:rFonts w:cs="Times New Roman" w:hAnsi="Times New Roman" w:eastAsia="Times New Roman" w:ascii="Times New Roman"/>
          <w:sz w:val="22"/>
          <w:szCs w:val="22"/>
        </w:rPr>
        <w:t>n                                                           1         2         3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95"/>
        <w:ind w:left="342"/>
      </w:pPr>
      <w:r>
        <w:rPr>
          <w:rFonts w:cs="Times New Roman" w:hAnsi="Times New Roman" w:eastAsia="Times New Roman" w:ascii="Times New Roman"/>
          <w:sz w:val="22"/>
          <w:szCs w:val="22"/>
        </w:rPr>
        <w:t>8        HS tích c</w:t>
      </w:r>
      <w:r>
        <w:rPr>
          <w:rFonts w:cs="Times New Roman" w:hAnsi="Times New Roman" w:eastAsia="Times New Roman" w:ascii="Times New Roman"/>
          <w:sz w:val="22"/>
          <w:szCs w:val="22"/>
        </w:rPr>
        <w:t>ự</w:t>
      </w:r>
      <w:r>
        <w:rPr>
          <w:rFonts w:cs="Times New Roman" w:hAnsi="Times New Roman" w:eastAsia="Times New Roman" w:ascii="Times New Roman"/>
          <w:sz w:val="22"/>
          <w:szCs w:val="22"/>
        </w:rPr>
        <w:t>c tham gia vào các công vi</w:t>
      </w:r>
      <w:r>
        <w:rPr>
          <w:rFonts w:cs="Times New Roman" w:hAnsi="Times New Roman" w:eastAsia="Times New Roman" w:ascii="Times New Roman"/>
          <w:sz w:val="22"/>
          <w:szCs w:val="22"/>
        </w:rPr>
        <w:t>ệ</w:t>
      </w:r>
      <w:r>
        <w:rPr>
          <w:rFonts w:cs="Times New Roman" w:hAnsi="Times New Roman" w:eastAsia="Times New Roman" w:ascii="Times New Roman"/>
          <w:sz w:val="22"/>
          <w:szCs w:val="22"/>
        </w:rPr>
        <w:t>c </w:t>
      </w:r>
      <w:r>
        <w:rPr>
          <w:rFonts w:cs="Times New Roman" w:hAnsi="Times New Roman" w:eastAsia="Times New Roman" w:ascii="Times New Roman"/>
          <w:sz w:val="22"/>
          <w:szCs w:val="22"/>
        </w:rPr>
        <w:t>ở tổ/nhóm                                                          </w:t>
      </w:r>
      <w:r>
        <w:rPr>
          <w:rFonts w:cs="Times New Roman" w:hAnsi="Times New Roman" w:eastAsia="Times New Roman" w:ascii="Times New Roman"/>
          <w:sz w:val="22"/>
          <w:szCs w:val="22"/>
        </w:rPr>
        <w:t>1         2         3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95"/>
        <w:ind w:left="342"/>
      </w:pPr>
      <w:r>
        <w:rPr>
          <w:rFonts w:cs="Times New Roman" w:hAnsi="Times New Roman" w:eastAsia="Times New Roman" w:ascii="Times New Roman"/>
          <w:sz w:val="22"/>
          <w:szCs w:val="22"/>
        </w:rPr>
        <w:t>9        HS d</w:t>
      </w:r>
      <w:r>
        <w:rPr>
          <w:rFonts w:cs="Times New Roman" w:hAnsi="Times New Roman" w:eastAsia="Times New Roman" w:ascii="Times New Roman"/>
          <w:sz w:val="22"/>
          <w:szCs w:val="22"/>
        </w:rPr>
        <w:t>ễ </w:t>
      </w:r>
      <w:r>
        <w:rPr>
          <w:rFonts w:cs="Times New Roman" w:hAnsi="Times New Roman" w:eastAsia="Times New Roman" w:ascii="Times New Roman"/>
          <w:sz w:val="22"/>
          <w:szCs w:val="22"/>
        </w:rPr>
        <w:t>làm quen, d</w:t>
      </w:r>
      <w:r>
        <w:rPr>
          <w:rFonts w:cs="Times New Roman" w:hAnsi="Times New Roman" w:eastAsia="Times New Roman" w:ascii="Times New Roman"/>
          <w:sz w:val="22"/>
          <w:szCs w:val="22"/>
        </w:rPr>
        <w:t>ễ </w:t>
      </w:r>
      <w:r>
        <w:rPr>
          <w:rFonts w:cs="Times New Roman" w:hAnsi="Times New Roman" w:eastAsia="Times New Roman" w:ascii="Times New Roman"/>
          <w:sz w:val="22"/>
          <w:szCs w:val="22"/>
        </w:rPr>
        <w:t>dàng k</w:t>
      </w:r>
      <w:r>
        <w:rPr>
          <w:rFonts w:cs="Times New Roman" w:hAnsi="Times New Roman" w:eastAsia="Times New Roman" w:ascii="Times New Roman"/>
          <w:sz w:val="22"/>
          <w:szCs w:val="22"/>
        </w:rPr>
        <w:t>ế</w:t>
      </w:r>
      <w:r>
        <w:rPr>
          <w:rFonts w:cs="Times New Roman" w:hAnsi="Times New Roman" w:eastAsia="Times New Roman" w:ascii="Times New Roman"/>
          <w:sz w:val="22"/>
          <w:szCs w:val="22"/>
        </w:rPr>
        <w:t>t b</w:t>
      </w:r>
      <w:r>
        <w:rPr>
          <w:rFonts w:cs="Times New Roman" w:hAnsi="Times New Roman" w:eastAsia="Times New Roman" w:ascii="Times New Roman"/>
          <w:sz w:val="22"/>
          <w:szCs w:val="22"/>
        </w:rPr>
        <w:t>ạ</w:t>
      </w:r>
      <w:r>
        <w:rPr>
          <w:rFonts w:cs="Times New Roman" w:hAnsi="Times New Roman" w:eastAsia="Times New Roman" w:ascii="Times New Roman"/>
          <w:sz w:val="22"/>
          <w:szCs w:val="22"/>
        </w:rPr>
        <w:t>n                                                                                      1         2         3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95"/>
        <w:ind w:left="287"/>
      </w:pPr>
      <w:r>
        <w:rPr>
          <w:rFonts w:cs="Times New Roman" w:hAnsi="Times New Roman" w:eastAsia="Times New Roman" w:ascii="Times New Roman"/>
          <w:sz w:val="22"/>
          <w:szCs w:val="22"/>
        </w:rPr>
        <w:t>10       HS bi</w:t>
      </w:r>
      <w:r>
        <w:rPr>
          <w:rFonts w:cs="Times New Roman" w:hAnsi="Times New Roman" w:eastAsia="Times New Roman" w:ascii="Times New Roman"/>
          <w:sz w:val="22"/>
          <w:szCs w:val="22"/>
        </w:rPr>
        <w:t>ế</w:t>
      </w:r>
      <w:r>
        <w:rPr>
          <w:rFonts w:cs="Times New Roman" w:hAnsi="Times New Roman" w:eastAsia="Times New Roman" w:ascii="Times New Roman"/>
          <w:sz w:val="22"/>
          <w:szCs w:val="22"/>
        </w:rPr>
        <w:t>t nói l</w:t>
      </w:r>
      <w:r>
        <w:rPr>
          <w:rFonts w:cs="Times New Roman" w:hAnsi="Times New Roman" w:eastAsia="Times New Roman" w:ascii="Times New Roman"/>
          <w:sz w:val="22"/>
          <w:szCs w:val="22"/>
        </w:rPr>
        <w:t>ờ</w:t>
      </w:r>
      <w:r>
        <w:rPr>
          <w:rFonts w:cs="Times New Roman" w:hAnsi="Times New Roman" w:eastAsia="Times New Roman" w:ascii="Times New Roman"/>
          <w:sz w:val="22"/>
          <w:szCs w:val="22"/>
        </w:rPr>
        <w:t>i c</w:t>
      </w:r>
      <w:r>
        <w:rPr>
          <w:rFonts w:cs="Times New Roman" w:hAnsi="Times New Roman" w:eastAsia="Times New Roman" w:ascii="Times New Roman"/>
          <w:sz w:val="22"/>
          <w:szCs w:val="22"/>
        </w:rPr>
        <w:t>ảm ơn khi ngườ</w:t>
      </w:r>
      <w:r>
        <w:rPr>
          <w:rFonts w:cs="Times New Roman" w:hAnsi="Times New Roman" w:eastAsia="Times New Roman" w:ascii="Times New Roman"/>
          <w:sz w:val="22"/>
          <w:szCs w:val="22"/>
        </w:rPr>
        <w:t>i khác giúp mình m</w:t>
      </w:r>
      <w:r>
        <w:rPr>
          <w:rFonts w:cs="Times New Roman" w:hAnsi="Times New Roman" w:eastAsia="Times New Roman" w:ascii="Times New Roman"/>
          <w:sz w:val="22"/>
          <w:szCs w:val="22"/>
        </w:rPr>
        <w:t>ột điều gì đó                                    </w:t>
      </w:r>
      <w:r>
        <w:rPr>
          <w:rFonts w:cs="Times New Roman" w:hAnsi="Times New Roman" w:eastAsia="Times New Roman" w:ascii="Times New Roman"/>
          <w:sz w:val="22"/>
          <w:szCs w:val="22"/>
        </w:rPr>
        <w:t>1         2         3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95"/>
        <w:ind w:left="287"/>
      </w:pPr>
      <w:r>
        <w:rPr>
          <w:rFonts w:cs="Times New Roman" w:hAnsi="Times New Roman" w:eastAsia="Times New Roman" w:ascii="Times New Roman"/>
          <w:sz w:val="22"/>
          <w:szCs w:val="22"/>
        </w:rPr>
        <w:t>11       HS tích c</w:t>
      </w:r>
      <w:r>
        <w:rPr>
          <w:rFonts w:cs="Times New Roman" w:hAnsi="Times New Roman" w:eastAsia="Times New Roman" w:ascii="Times New Roman"/>
          <w:sz w:val="22"/>
          <w:szCs w:val="22"/>
        </w:rPr>
        <w:t>ự</w:t>
      </w:r>
      <w:r>
        <w:rPr>
          <w:rFonts w:cs="Times New Roman" w:hAnsi="Times New Roman" w:eastAsia="Times New Roman" w:ascii="Times New Roman"/>
          <w:sz w:val="22"/>
          <w:szCs w:val="22"/>
        </w:rPr>
        <w:t>c, t</w:t>
      </w:r>
      <w:r>
        <w:rPr>
          <w:rFonts w:cs="Times New Roman" w:hAnsi="Times New Roman" w:eastAsia="Times New Roman" w:ascii="Times New Roman"/>
          <w:sz w:val="22"/>
          <w:szCs w:val="22"/>
        </w:rPr>
        <w:t>ự </w:t>
      </w:r>
      <w:r>
        <w:rPr>
          <w:rFonts w:cs="Times New Roman" w:hAnsi="Times New Roman" w:eastAsia="Times New Roman" w:ascii="Times New Roman"/>
          <w:sz w:val="22"/>
          <w:szCs w:val="22"/>
        </w:rPr>
        <w:t>giác hoàn thành công vi</w:t>
      </w:r>
      <w:r>
        <w:rPr>
          <w:rFonts w:cs="Times New Roman" w:hAnsi="Times New Roman" w:eastAsia="Times New Roman" w:ascii="Times New Roman"/>
          <w:sz w:val="22"/>
          <w:szCs w:val="22"/>
        </w:rPr>
        <w:t>ệc được nhóm giao đúng hẹn                             </w:t>
      </w:r>
      <w:r>
        <w:rPr>
          <w:rFonts w:cs="Times New Roman" w:hAnsi="Times New Roman" w:eastAsia="Times New Roman" w:ascii="Times New Roman"/>
          <w:sz w:val="22"/>
          <w:szCs w:val="22"/>
        </w:rPr>
        <w:t>1         2         3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95"/>
        <w:ind w:left="287"/>
      </w:pPr>
      <w:r>
        <w:rPr>
          <w:rFonts w:cs="Times New Roman" w:hAnsi="Times New Roman" w:eastAsia="Times New Roman" w:ascii="Times New Roman"/>
          <w:sz w:val="22"/>
          <w:szCs w:val="22"/>
        </w:rPr>
        <w:t>12       </w:t>
      </w:r>
      <w:r>
        <w:rPr>
          <w:rFonts w:cs="Times New Roman" w:hAnsi="Times New Roman" w:eastAsia="Times New Roman" w:ascii="Times New Roman"/>
          <w:sz w:val="22"/>
          <w:szCs w:val="22"/>
        </w:rPr>
        <w:t>HS lắng nghe và dễ dàng thoả thuận với các bạn trong nhóm                                          </w:t>
      </w:r>
      <w:r>
        <w:rPr>
          <w:rFonts w:cs="Times New Roman" w:hAnsi="Times New Roman" w:eastAsia="Times New Roman" w:ascii="Times New Roman"/>
          <w:sz w:val="22"/>
          <w:szCs w:val="22"/>
        </w:rPr>
        <w:t>1         2         3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100"/>
        <w:ind w:left="270"/>
      </w:pP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III       T</w:t>
      </w: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ự </w:t>
      </w: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ọ</w:t>
      </w: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c và gi</w:t>
      </w: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ả</w:t>
      </w: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i quy</w:t>
      </w: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ế</w:t>
      </w: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t v</w:t>
      </w: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ấn đề</w:t>
      </w:r>
      <w:r>
        <w:rPr>
          <w:rFonts w:cs="Times New Roman" w:hAnsi="Times New Roman" w:eastAsia="Times New Roman" w:ascii="Times New Roman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90"/>
        <w:ind w:left="287"/>
      </w:pPr>
      <w:r>
        <w:rPr>
          <w:rFonts w:cs="Times New Roman" w:hAnsi="Times New Roman" w:eastAsia="Times New Roman" w:ascii="Times New Roman"/>
          <w:sz w:val="22"/>
          <w:szCs w:val="22"/>
        </w:rPr>
        <w:t>13       HS t</w:t>
      </w:r>
      <w:r>
        <w:rPr>
          <w:rFonts w:cs="Times New Roman" w:hAnsi="Times New Roman" w:eastAsia="Times New Roman" w:ascii="Times New Roman"/>
          <w:sz w:val="22"/>
          <w:szCs w:val="22"/>
        </w:rPr>
        <w:t>ự </w:t>
      </w:r>
      <w:r>
        <w:rPr>
          <w:rFonts w:cs="Times New Roman" w:hAnsi="Times New Roman" w:eastAsia="Times New Roman" w:ascii="Times New Roman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sz w:val="22"/>
          <w:szCs w:val="22"/>
        </w:rPr>
        <w:t>ự</w:t>
      </w:r>
      <w:r>
        <w:rPr>
          <w:rFonts w:cs="Times New Roman" w:hAnsi="Times New Roman" w:eastAsia="Times New Roman" w:ascii="Times New Roman"/>
          <w:sz w:val="22"/>
          <w:szCs w:val="22"/>
        </w:rPr>
        <w:t>c hi</w:t>
      </w:r>
      <w:r>
        <w:rPr>
          <w:rFonts w:cs="Times New Roman" w:hAnsi="Times New Roman" w:eastAsia="Times New Roman" w:ascii="Times New Roman"/>
          <w:sz w:val="22"/>
          <w:szCs w:val="22"/>
        </w:rPr>
        <w:t>ệ</w:t>
      </w:r>
      <w:r>
        <w:rPr>
          <w:rFonts w:cs="Times New Roman" w:hAnsi="Times New Roman" w:eastAsia="Times New Roman" w:ascii="Times New Roman"/>
          <w:sz w:val="22"/>
          <w:szCs w:val="22"/>
        </w:rPr>
        <w:t>n </w:t>
      </w:r>
      <w:r>
        <w:rPr>
          <w:rFonts w:cs="Times New Roman" w:hAnsi="Times New Roman" w:eastAsia="Times New Roman" w:ascii="Times New Roman"/>
          <w:sz w:val="22"/>
          <w:szCs w:val="22"/>
        </w:rPr>
        <w:t>đượ</w:t>
      </w:r>
      <w:r>
        <w:rPr>
          <w:rFonts w:cs="Times New Roman" w:hAnsi="Times New Roman" w:eastAsia="Times New Roman" w:ascii="Times New Roman"/>
          <w:sz w:val="22"/>
          <w:szCs w:val="22"/>
        </w:rPr>
        <w:t>c các nhi</w:t>
      </w:r>
      <w:r>
        <w:rPr>
          <w:rFonts w:cs="Times New Roman" w:hAnsi="Times New Roman" w:eastAsia="Times New Roman" w:ascii="Times New Roman"/>
          <w:sz w:val="22"/>
          <w:szCs w:val="22"/>
        </w:rPr>
        <w:t>ệ</w:t>
      </w:r>
      <w:r>
        <w:rPr>
          <w:rFonts w:cs="Times New Roman" w:hAnsi="Times New Roman" w:eastAsia="Times New Roman" w:ascii="Times New Roman"/>
          <w:sz w:val="22"/>
          <w:szCs w:val="22"/>
        </w:rPr>
        <w:t>m v</w:t>
      </w:r>
      <w:r>
        <w:rPr>
          <w:rFonts w:cs="Times New Roman" w:hAnsi="Times New Roman" w:eastAsia="Times New Roman" w:ascii="Times New Roman"/>
          <w:sz w:val="22"/>
          <w:szCs w:val="22"/>
        </w:rPr>
        <w:t>ụ </w:t>
      </w:r>
      <w:r>
        <w:rPr>
          <w:rFonts w:cs="Times New Roman" w:hAnsi="Times New Roman" w:eastAsia="Times New Roman" w:ascii="Times New Roman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z w:val="22"/>
          <w:szCs w:val="22"/>
        </w:rPr>
        <w:t>ọ</w:t>
      </w:r>
      <w:r>
        <w:rPr>
          <w:rFonts w:cs="Times New Roman" w:hAnsi="Times New Roman" w:eastAsia="Times New Roman" w:ascii="Times New Roman"/>
          <w:sz w:val="22"/>
          <w:szCs w:val="22"/>
        </w:rPr>
        <w:t>c t</w:t>
      </w:r>
      <w:r>
        <w:rPr>
          <w:rFonts w:cs="Times New Roman" w:hAnsi="Times New Roman" w:eastAsia="Times New Roman" w:ascii="Times New Roman"/>
          <w:sz w:val="22"/>
          <w:szCs w:val="22"/>
        </w:rPr>
        <w:t>ậ</w:t>
      </w:r>
      <w:r>
        <w:rPr>
          <w:rFonts w:cs="Times New Roman" w:hAnsi="Times New Roman" w:eastAsia="Times New Roman" w:ascii="Times New Roman"/>
          <w:sz w:val="22"/>
          <w:szCs w:val="22"/>
        </w:rPr>
        <w:t>p cá nhân, h</w:t>
      </w:r>
      <w:r>
        <w:rPr>
          <w:rFonts w:cs="Times New Roman" w:hAnsi="Times New Roman" w:eastAsia="Times New Roman" w:ascii="Times New Roman"/>
          <w:sz w:val="22"/>
          <w:szCs w:val="22"/>
        </w:rPr>
        <w:t>ọ</w:t>
      </w:r>
      <w:r>
        <w:rPr>
          <w:rFonts w:cs="Times New Roman" w:hAnsi="Times New Roman" w:eastAsia="Times New Roman" w:ascii="Times New Roman"/>
          <w:sz w:val="22"/>
          <w:szCs w:val="22"/>
        </w:rPr>
        <w:t>c t</w:t>
      </w:r>
      <w:r>
        <w:rPr>
          <w:rFonts w:cs="Times New Roman" w:hAnsi="Times New Roman" w:eastAsia="Times New Roman" w:ascii="Times New Roman"/>
          <w:sz w:val="22"/>
          <w:szCs w:val="22"/>
        </w:rPr>
        <w:t>ậ</w:t>
      </w:r>
      <w:r>
        <w:rPr>
          <w:rFonts w:cs="Times New Roman" w:hAnsi="Times New Roman" w:eastAsia="Times New Roman" w:ascii="Times New Roman"/>
          <w:sz w:val="22"/>
          <w:szCs w:val="22"/>
        </w:rPr>
        <w:t>p theo nhóm                         1         2         3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95"/>
        <w:ind w:left="287"/>
      </w:pPr>
      <w:r>
        <w:rPr>
          <w:rFonts w:cs="Times New Roman" w:hAnsi="Times New Roman" w:eastAsia="Times New Roman" w:ascii="Times New Roman"/>
          <w:sz w:val="22"/>
          <w:szCs w:val="22"/>
        </w:rPr>
        <w:t>14       HS t</w:t>
      </w:r>
      <w:r>
        <w:rPr>
          <w:rFonts w:cs="Times New Roman" w:hAnsi="Times New Roman" w:eastAsia="Times New Roman" w:ascii="Times New Roman"/>
          <w:sz w:val="22"/>
          <w:szCs w:val="22"/>
        </w:rPr>
        <w:t>ự </w:t>
      </w:r>
      <w:r>
        <w:rPr>
          <w:rFonts w:cs="Times New Roman" w:hAnsi="Times New Roman" w:eastAsia="Times New Roman" w:ascii="Times New Roman"/>
          <w:sz w:val="22"/>
          <w:szCs w:val="22"/>
        </w:rPr>
        <w:t>giác, ch</w:t>
      </w:r>
      <w:r>
        <w:rPr>
          <w:rFonts w:cs="Times New Roman" w:hAnsi="Times New Roman" w:eastAsia="Times New Roman" w:ascii="Times New Roman"/>
          <w:sz w:val="22"/>
          <w:szCs w:val="22"/>
        </w:rPr>
        <w:t>ủ độ</w:t>
      </w:r>
      <w:r>
        <w:rPr>
          <w:rFonts w:cs="Times New Roman" w:hAnsi="Times New Roman" w:eastAsia="Times New Roman" w:ascii="Times New Roman"/>
          <w:sz w:val="22"/>
          <w:szCs w:val="22"/>
        </w:rPr>
        <w:t>ng hoàn thành các bài t</w:t>
      </w:r>
      <w:r>
        <w:rPr>
          <w:rFonts w:cs="Times New Roman" w:hAnsi="Times New Roman" w:eastAsia="Times New Roman" w:ascii="Times New Roman"/>
          <w:sz w:val="22"/>
          <w:szCs w:val="22"/>
        </w:rPr>
        <w:t>ập được giao đúng hẹ</w:t>
      </w:r>
      <w:r>
        <w:rPr>
          <w:rFonts w:cs="Times New Roman" w:hAnsi="Times New Roman" w:eastAsia="Times New Roman" w:ascii="Times New Roman"/>
          <w:sz w:val="22"/>
          <w:szCs w:val="22"/>
        </w:rPr>
        <w:t>n                                    1         2         3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287"/>
      </w:pPr>
      <w:r>
        <w:rPr>
          <w:rFonts w:cs="Times New Roman" w:hAnsi="Times New Roman" w:eastAsia="Times New Roman" w:ascii="Times New Roman"/>
          <w:sz w:val="22"/>
          <w:szCs w:val="22"/>
        </w:rPr>
        <w:t>15       HS t</w:t>
      </w:r>
      <w:r>
        <w:rPr>
          <w:rFonts w:cs="Times New Roman" w:hAnsi="Times New Roman" w:eastAsia="Times New Roman" w:ascii="Times New Roman"/>
          <w:sz w:val="22"/>
          <w:szCs w:val="22"/>
        </w:rPr>
        <w:t>ự </w:t>
      </w:r>
      <w:r>
        <w:rPr>
          <w:rFonts w:cs="Times New Roman" w:hAnsi="Times New Roman" w:eastAsia="Times New Roman" w:ascii="Times New Roman"/>
          <w:sz w:val="22"/>
          <w:szCs w:val="22"/>
        </w:rPr>
        <w:t>ki</w:t>
      </w:r>
      <w:r>
        <w:rPr>
          <w:rFonts w:cs="Times New Roman" w:hAnsi="Times New Roman" w:eastAsia="Times New Roman" w:ascii="Times New Roman"/>
          <w:sz w:val="22"/>
          <w:szCs w:val="22"/>
        </w:rPr>
        <w:t>ể</w:t>
      </w:r>
      <w:r>
        <w:rPr>
          <w:rFonts w:cs="Times New Roman" w:hAnsi="Times New Roman" w:eastAsia="Times New Roman" w:ascii="Times New Roman"/>
          <w:sz w:val="22"/>
          <w:szCs w:val="22"/>
        </w:rPr>
        <w:t>m tra, </w:t>
      </w:r>
      <w:r>
        <w:rPr>
          <w:rFonts w:cs="Times New Roman" w:hAnsi="Times New Roman" w:eastAsia="Times New Roman" w:ascii="Times New Roman"/>
          <w:sz w:val="22"/>
          <w:szCs w:val="22"/>
        </w:rPr>
        <w:t>đánh giá kế</w:t>
      </w:r>
      <w:r>
        <w:rPr>
          <w:rFonts w:cs="Times New Roman" w:hAnsi="Times New Roman" w:eastAsia="Times New Roman" w:ascii="Times New Roman"/>
          <w:sz w:val="22"/>
          <w:szCs w:val="22"/>
        </w:rPr>
        <w:t>t qu</w:t>
      </w:r>
      <w:r>
        <w:rPr>
          <w:rFonts w:cs="Times New Roman" w:hAnsi="Times New Roman" w:eastAsia="Times New Roman" w:ascii="Times New Roman"/>
          <w:sz w:val="22"/>
          <w:szCs w:val="22"/>
        </w:rPr>
        <w:t>ả </w:t>
      </w:r>
      <w:r>
        <w:rPr>
          <w:rFonts w:cs="Times New Roman" w:hAnsi="Times New Roman" w:eastAsia="Times New Roman" w:ascii="Times New Roman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z w:val="22"/>
          <w:szCs w:val="22"/>
        </w:rPr>
        <w:t>ọ</w:t>
      </w:r>
      <w:r>
        <w:rPr>
          <w:rFonts w:cs="Times New Roman" w:hAnsi="Times New Roman" w:eastAsia="Times New Roman" w:ascii="Times New Roman"/>
          <w:sz w:val="22"/>
          <w:szCs w:val="22"/>
        </w:rPr>
        <w:t>c t</w:t>
      </w:r>
      <w:r>
        <w:rPr>
          <w:rFonts w:cs="Times New Roman" w:hAnsi="Times New Roman" w:eastAsia="Times New Roman" w:ascii="Times New Roman"/>
          <w:sz w:val="22"/>
          <w:szCs w:val="22"/>
        </w:rPr>
        <w:t>ậ</w:t>
      </w:r>
      <w:r>
        <w:rPr>
          <w:rFonts w:cs="Times New Roman" w:hAnsi="Times New Roman" w:eastAsia="Times New Roman" w:ascii="Times New Roman"/>
          <w:sz w:val="22"/>
          <w:szCs w:val="22"/>
        </w:rPr>
        <w:t>p </w:t>
      </w:r>
      <w:r>
        <w:rPr>
          <w:rFonts w:cs="Times New Roman" w:hAnsi="Times New Roman" w:eastAsia="Times New Roman" w:ascii="Times New Roman"/>
          <w:sz w:val="22"/>
          <w:szCs w:val="22"/>
        </w:rPr>
        <w:t>để điề</w:t>
      </w:r>
      <w:r>
        <w:rPr>
          <w:rFonts w:cs="Times New Roman" w:hAnsi="Times New Roman" w:eastAsia="Times New Roman" w:ascii="Times New Roman"/>
          <w:sz w:val="22"/>
          <w:szCs w:val="22"/>
        </w:rPr>
        <w:t>u ch</w:t>
      </w:r>
      <w:r>
        <w:rPr>
          <w:rFonts w:cs="Times New Roman" w:hAnsi="Times New Roman" w:eastAsia="Times New Roman" w:ascii="Times New Roman"/>
          <w:sz w:val="22"/>
          <w:szCs w:val="22"/>
        </w:rPr>
        <w:t>ỉ</w:t>
      </w:r>
      <w:r>
        <w:rPr>
          <w:rFonts w:cs="Times New Roman" w:hAnsi="Times New Roman" w:eastAsia="Times New Roman" w:ascii="Times New Roman"/>
          <w:sz w:val="22"/>
          <w:szCs w:val="22"/>
        </w:rPr>
        <w:t>nh vi</w:t>
      </w:r>
      <w:r>
        <w:rPr>
          <w:rFonts w:cs="Times New Roman" w:hAnsi="Times New Roman" w:eastAsia="Times New Roman" w:ascii="Times New Roman"/>
          <w:sz w:val="22"/>
          <w:szCs w:val="22"/>
        </w:rPr>
        <w:t>ệ</w:t>
      </w:r>
      <w:r>
        <w:rPr>
          <w:rFonts w:cs="Times New Roman" w:hAnsi="Times New Roman" w:eastAsia="Times New Roman" w:ascii="Times New Roman"/>
          <w:sz w:val="22"/>
          <w:szCs w:val="22"/>
        </w:rPr>
        <w:t>c h</w:t>
      </w:r>
      <w:r>
        <w:rPr>
          <w:rFonts w:cs="Times New Roman" w:hAnsi="Times New Roman" w:eastAsia="Times New Roman" w:ascii="Times New Roman"/>
          <w:sz w:val="22"/>
          <w:szCs w:val="22"/>
        </w:rPr>
        <w:t>ọ</w:t>
      </w:r>
      <w:r>
        <w:rPr>
          <w:rFonts w:cs="Times New Roman" w:hAnsi="Times New Roman" w:eastAsia="Times New Roman" w:ascii="Times New Roman"/>
          <w:sz w:val="22"/>
          <w:szCs w:val="22"/>
        </w:rPr>
        <w:t>c                                     1         2         3</w:t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287"/>
      </w:pPr>
      <w:r>
        <w:rPr>
          <w:rFonts w:cs="Times New Roman" w:hAnsi="Times New Roman" w:eastAsia="Times New Roman" w:ascii="Times New Roman"/>
          <w:sz w:val="22"/>
          <w:szCs w:val="22"/>
        </w:rPr>
        <w:t>16       HS v</w:t>
      </w:r>
      <w:r>
        <w:rPr>
          <w:rFonts w:cs="Times New Roman" w:hAnsi="Times New Roman" w:eastAsia="Times New Roman" w:ascii="Times New Roman"/>
          <w:sz w:val="22"/>
          <w:szCs w:val="22"/>
        </w:rPr>
        <w:t>ậ</w:t>
      </w:r>
      <w:r>
        <w:rPr>
          <w:rFonts w:cs="Times New Roman" w:hAnsi="Times New Roman" w:eastAsia="Times New Roman" w:ascii="Times New Roman"/>
          <w:sz w:val="22"/>
          <w:szCs w:val="22"/>
        </w:rPr>
        <w:t>n d</w:t>
      </w:r>
      <w:r>
        <w:rPr>
          <w:rFonts w:cs="Times New Roman" w:hAnsi="Times New Roman" w:eastAsia="Times New Roman" w:ascii="Times New Roman"/>
          <w:sz w:val="22"/>
          <w:szCs w:val="22"/>
        </w:rPr>
        <w:t>ụng điều đã học để </w:t>
      </w:r>
      <w:r>
        <w:rPr>
          <w:rFonts w:cs="Times New Roman" w:hAnsi="Times New Roman" w:eastAsia="Times New Roman" w:ascii="Times New Roman"/>
          <w:sz w:val="22"/>
          <w:szCs w:val="22"/>
        </w:rPr>
        <w:t>gi</w:t>
      </w:r>
      <w:r>
        <w:rPr>
          <w:rFonts w:cs="Times New Roman" w:hAnsi="Times New Roman" w:eastAsia="Times New Roman" w:ascii="Times New Roman"/>
          <w:sz w:val="22"/>
          <w:szCs w:val="22"/>
        </w:rPr>
        <w:t>ả</w:t>
      </w:r>
      <w:r>
        <w:rPr>
          <w:rFonts w:cs="Times New Roman" w:hAnsi="Times New Roman" w:eastAsia="Times New Roman" w:ascii="Times New Roman"/>
          <w:sz w:val="22"/>
          <w:szCs w:val="22"/>
        </w:rPr>
        <w:t>i quy</w:t>
      </w:r>
      <w:r>
        <w:rPr>
          <w:rFonts w:cs="Times New Roman" w:hAnsi="Times New Roman" w:eastAsia="Times New Roman" w:ascii="Times New Roman"/>
          <w:sz w:val="22"/>
          <w:szCs w:val="22"/>
        </w:rPr>
        <w:t>ế</w:t>
      </w:r>
      <w:r>
        <w:rPr>
          <w:rFonts w:cs="Times New Roman" w:hAnsi="Times New Roman" w:eastAsia="Times New Roman" w:ascii="Times New Roman"/>
          <w:sz w:val="22"/>
          <w:szCs w:val="22"/>
        </w:rPr>
        <w:t>t các v</w:t>
      </w:r>
      <w:r>
        <w:rPr>
          <w:rFonts w:cs="Times New Roman" w:hAnsi="Times New Roman" w:eastAsia="Times New Roman" w:ascii="Times New Roman"/>
          <w:sz w:val="22"/>
          <w:szCs w:val="22"/>
        </w:rPr>
        <w:t>ấn đề </w:t>
      </w:r>
      <w:r>
        <w:rPr>
          <w:rFonts w:cs="Times New Roman" w:hAnsi="Times New Roman" w:eastAsia="Times New Roman" w:ascii="Times New Roman"/>
          <w:sz w:val="22"/>
          <w:szCs w:val="22"/>
        </w:rPr>
        <w:t>trong h</w:t>
      </w:r>
      <w:r>
        <w:rPr>
          <w:rFonts w:cs="Times New Roman" w:hAnsi="Times New Roman" w:eastAsia="Times New Roman" w:ascii="Times New Roman"/>
          <w:sz w:val="22"/>
          <w:szCs w:val="22"/>
        </w:rPr>
        <w:t>ọ</w:t>
      </w:r>
      <w:r>
        <w:rPr>
          <w:rFonts w:cs="Times New Roman" w:hAnsi="Times New Roman" w:eastAsia="Times New Roman" w:ascii="Times New Roman"/>
          <w:sz w:val="22"/>
          <w:szCs w:val="22"/>
        </w:rPr>
        <w:t>c t</w:t>
      </w:r>
      <w:r>
        <w:rPr>
          <w:rFonts w:cs="Times New Roman" w:hAnsi="Times New Roman" w:eastAsia="Times New Roman" w:ascii="Times New Roman"/>
          <w:sz w:val="22"/>
          <w:szCs w:val="22"/>
        </w:rPr>
        <w:t>ậ</w:t>
      </w:r>
      <w:r>
        <w:rPr>
          <w:rFonts w:cs="Times New Roman" w:hAnsi="Times New Roman" w:eastAsia="Times New Roman" w:ascii="Times New Roman"/>
          <w:sz w:val="22"/>
          <w:szCs w:val="22"/>
        </w:rPr>
        <w:t>p                                     1         2         3</w:t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287"/>
      </w:pPr>
      <w:r>
        <w:rPr>
          <w:rFonts w:cs="Times New Roman" w:hAnsi="Times New Roman" w:eastAsia="Times New Roman" w:ascii="Times New Roman"/>
          <w:sz w:val="22"/>
          <w:szCs w:val="22"/>
        </w:rPr>
        <w:t>17       </w:t>
      </w:r>
      <w:r>
        <w:rPr>
          <w:rFonts w:cs="Times New Roman" w:hAnsi="Times New Roman" w:eastAsia="Times New Roman" w:ascii="Times New Roman"/>
          <w:sz w:val="22"/>
          <w:szCs w:val="22"/>
        </w:rPr>
        <w:t>Để </w:t>
      </w:r>
      <w:r>
        <w:rPr>
          <w:rFonts w:cs="Times New Roman" w:hAnsi="Times New Roman" w:eastAsia="Times New Roman" w:ascii="Times New Roman"/>
          <w:sz w:val="22"/>
          <w:szCs w:val="22"/>
        </w:rPr>
        <w:t>gi</w:t>
      </w:r>
      <w:r>
        <w:rPr>
          <w:rFonts w:cs="Times New Roman" w:hAnsi="Times New Roman" w:eastAsia="Times New Roman" w:ascii="Times New Roman"/>
          <w:sz w:val="22"/>
          <w:szCs w:val="22"/>
        </w:rPr>
        <w:t>ả</w:t>
      </w:r>
      <w:r>
        <w:rPr>
          <w:rFonts w:cs="Times New Roman" w:hAnsi="Times New Roman" w:eastAsia="Times New Roman" w:ascii="Times New Roman"/>
          <w:sz w:val="22"/>
          <w:szCs w:val="22"/>
        </w:rPr>
        <w:t>i quy</w:t>
      </w:r>
      <w:r>
        <w:rPr>
          <w:rFonts w:cs="Times New Roman" w:hAnsi="Times New Roman" w:eastAsia="Times New Roman" w:ascii="Times New Roman"/>
          <w:sz w:val="22"/>
          <w:szCs w:val="22"/>
        </w:rPr>
        <w:t>ế</w:t>
      </w:r>
      <w:r>
        <w:rPr>
          <w:rFonts w:cs="Times New Roman" w:hAnsi="Times New Roman" w:eastAsia="Times New Roman" w:ascii="Times New Roman"/>
          <w:sz w:val="22"/>
          <w:szCs w:val="22"/>
        </w:rPr>
        <w:t>t m</w:t>
      </w:r>
      <w:r>
        <w:rPr>
          <w:rFonts w:cs="Times New Roman" w:hAnsi="Times New Roman" w:eastAsia="Times New Roman" w:ascii="Times New Roman"/>
          <w:sz w:val="22"/>
          <w:szCs w:val="22"/>
        </w:rPr>
        <w:t>ộ</w:t>
      </w:r>
      <w:r>
        <w:rPr>
          <w:rFonts w:cs="Times New Roman" w:hAnsi="Times New Roman" w:eastAsia="Times New Roman" w:ascii="Times New Roman"/>
          <w:sz w:val="22"/>
          <w:szCs w:val="22"/>
        </w:rPr>
        <w:t>t v</w:t>
      </w:r>
      <w:r>
        <w:rPr>
          <w:rFonts w:cs="Times New Roman" w:hAnsi="Times New Roman" w:eastAsia="Times New Roman" w:ascii="Times New Roman"/>
          <w:sz w:val="22"/>
          <w:szCs w:val="22"/>
        </w:rPr>
        <w:t>ấn đề, HS thườ</w:t>
      </w:r>
      <w:r>
        <w:rPr>
          <w:rFonts w:cs="Times New Roman" w:hAnsi="Times New Roman" w:eastAsia="Times New Roman" w:ascii="Times New Roman"/>
          <w:sz w:val="22"/>
          <w:szCs w:val="22"/>
        </w:rPr>
        <w:t>ng c</w:t>
      </w:r>
      <w:r>
        <w:rPr>
          <w:rFonts w:cs="Times New Roman" w:hAnsi="Times New Roman" w:eastAsia="Times New Roman" w:ascii="Times New Roman"/>
          <w:sz w:val="22"/>
          <w:szCs w:val="22"/>
        </w:rPr>
        <w:t>ố </w:t>
      </w:r>
      <w:r>
        <w:rPr>
          <w:rFonts w:cs="Times New Roman" w:hAnsi="Times New Roman" w:eastAsia="Times New Roman" w:ascii="Times New Roman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z w:val="22"/>
          <w:szCs w:val="22"/>
        </w:rPr>
        <w:t>ắng đế</w:t>
      </w:r>
      <w:r>
        <w:rPr>
          <w:rFonts w:cs="Times New Roman" w:hAnsi="Times New Roman" w:eastAsia="Times New Roman" w:ascii="Times New Roman"/>
          <w:sz w:val="22"/>
          <w:szCs w:val="22"/>
        </w:rPr>
        <w:t>n cùng                                                  1         2         3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287"/>
      </w:pPr>
      <w:r>
        <w:rPr>
          <w:rFonts w:cs="Times New Roman" w:hAnsi="Times New Roman" w:eastAsia="Times New Roman" w:ascii="Times New Roman"/>
          <w:sz w:val="22"/>
          <w:szCs w:val="22"/>
        </w:rPr>
        <w:t>18       HS ch</w:t>
      </w:r>
      <w:r>
        <w:rPr>
          <w:rFonts w:cs="Times New Roman" w:hAnsi="Times New Roman" w:eastAsia="Times New Roman" w:ascii="Times New Roman"/>
          <w:sz w:val="22"/>
          <w:szCs w:val="22"/>
        </w:rPr>
        <w:t>ủ động nghĩ ra những cách khác nhau để </w:t>
      </w:r>
      <w:r>
        <w:rPr>
          <w:rFonts w:cs="Times New Roman" w:hAnsi="Times New Roman" w:eastAsia="Times New Roman" w:ascii="Times New Roman"/>
          <w:sz w:val="22"/>
          <w:szCs w:val="22"/>
        </w:rPr>
        <w:t>gi</w:t>
      </w:r>
      <w:r>
        <w:rPr>
          <w:rFonts w:cs="Times New Roman" w:hAnsi="Times New Roman" w:eastAsia="Times New Roman" w:ascii="Times New Roman"/>
          <w:sz w:val="22"/>
          <w:szCs w:val="22"/>
        </w:rPr>
        <w:t>ả</w:t>
      </w:r>
      <w:r>
        <w:rPr>
          <w:rFonts w:cs="Times New Roman" w:hAnsi="Times New Roman" w:eastAsia="Times New Roman" w:ascii="Times New Roman"/>
          <w:sz w:val="22"/>
          <w:szCs w:val="22"/>
        </w:rPr>
        <w:t>i quy</w:t>
      </w:r>
      <w:r>
        <w:rPr>
          <w:rFonts w:cs="Times New Roman" w:hAnsi="Times New Roman" w:eastAsia="Times New Roman" w:ascii="Times New Roman"/>
          <w:sz w:val="22"/>
          <w:szCs w:val="22"/>
        </w:rPr>
        <w:t>ế</w:t>
      </w:r>
      <w:r>
        <w:rPr>
          <w:rFonts w:cs="Times New Roman" w:hAnsi="Times New Roman" w:eastAsia="Times New Roman" w:ascii="Times New Roman"/>
          <w:sz w:val="22"/>
          <w:szCs w:val="22"/>
        </w:rPr>
        <w:t>t v</w:t>
      </w:r>
      <w:r>
        <w:rPr>
          <w:rFonts w:cs="Times New Roman" w:hAnsi="Times New Roman" w:eastAsia="Times New Roman" w:ascii="Times New Roman"/>
          <w:sz w:val="22"/>
          <w:szCs w:val="22"/>
        </w:rPr>
        <w:t>ấn đề                                    </w:t>
      </w:r>
      <w:r>
        <w:rPr>
          <w:rFonts w:cs="Times New Roman" w:hAnsi="Times New Roman" w:eastAsia="Times New Roman" w:ascii="Times New Roman"/>
          <w:sz w:val="22"/>
          <w:szCs w:val="22"/>
        </w:rPr>
        <w:t>1         2         3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19"/>
      </w:pPr>
      <w:r>
        <w:rPr>
          <w:rFonts w:cs="Times New Roman" w:hAnsi="Times New Roman" w:eastAsia="Times New Roman" w:ascii="Times New Roman"/>
          <w:b/>
          <w:sz w:val="22"/>
          <w:szCs w:val="22"/>
        </w:rPr>
        <w:t>Ph</w:t>
      </w:r>
      <w:r>
        <w:rPr>
          <w:rFonts w:cs="Times New Roman" w:hAnsi="Times New Roman" w:eastAsia="Times New Roman" w:ascii="Times New Roman"/>
          <w:b/>
          <w:sz w:val="22"/>
          <w:szCs w:val="22"/>
        </w:rPr>
        <w:t>ẩ</w:t>
      </w:r>
      <w:r>
        <w:rPr>
          <w:rFonts w:cs="Times New Roman" w:hAnsi="Times New Roman" w:eastAsia="Times New Roman" w:ascii="Times New Roman"/>
          <w:b/>
          <w:sz w:val="22"/>
          <w:szCs w:val="22"/>
        </w:rPr>
        <w:t>m ch</w:t>
      </w:r>
      <w:r>
        <w:rPr>
          <w:rFonts w:cs="Times New Roman" w:hAnsi="Times New Roman" w:eastAsia="Times New Roman" w:ascii="Times New Roman"/>
          <w:b/>
          <w:sz w:val="22"/>
          <w:szCs w:val="22"/>
        </w:rPr>
        <w:t>ấ</w:t>
      </w:r>
      <w:r>
        <w:rPr>
          <w:rFonts w:cs="Times New Roman" w:hAnsi="Times New Roman" w:eastAsia="Times New Roman" w:ascii="Times New Roman"/>
          <w:b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282"/>
      </w:pP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IV       </w:t>
      </w: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Chăm học, chăm làm</w:t>
      </w:r>
      <w:r>
        <w:rPr>
          <w:rFonts w:cs="Times New Roman" w:hAnsi="Times New Roman" w:eastAsia="Times New Roman" w:ascii="Times New Roman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287"/>
      </w:pPr>
      <w:r>
        <w:rPr>
          <w:rFonts w:cs="Times New Roman" w:hAnsi="Times New Roman" w:eastAsia="Times New Roman" w:ascii="Times New Roman"/>
          <w:sz w:val="22"/>
          <w:szCs w:val="22"/>
        </w:rPr>
        <w:t>19       HS t</w:t>
      </w:r>
      <w:r>
        <w:rPr>
          <w:rFonts w:cs="Times New Roman" w:hAnsi="Times New Roman" w:eastAsia="Times New Roman" w:ascii="Times New Roman"/>
          <w:sz w:val="22"/>
          <w:szCs w:val="22"/>
        </w:rPr>
        <w:t>ự </w:t>
      </w:r>
      <w:r>
        <w:rPr>
          <w:rFonts w:cs="Times New Roman" w:hAnsi="Times New Roman" w:eastAsia="Times New Roman" w:ascii="Times New Roman"/>
          <w:sz w:val="22"/>
          <w:szCs w:val="22"/>
        </w:rPr>
        <w:t>giác tham gia làm các công vi</w:t>
      </w:r>
      <w:r>
        <w:rPr>
          <w:rFonts w:cs="Times New Roman" w:hAnsi="Times New Roman" w:eastAsia="Times New Roman" w:ascii="Times New Roman"/>
          <w:sz w:val="22"/>
          <w:szCs w:val="22"/>
        </w:rPr>
        <w:t>ệ</w:t>
      </w:r>
      <w:r>
        <w:rPr>
          <w:rFonts w:cs="Times New Roman" w:hAnsi="Times New Roman" w:eastAsia="Times New Roman" w:ascii="Times New Roman"/>
          <w:sz w:val="22"/>
          <w:szCs w:val="22"/>
        </w:rPr>
        <w:t>c </w:t>
      </w:r>
      <w:r>
        <w:rPr>
          <w:rFonts w:cs="Times New Roman" w:hAnsi="Times New Roman" w:eastAsia="Times New Roman" w:ascii="Times New Roman"/>
          <w:sz w:val="22"/>
          <w:szCs w:val="22"/>
        </w:rPr>
        <w:t>ở </w:t>
      </w:r>
      <w:r>
        <w:rPr>
          <w:rFonts w:cs="Times New Roman" w:hAnsi="Times New Roman" w:eastAsia="Times New Roman" w:ascii="Times New Roman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z w:val="22"/>
          <w:szCs w:val="22"/>
        </w:rPr>
        <w:t>ớ</w:t>
      </w:r>
      <w:r>
        <w:rPr>
          <w:rFonts w:cs="Times New Roman" w:hAnsi="Times New Roman" w:eastAsia="Times New Roman" w:ascii="Times New Roman"/>
          <w:sz w:val="22"/>
          <w:szCs w:val="22"/>
        </w:rPr>
        <w:t>p, </w:t>
      </w:r>
      <w:r>
        <w:rPr>
          <w:rFonts w:cs="Times New Roman" w:hAnsi="Times New Roman" w:eastAsia="Times New Roman" w:ascii="Times New Roman"/>
          <w:sz w:val="22"/>
          <w:szCs w:val="22"/>
        </w:rPr>
        <w:t>ở trườ</w:t>
      </w:r>
      <w:r>
        <w:rPr>
          <w:rFonts w:cs="Times New Roman" w:hAnsi="Times New Roman" w:eastAsia="Times New Roman" w:ascii="Times New Roman"/>
          <w:sz w:val="22"/>
          <w:szCs w:val="22"/>
        </w:rPr>
        <w:t>ng                                                    1         2         3</w:t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287"/>
      </w:pPr>
      <w:r>
        <w:rPr>
          <w:rFonts w:cs="Times New Roman" w:hAnsi="Times New Roman" w:eastAsia="Times New Roman" w:ascii="Times New Roman"/>
          <w:sz w:val="22"/>
          <w:szCs w:val="22"/>
        </w:rPr>
        <w:t>20       HS tích c</w:t>
      </w:r>
      <w:r>
        <w:rPr>
          <w:rFonts w:cs="Times New Roman" w:hAnsi="Times New Roman" w:eastAsia="Times New Roman" w:ascii="Times New Roman"/>
          <w:sz w:val="22"/>
          <w:szCs w:val="22"/>
        </w:rPr>
        <w:t>ự</w:t>
      </w:r>
      <w:r>
        <w:rPr>
          <w:rFonts w:cs="Times New Roman" w:hAnsi="Times New Roman" w:eastAsia="Times New Roman" w:ascii="Times New Roman"/>
          <w:sz w:val="22"/>
          <w:szCs w:val="22"/>
        </w:rPr>
        <w:t>c th</w:t>
      </w:r>
      <w:r>
        <w:rPr>
          <w:rFonts w:cs="Times New Roman" w:hAnsi="Times New Roman" w:eastAsia="Times New Roman" w:ascii="Times New Roman"/>
          <w:sz w:val="22"/>
          <w:szCs w:val="22"/>
        </w:rPr>
        <w:t>ự</w:t>
      </w:r>
      <w:r>
        <w:rPr>
          <w:rFonts w:cs="Times New Roman" w:hAnsi="Times New Roman" w:eastAsia="Times New Roman" w:ascii="Times New Roman"/>
          <w:sz w:val="22"/>
          <w:szCs w:val="22"/>
        </w:rPr>
        <w:t>c hi</w:t>
      </w:r>
      <w:r>
        <w:rPr>
          <w:rFonts w:cs="Times New Roman" w:hAnsi="Times New Roman" w:eastAsia="Times New Roman" w:ascii="Times New Roman"/>
          <w:sz w:val="22"/>
          <w:szCs w:val="22"/>
        </w:rPr>
        <w:t>ệ</w:t>
      </w:r>
      <w:r>
        <w:rPr>
          <w:rFonts w:cs="Times New Roman" w:hAnsi="Times New Roman" w:eastAsia="Times New Roman" w:ascii="Times New Roman"/>
          <w:sz w:val="22"/>
          <w:szCs w:val="22"/>
        </w:rPr>
        <w:t>n nh</w:t>
      </w:r>
      <w:r>
        <w:rPr>
          <w:rFonts w:cs="Times New Roman" w:hAnsi="Times New Roman" w:eastAsia="Times New Roman" w:ascii="Times New Roman"/>
          <w:sz w:val="22"/>
          <w:szCs w:val="22"/>
        </w:rPr>
        <w:t>ữ</w:t>
      </w:r>
      <w:r>
        <w:rPr>
          <w:rFonts w:cs="Times New Roman" w:hAnsi="Times New Roman" w:eastAsia="Times New Roman" w:ascii="Times New Roman"/>
          <w:sz w:val="22"/>
          <w:szCs w:val="22"/>
        </w:rPr>
        <w:t>ng công vi</w:t>
      </w:r>
      <w:r>
        <w:rPr>
          <w:rFonts w:cs="Times New Roman" w:hAnsi="Times New Roman" w:eastAsia="Times New Roman" w:ascii="Times New Roman"/>
          <w:sz w:val="22"/>
          <w:szCs w:val="22"/>
        </w:rPr>
        <w:t>ệc đượ</w:t>
      </w:r>
      <w:r>
        <w:rPr>
          <w:rFonts w:cs="Times New Roman" w:hAnsi="Times New Roman" w:eastAsia="Times New Roman" w:ascii="Times New Roman"/>
          <w:sz w:val="22"/>
          <w:szCs w:val="22"/>
        </w:rPr>
        <w:t>c giao, không c</w:t>
      </w:r>
      <w:r>
        <w:rPr>
          <w:rFonts w:cs="Times New Roman" w:hAnsi="Times New Roman" w:eastAsia="Times New Roman" w:ascii="Times New Roman"/>
          <w:sz w:val="22"/>
          <w:szCs w:val="22"/>
        </w:rPr>
        <w:t>ầ</w:t>
      </w:r>
      <w:r>
        <w:rPr>
          <w:rFonts w:cs="Times New Roman" w:hAnsi="Times New Roman" w:eastAsia="Times New Roman" w:ascii="Times New Roman"/>
          <w:sz w:val="22"/>
          <w:szCs w:val="22"/>
        </w:rPr>
        <w:t>n nh</w:t>
      </w:r>
      <w:r>
        <w:rPr>
          <w:rFonts w:cs="Times New Roman" w:hAnsi="Times New Roman" w:eastAsia="Times New Roman" w:ascii="Times New Roman"/>
          <w:sz w:val="22"/>
          <w:szCs w:val="22"/>
        </w:rPr>
        <w:t>ắ</w:t>
      </w:r>
      <w:r>
        <w:rPr>
          <w:rFonts w:cs="Times New Roman" w:hAnsi="Times New Roman" w:eastAsia="Times New Roman" w:ascii="Times New Roman"/>
          <w:sz w:val="22"/>
          <w:szCs w:val="22"/>
        </w:rPr>
        <w:t>c nh</w:t>
      </w:r>
      <w:r>
        <w:rPr>
          <w:rFonts w:cs="Times New Roman" w:hAnsi="Times New Roman" w:eastAsia="Times New Roman" w:ascii="Times New Roman"/>
          <w:sz w:val="22"/>
          <w:szCs w:val="22"/>
        </w:rPr>
        <w:t>ở                         </w:t>
      </w:r>
      <w:r>
        <w:rPr>
          <w:rFonts w:cs="Times New Roman" w:hAnsi="Times New Roman" w:eastAsia="Times New Roman" w:ascii="Times New Roman"/>
          <w:sz w:val="22"/>
          <w:szCs w:val="22"/>
        </w:rPr>
        <w:t>1         2         3</w:t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287"/>
      </w:pPr>
      <w:r>
        <w:rPr>
          <w:rFonts w:cs="Times New Roman" w:hAnsi="Times New Roman" w:eastAsia="Times New Roman" w:ascii="Times New Roman"/>
          <w:sz w:val="22"/>
          <w:szCs w:val="22"/>
        </w:rPr>
        <w:t>21       HS th</w:t>
      </w:r>
      <w:r>
        <w:rPr>
          <w:rFonts w:cs="Times New Roman" w:hAnsi="Times New Roman" w:eastAsia="Times New Roman" w:ascii="Times New Roman"/>
          <w:sz w:val="22"/>
          <w:szCs w:val="22"/>
        </w:rPr>
        <w:t>ể </w:t>
      </w:r>
      <w:r>
        <w:rPr>
          <w:rFonts w:cs="Times New Roman" w:hAnsi="Times New Roman" w:eastAsia="Times New Roman" w:ascii="Times New Roman"/>
          <w:sz w:val="22"/>
          <w:szCs w:val="22"/>
        </w:rPr>
        <w:t>hi</w:t>
      </w:r>
      <w:r>
        <w:rPr>
          <w:rFonts w:cs="Times New Roman" w:hAnsi="Times New Roman" w:eastAsia="Times New Roman" w:ascii="Times New Roman"/>
          <w:sz w:val="22"/>
          <w:szCs w:val="22"/>
        </w:rPr>
        <w:t>ệ</w:t>
      </w:r>
      <w:r>
        <w:rPr>
          <w:rFonts w:cs="Times New Roman" w:hAnsi="Times New Roman" w:eastAsia="Times New Roman" w:ascii="Times New Roman"/>
          <w:sz w:val="22"/>
          <w:szCs w:val="22"/>
        </w:rPr>
        <w:t>n s</w:t>
      </w:r>
      <w:r>
        <w:rPr>
          <w:rFonts w:cs="Times New Roman" w:hAnsi="Times New Roman" w:eastAsia="Times New Roman" w:ascii="Times New Roman"/>
          <w:sz w:val="22"/>
          <w:szCs w:val="22"/>
        </w:rPr>
        <w:t>ự chăm chỉ</w:t>
      </w:r>
      <w:r>
        <w:rPr>
          <w:rFonts w:cs="Times New Roman" w:hAnsi="Times New Roman" w:eastAsia="Times New Roman" w:ascii="Times New Roman"/>
          <w:sz w:val="22"/>
          <w:szCs w:val="22"/>
        </w:rPr>
        <w:t>, s</w:t>
      </w:r>
      <w:r>
        <w:rPr>
          <w:rFonts w:cs="Times New Roman" w:hAnsi="Times New Roman" w:eastAsia="Times New Roman" w:ascii="Times New Roman"/>
          <w:sz w:val="22"/>
          <w:szCs w:val="22"/>
        </w:rPr>
        <w:t>ẵn sàng giúp đỡ </w:t>
      </w:r>
      <w:r>
        <w:rPr>
          <w:rFonts w:cs="Times New Roman" w:hAnsi="Times New Roman" w:eastAsia="Times New Roman" w:ascii="Times New Roman"/>
          <w:sz w:val="22"/>
          <w:szCs w:val="22"/>
        </w:rPr>
        <w:t>các b</w:t>
      </w:r>
      <w:r>
        <w:rPr>
          <w:rFonts w:cs="Times New Roman" w:hAnsi="Times New Roman" w:eastAsia="Times New Roman" w:ascii="Times New Roman"/>
          <w:sz w:val="22"/>
          <w:szCs w:val="22"/>
        </w:rPr>
        <w:t>ạ</w:t>
      </w:r>
      <w:r>
        <w:rPr>
          <w:rFonts w:cs="Times New Roman" w:hAnsi="Times New Roman" w:eastAsia="Times New Roman" w:ascii="Times New Roman"/>
          <w:sz w:val="22"/>
          <w:szCs w:val="22"/>
        </w:rPr>
        <w:t>n trong l</w:t>
      </w:r>
      <w:r>
        <w:rPr>
          <w:rFonts w:cs="Times New Roman" w:hAnsi="Times New Roman" w:eastAsia="Times New Roman" w:ascii="Times New Roman"/>
          <w:sz w:val="22"/>
          <w:szCs w:val="22"/>
        </w:rPr>
        <w:t>ớ</w:t>
      </w:r>
      <w:r>
        <w:rPr>
          <w:rFonts w:cs="Times New Roman" w:hAnsi="Times New Roman" w:eastAsia="Times New Roman" w:ascii="Times New Roman"/>
          <w:sz w:val="22"/>
          <w:szCs w:val="22"/>
        </w:rPr>
        <w:t>p                                          1         2         3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287"/>
        <w:sectPr>
          <w:type w:val="continuous"/>
          <w:pgSz w:w="12240" w:h="15840"/>
          <w:pgMar w:top="540" w:bottom="280" w:left="1300" w:right="860"/>
        </w:sectPr>
      </w:pPr>
      <w:r>
        <w:rPr>
          <w:rFonts w:cs="Times New Roman" w:hAnsi="Times New Roman" w:eastAsia="Times New Roman" w:ascii="Times New Roman"/>
          <w:sz w:val="22"/>
          <w:szCs w:val="22"/>
        </w:rPr>
        <w:t>22       HS có s</w:t>
      </w:r>
      <w:r>
        <w:rPr>
          <w:rFonts w:cs="Times New Roman" w:hAnsi="Times New Roman" w:eastAsia="Times New Roman" w:ascii="Times New Roman"/>
          <w:sz w:val="22"/>
          <w:szCs w:val="22"/>
        </w:rPr>
        <w:t>ự </w:t>
      </w:r>
      <w:r>
        <w:rPr>
          <w:rFonts w:cs="Times New Roman" w:hAnsi="Times New Roman" w:eastAsia="Times New Roman" w:ascii="Times New Roman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z w:val="22"/>
          <w:szCs w:val="22"/>
        </w:rPr>
        <w:t>ậ</w:t>
      </w:r>
      <w:r>
        <w:rPr>
          <w:rFonts w:cs="Times New Roman" w:hAnsi="Times New Roman" w:eastAsia="Times New Roman" w:ascii="Times New Roman"/>
          <w:sz w:val="22"/>
          <w:szCs w:val="22"/>
        </w:rPr>
        <w:t>p trung, chú ý l</w:t>
      </w:r>
      <w:r>
        <w:rPr>
          <w:rFonts w:cs="Times New Roman" w:hAnsi="Times New Roman" w:eastAsia="Times New Roman" w:ascii="Times New Roman"/>
          <w:sz w:val="22"/>
          <w:szCs w:val="22"/>
        </w:rPr>
        <w:t>ắ</w:t>
      </w:r>
      <w:r>
        <w:rPr>
          <w:rFonts w:cs="Times New Roman" w:hAnsi="Times New Roman" w:eastAsia="Times New Roman" w:ascii="Times New Roman"/>
          <w:sz w:val="22"/>
          <w:szCs w:val="22"/>
        </w:rPr>
        <w:t>ng nghe trong các gi</w:t>
      </w:r>
      <w:r>
        <w:rPr>
          <w:rFonts w:cs="Times New Roman" w:hAnsi="Times New Roman" w:eastAsia="Times New Roman" w:ascii="Times New Roman"/>
          <w:sz w:val="22"/>
          <w:szCs w:val="22"/>
        </w:rPr>
        <w:t>ờ </w:t>
      </w:r>
      <w:r>
        <w:rPr>
          <w:rFonts w:cs="Times New Roman" w:hAnsi="Times New Roman" w:eastAsia="Times New Roman" w:ascii="Times New Roman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z w:val="22"/>
          <w:szCs w:val="22"/>
        </w:rPr>
        <w:t>ọ</w:t>
      </w:r>
      <w:r>
        <w:rPr>
          <w:rFonts w:cs="Times New Roman" w:hAnsi="Times New Roman" w:eastAsia="Times New Roman" w:ascii="Times New Roman"/>
          <w:sz w:val="22"/>
          <w:szCs w:val="22"/>
        </w:rPr>
        <w:t>c                                                     1         2         3</w:t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91" w:right="-53"/>
      </w:pPr>
      <w:r>
        <w:rPr>
          <w:rFonts w:cs="Times New Roman" w:hAnsi="Times New Roman" w:eastAsia="Times New Roman" w:ascii="Times New Roman"/>
          <w:b/>
          <w:sz w:val="22"/>
          <w:szCs w:val="22"/>
        </w:rPr>
        <w:t>STT</w:t>
      </w:r>
      <w:r>
        <w:rPr>
          <w:rFonts w:cs="Times New Roman" w:hAnsi="Times New Roman" w:eastAsia="Times New Roman" w:ascii="Times New Roman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73"/>
        <w:ind w:left="175" w:right="175"/>
      </w:pPr>
      <w:r>
        <w:br w:type="column"/>
      </w:r>
      <w:r>
        <w:rPr>
          <w:rFonts w:cs="Times New Roman" w:hAnsi="Times New Roman" w:eastAsia="Times New Roman" w:ascii="Times New Roman"/>
          <w:b/>
          <w:sz w:val="22"/>
          <w:szCs w:val="22"/>
        </w:rPr>
        <w:t>Các ch</w:t>
      </w:r>
      <w:r>
        <w:rPr>
          <w:rFonts w:cs="Times New Roman" w:hAnsi="Times New Roman" w:eastAsia="Times New Roman" w:ascii="Times New Roman"/>
          <w:b/>
          <w:sz w:val="22"/>
          <w:szCs w:val="22"/>
        </w:rPr>
        <w:t>ỉ </w:t>
      </w:r>
      <w:r>
        <w:rPr>
          <w:rFonts w:cs="Times New Roman" w:hAnsi="Times New Roman" w:eastAsia="Times New Roman" w:ascii="Times New Roman"/>
          <w:b/>
          <w:sz w:val="22"/>
          <w:szCs w:val="22"/>
        </w:rPr>
        <w:t>báo hành vi (bi</w:t>
      </w:r>
      <w:r>
        <w:rPr>
          <w:rFonts w:cs="Times New Roman" w:hAnsi="Times New Roman" w:eastAsia="Times New Roman" w:ascii="Times New Roman"/>
          <w:b/>
          <w:sz w:val="22"/>
          <w:szCs w:val="22"/>
        </w:rPr>
        <w:t>ể</w:t>
      </w:r>
      <w:r>
        <w:rPr>
          <w:rFonts w:cs="Times New Roman" w:hAnsi="Times New Roman" w:eastAsia="Times New Roman" w:ascii="Times New Roman"/>
          <w:b/>
          <w:sz w:val="22"/>
          <w:szCs w:val="22"/>
        </w:rPr>
        <w:t>u hi</w:t>
      </w:r>
      <w:r>
        <w:rPr>
          <w:rFonts w:cs="Times New Roman" w:hAnsi="Times New Roman" w:eastAsia="Times New Roman" w:ascii="Times New Roman"/>
          <w:b/>
          <w:sz w:val="22"/>
          <w:szCs w:val="22"/>
        </w:rPr>
        <w:t>ệ</w:t>
      </w:r>
      <w:r>
        <w:rPr>
          <w:rFonts w:cs="Times New Roman" w:hAnsi="Times New Roman" w:eastAsia="Times New Roman" w:ascii="Times New Roman"/>
          <w:b/>
          <w:sz w:val="22"/>
          <w:szCs w:val="22"/>
        </w:rPr>
        <w:t>n c</w:t>
      </w:r>
      <w:r>
        <w:rPr>
          <w:rFonts w:cs="Times New Roman" w:hAnsi="Times New Roman" w:eastAsia="Times New Roman" w:ascii="Times New Roman"/>
          <w:b/>
          <w:sz w:val="22"/>
          <w:szCs w:val="22"/>
        </w:rPr>
        <w:t>ụ </w:t>
      </w:r>
      <w:r>
        <w:rPr>
          <w:rFonts w:cs="Times New Roman" w:hAnsi="Times New Roman" w:eastAsia="Times New Roman" w:ascii="Times New Roman"/>
          <w:b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b/>
          <w:sz w:val="22"/>
          <w:szCs w:val="22"/>
        </w:rPr>
        <w:t>ể</w:t>
      </w:r>
      <w:r>
        <w:rPr>
          <w:rFonts w:cs="Times New Roman" w:hAnsi="Times New Roman" w:eastAsia="Times New Roman" w:ascii="Times New Roman"/>
          <w:b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42"/>
        <w:ind w:left="-37" w:right="-37"/>
      </w:pPr>
      <w:r>
        <w:rPr>
          <w:rFonts w:cs="Times New Roman" w:hAnsi="Times New Roman" w:eastAsia="Times New Roman" w:ascii="Times New Roman"/>
          <w:b/>
          <w:sz w:val="22"/>
          <w:szCs w:val="22"/>
        </w:rPr>
        <w:t>đượ</w:t>
      </w:r>
      <w:r>
        <w:rPr>
          <w:rFonts w:cs="Times New Roman" w:hAnsi="Times New Roman" w:eastAsia="Times New Roman" w:ascii="Times New Roman"/>
          <w:b/>
          <w:sz w:val="22"/>
          <w:szCs w:val="22"/>
        </w:rPr>
        <w:t>c quan sát </w:t>
      </w:r>
      <w:r>
        <w:rPr>
          <w:rFonts w:cs="Times New Roman" w:hAnsi="Times New Roman" w:eastAsia="Times New Roman" w:ascii="Times New Roman"/>
          <w:b/>
          <w:sz w:val="22"/>
          <w:szCs w:val="22"/>
        </w:rPr>
        <w:t>ở </w:t>
      </w:r>
      <w:r>
        <w:rPr>
          <w:rFonts w:cs="Times New Roman" w:hAnsi="Times New Roman" w:eastAsia="Times New Roman" w:ascii="Times New Roman"/>
          <w:b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z w:val="22"/>
          <w:szCs w:val="22"/>
        </w:rPr>
        <w:t>ừng năng lự</w:t>
      </w:r>
      <w:r>
        <w:rPr>
          <w:rFonts w:cs="Times New Roman" w:hAnsi="Times New Roman" w:eastAsia="Times New Roman" w:ascii="Times New Roman"/>
          <w:b/>
          <w:sz w:val="22"/>
          <w:szCs w:val="22"/>
        </w:rPr>
        <w:t>c, ph</w:t>
      </w:r>
      <w:r>
        <w:rPr>
          <w:rFonts w:cs="Times New Roman" w:hAnsi="Times New Roman" w:eastAsia="Times New Roman" w:ascii="Times New Roman"/>
          <w:b/>
          <w:sz w:val="22"/>
          <w:szCs w:val="22"/>
        </w:rPr>
        <w:t>ẩ</w:t>
      </w:r>
      <w:r>
        <w:rPr>
          <w:rFonts w:cs="Times New Roman" w:hAnsi="Times New Roman" w:eastAsia="Times New Roman" w:ascii="Times New Roman"/>
          <w:b/>
          <w:sz w:val="22"/>
          <w:szCs w:val="22"/>
        </w:rPr>
        <w:t>m ch</w:t>
      </w:r>
      <w:r>
        <w:rPr>
          <w:rFonts w:cs="Times New Roman" w:hAnsi="Times New Roman" w:eastAsia="Times New Roman" w:ascii="Times New Roman"/>
          <w:b/>
          <w:sz w:val="22"/>
          <w:szCs w:val="22"/>
        </w:rPr>
        <w:t>ấ</w:t>
      </w:r>
      <w:r>
        <w:rPr>
          <w:rFonts w:cs="Times New Roman" w:hAnsi="Times New Roman" w:eastAsia="Times New Roman" w:ascii="Times New Roman"/>
          <w:b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73"/>
        <w:ind w:left="251" w:right="526"/>
      </w:pPr>
      <w:r>
        <w:br w:type="column"/>
      </w:r>
      <w:r>
        <w:rPr>
          <w:rFonts w:cs="Times New Roman" w:hAnsi="Times New Roman" w:eastAsia="Times New Roman" w:ascii="Times New Roman"/>
          <w:b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z w:val="22"/>
          <w:szCs w:val="22"/>
        </w:rPr>
        <w:t>ức độ</w:t>
      </w:r>
      <w:r>
        <w:rPr>
          <w:rFonts w:cs="Times New Roman" w:hAnsi="Times New Roman" w:eastAsia="Times New Roman" w:ascii="Times New Roman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95" w:lineRule="exact" w:line="240"/>
        <w:ind w:left="-37" w:right="241"/>
        <w:sectPr>
          <w:pgMar w:header="0" w:footer="397" w:top="540" w:bottom="280" w:left="1300" w:right="820"/>
          <w:pgSz w:w="12240" w:h="15840"/>
          <w:cols w:num="3" w:equalWidth="off">
            <w:col w:w="607" w:space="1950"/>
            <w:col w:w="3975" w:space="2010"/>
            <w:col w:w="1578"/>
          </w:cols>
        </w:sectPr>
      </w:pPr>
      <w:r>
        <w:rPr>
          <w:rFonts w:cs="Times New Roman" w:hAnsi="Times New Roman" w:eastAsia="Times New Roman" w:ascii="Times New Roman"/>
          <w:b/>
          <w:position w:val="-1"/>
          <w:sz w:val="22"/>
          <w:szCs w:val="22"/>
        </w:rPr>
        <w:t>1         2         3</w:t>
      </w:r>
      <w:r>
        <w:rPr>
          <w:rFonts w:cs="Times New Roman" w:hAnsi="Times New Roman" w:eastAsia="Times New Roman" w:ascii="Times New Roman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287"/>
      </w:pPr>
      <w:r>
        <w:rPr>
          <w:rFonts w:cs="Times New Roman" w:hAnsi="Times New Roman" w:eastAsia="Times New Roman" w:ascii="Times New Roman"/>
          <w:sz w:val="22"/>
          <w:szCs w:val="22"/>
        </w:rPr>
        <w:t>23       HS ch</w:t>
      </w:r>
      <w:r>
        <w:rPr>
          <w:rFonts w:cs="Times New Roman" w:hAnsi="Times New Roman" w:eastAsia="Times New Roman" w:ascii="Times New Roman"/>
          <w:sz w:val="22"/>
          <w:szCs w:val="22"/>
        </w:rPr>
        <w:t>ủ độ</w:t>
      </w:r>
      <w:r>
        <w:rPr>
          <w:rFonts w:cs="Times New Roman" w:hAnsi="Times New Roman" w:eastAsia="Times New Roman" w:ascii="Times New Roman"/>
          <w:sz w:val="22"/>
          <w:szCs w:val="22"/>
        </w:rPr>
        <w:t>ng nêu th</w:t>
      </w:r>
      <w:r>
        <w:rPr>
          <w:rFonts w:cs="Times New Roman" w:hAnsi="Times New Roman" w:eastAsia="Times New Roman" w:ascii="Times New Roman"/>
          <w:sz w:val="22"/>
          <w:szCs w:val="22"/>
        </w:rPr>
        <w:t>ắ</w:t>
      </w:r>
      <w:r>
        <w:rPr>
          <w:rFonts w:cs="Times New Roman" w:hAnsi="Times New Roman" w:eastAsia="Times New Roman" w:ascii="Times New Roman"/>
          <w:sz w:val="22"/>
          <w:szCs w:val="22"/>
        </w:rPr>
        <w:t>c m</w:t>
      </w:r>
      <w:r>
        <w:rPr>
          <w:rFonts w:cs="Times New Roman" w:hAnsi="Times New Roman" w:eastAsia="Times New Roman" w:ascii="Times New Roman"/>
          <w:sz w:val="22"/>
          <w:szCs w:val="22"/>
        </w:rPr>
        <w:t>ắ</w:t>
      </w:r>
      <w:r>
        <w:rPr>
          <w:rFonts w:cs="Times New Roman" w:hAnsi="Times New Roman" w:eastAsia="Times New Roman" w:ascii="Times New Roman"/>
          <w:sz w:val="22"/>
          <w:szCs w:val="22"/>
        </w:rPr>
        <w:t>c và tích c</w:t>
      </w:r>
      <w:r>
        <w:rPr>
          <w:rFonts w:cs="Times New Roman" w:hAnsi="Times New Roman" w:eastAsia="Times New Roman" w:ascii="Times New Roman"/>
          <w:sz w:val="22"/>
          <w:szCs w:val="22"/>
        </w:rPr>
        <w:t>ự</w:t>
      </w:r>
      <w:r>
        <w:rPr>
          <w:rFonts w:cs="Times New Roman" w:hAnsi="Times New Roman" w:eastAsia="Times New Roman" w:ascii="Times New Roman"/>
          <w:sz w:val="22"/>
          <w:szCs w:val="22"/>
        </w:rPr>
        <w:t>c phát bi</w:t>
      </w:r>
      <w:r>
        <w:rPr>
          <w:rFonts w:cs="Times New Roman" w:hAnsi="Times New Roman" w:eastAsia="Times New Roman" w:ascii="Times New Roman"/>
          <w:sz w:val="22"/>
          <w:szCs w:val="22"/>
        </w:rPr>
        <w:t>ể</w:t>
      </w:r>
      <w:r>
        <w:rPr>
          <w:rFonts w:cs="Times New Roman" w:hAnsi="Times New Roman" w:eastAsia="Times New Roman" w:ascii="Times New Roman"/>
          <w:sz w:val="22"/>
          <w:szCs w:val="22"/>
        </w:rPr>
        <w:t>u ý ki</w:t>
      </w:r>
      <w:r>
        <w:rPr>
          <w:rFonts w:cs="Times New Roman" w:hAnsi="Times New Roman" w:eastAsia="Times New Roman" w:ascii="Times New Roman"/>
          <w:sz w:val="22"/>
          <w:szCs w:val="22"/>
        </w:rPr>
        <w:t>ế</w:t>
      </w:r>
      <w:r>
        <w:rPr>
          <w:rFonts w:cs="Times New Roman" w:hAnsi="Times New Roman" w:eastAsia="Times New Roman" w:ascii="Times New Roman"/>
          <w:sz w:val="22"/>
          <w:szCs w:val="22"/>
        </w:rPr>
        <w:t>n trong gi</w:t>
      </w:r>
      <w:r>
        <w:rPr>
          <w:rFonts w:cs="Times New Roman" w:hAnsi="Times New Roman" w:eastAsia="Times New Roman" w:ascii="Times New Roman"/>
          <w:sz w:val="22"/>
          <w:szCs w:val="22"/>
        </w:rPr>
        <w:t>ờ </w:t>
      </w:r>
      <w:r>
        <w:rPr>
          <w:rFonts w:cs="Times New Roman" w:hAnsi="Times New Roman" w:eastAsia="Times New Roman" w:ascii="Times New Roman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z w:val="22"/>
          <w:szCs w:val="22"/>
        </w:rPr>
        <w:t>ọ</w:t>
      </w:r>
      <w:r>
        <w:rPr>
          <w:rFonts w:cs="Times New Roman" w:hAnsi="Times New Roman" w:eastAsia="Times New Roman" w:ascii="Times New Roman"/>
          <w:sz w:val="22"/>
          <w:szCs w:val="22"/>
        </w:rPr>
        <w:t>c                            1         2         3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287"/>
      </w:pPr>
      <w:r>
        <w:rPr>
          <w:rFonts w:cs="Times New Roman" w:hAnsi="Times New Roman" w:eastAsia="Times New Roman" w:ascii="Times New Roman"/>
          <w:sz w:val="22"/>
          <w:szCs w:val="22"/>
        </w:rPr>
        <w:t>24       HS hoàn thành các công vi</w:t>
      </w:r>
      <w:r>
        <w:rPr>
          <w:rFonts w:cs="Times New Roman" w:hAnsi="Times New Roman" w:eastAsia="Times New Roman" w:ascii="Times New Roman"/>
          <w:sz w:val="22"/>
          <w:szCs w:val="22"/>
        </w:rPr>
        <w:t>ệc đượ</w:t>
      </w:r>
      <w:r>
        <w:rPr>
          <w:rFonts w:cs="Times New Roman" w:hAnsi="Times New Roman" w:eastAsia="Times New Roman" w:ascii="Times New Roman"/>
          <w:sz w:val="22"/>
          <w:szCs w:val="22"/>
        </w:rPr>
        <w:t>c giao </w:t>
      </w:r>
      <w:r>
        <w:rPr>
          <w:rFonts w:cs="Times New Roman" w:hAnsi="Times New Roman" w:eastAsia="Times New Roman" w:ascii="Times New Roman"/>
          <w:sz w:val="22"/>
          <w:szCs w:val="22"/>
        </w:rPr>
        <w:t>ở </w:t>
      </w:r>
      <w:r>
        <w:rPr>
          <w:rFonts w:cs="Times New Roman" w:hAnsi="Times New Roman" w:eastAsia="Times New Roman" w:ascii="Times New Roman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z w:val="22"/>
          <w:szCs w:val="22"/>
        </w:rPr>
        <w:t>ớp đúng hẹ</w:t>
      </w:r>
      <w:r>
        <w:rPr>
          <w:rFonts w:cs="Times New Roman" w:hAnsi="Times New Roman" w:eastAsia="Times New Roman" w:ascii="Times New Roman"/>
          <w:sz w:val="22"/>
          <w:szCs w:val="22"/>
        </w:rPr>
        <w:t>n                                                  1         2         3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325"/>
      </w:pP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V        T</w:t>
      </w: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ự </w:t>
      </w: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tin, trách nhi</w:t>
      </w: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ệ</w:t>
      </w: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287"/>
      </w:pPr>
      <w:r>
        <w:rPr>
          <w:rFonts w:cs="Times New Roman" w:hAnsi="Times New Roman" w:eastAsia="Times New Roman" w:ascii="Times New Roman"/>
          <w:sz w:val="22"/>
          <w:szCs w:val="22"/>
        </w:rPr>
        <w:t>25       HS t</w:t>
      </w:r>
      <w:r>
        <w:rPr>
          <w:rFonts w:cs="Times New Roman" w:hAnsi="Times New Roman" w:eastAsia="Times New Roman" w:ascii="Times New Roman"/>
          <w:sz w:val="22"/>
          <w:szCs w:val="22"/>
        </w:rPr>
        <w:t>ự </w:t>
      </w:r>
      <w:r>
        <w:rPr>
          <w:rFonts w:cs="Times New Roman" w:hAnsi="Times New Roman" w:eastAsia="Times New Roman" w:ascii="Times New Roman"/>
          <w:sz w:val="22"/>
          <w:szCs w:val="22"/>
        </w:rPr>
        <w:t>tin trong giao ti</w:t>
      </w:r>
      <w:r>
        <w:rPr>
          <w:rFonts w:cs="Times New Roman" w:hAnsi="Times New Roman" w:eastAsia="Times New Roman" w:ascii="Times New Roman"/>
          <w:sz w:val="22"/>
          <w:szCs w:val="22"/>
        </w:rPr>
        <w:t>ế</w:t>
      </w:r>
      <w:r>
        <w:rPr>
          <w:rFonts w:cs="Times New Roman" w:hAnsi="Times New Roman" w:eastAsia="Times New Roman" w:ascii="Times New Roman"/>
          <w:sz w:val="22"/>
          <w:szCs w:val="22"/>
        </w:rPr>
        <w:t>p </w:t>
      </w:r>
      <w:r>
        <w:rPr>
          <w:rFonts w:cs="Times New Roman" w:hAnsi="Times New Roman" w:eastAsia="Times New Roman" w:ascii="Times New Roman"/>
          <w:sz w:val="22"/>
          <w:szCs w:val="22"/>
        </w:rPr>
        <w:t>ứ</w:t>
      </w:r>
      <w:r>
        <w:rPr>
          <w:rFonts w:cs="Times New Roman" w:hAnsi="Times New Roman" w:eastAsia="Times New Roman" w:ascii="Times New Roman"/>
          <w:sz w:val="22"/>
          <w:szCs w:val="22"/>
        </w:rPr>
        <w:t>ng x</w:t>
      </w:r>
      <w:r>
        <w:rPr>
          <w:rFonts w:cs="Times New Roman" w:hAnsi="Times New Roman" w:eastAsia="Times New Roman" w:ascii="Times New Roman"/>
          <w:sz w:val="22"/>
          <w:szCs w:val="22"/>
        </w:rPr>
        <w:t>ử </w:t>
      </w:r>
      <w:r>
        <w:rPr>
          <w:rFonts w:cs="Times New Roman" w:hAnsi="Times New Roman" w:eastAsia="Times New Roman" w:ascii="Times New Roman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z w:val="22"/>
          <w:szCs w:val="22"/>
        </w:rPr>
        <w:t>ớ</w:t>
      </w:r>
      <w:r>
        <w:rPr>
          <w:rFonts w:cs="Times New Roman" w:hAnsi="Times New Roman" w:eastAsia="Times New Roman" w:ascii="Times New Roman"/>
          <w:sz w:val="22"/>
          <w:szCs w:val="22"/>
        </w:rPr>
        <w:t>i các b</w:t>
      </w:r>
      <w:r>
        <w:rPr>
          <w:rFonts w:cs="Times New Roman" w:hAnsi="Times New Roman" w:eastAsia="Times New Roman" w:ascii="Times New Roman"/>
          <w:sz w:val="22"/>
          <w:szCs w:val="22"/>
        </w:rPr>
        <w:t>ạ</w:t>
      </w:r>
      <w:r>
        <w:rPr>
          <w:rFonts w:cs="Times New Roman" w:hAnsi="Times New Roman" w:eastAsia="Times New Roman" w:ascii="Times New Roman"/>
          <w:sz w:val="22"/>
          <w:szCs w:val="22"/>
        </w:rPr>
        <w:t>n trong l</w:t>
      </w:r>
      <w:r>
        <w:rPr>
          <w:rFonts w:cs="Times New Roman" w:hAnsi="Times New Roman" w:eastAsia="Times New Roman" w:ascii="Times New Roman"/>
          <w:sz w:val="22"/>
          <w:szCs w:val="22"/>
        </w:rPr>
        <w:t>ớ</w:t>
      </w:r>
      <w:r>
        <w:rPr>
          <w:rFonts w:cs="Times New Roman" w:hAnsi="Times New Roman" w:eastAsia="Times New Roman" w:ascii="Times New Roman"/>
          <w:sz w:val="22"/>
          <w:szCs w:val="22"/>
        </w:rPr>
        <w:t>p                                                     1         2         3</w:t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287"/>
      </w:pPr>
      <w:r>
        <w:rPr>
          <w:rFonts w:cs="Times New Roman" w:hAnsi="Times New Roman" w:eastAsia="Times New Roman" w:ascii="Times New Roman"/>
          <w:sz w:val="22"/>
          <w:szCs w:val="22"/>
        </w:rPr>
        <w:t>26       HS ch</w:t>
      </w:r>
      <w:r>
        <w:rPr>
          <w:rFonts w:cs="Times New Roman" w:hAnsi="Times New Roman" w:eastAsia="Times New Roman" w:ascii="Times New Roman"/>
          <w:sz w:val="22"/>
          <w:szCs w:val="22"/>
        </w:rPr>
        <w:t>ủ độ</w:t>
      </w:r>
      <w:r>
        <w:rPr>
          <w:rFonts w:cs="Times New Roman" w:hAnsi="Times New Roman" w:eastAsia="Times New Roman" w:ascii="Times New Roman"/>
          <w:sz w:val="22"/>
          <w:szCs w:val="22"/>
        </w:rPr>
        <w:t>ng, t</w:t>
      </w:r>
      <w:r>
        <w:rPr>
          <w:rFonts w:cs="Times New Roman" w:hAnsi="Times New Roman" w:eastAsia="Times New Roman" w:ascii="Times New Roman"/>
          <w:sz w:val="22"/>
          <w:szCs w:val="22"/>
        </w:rPr>
        <w:t>ự </w:t>
      </w:r>
      <w:r>
        <w:rPr>
          <w:rFonts w:cs="Times New Roman" w:hAnsi="Times New Roman" w:eastAsia="Times New Roman" w:ascii="Times New Roman"/>
          <w:sz w:val="22"/>
          <w:szCs w:val="22"/>
        </w:rPr>
        <w:t>tin trong các tình hu</w:t>
      </w:r>
      <w:r>
        <w:rPr>
          <w:rFonts w:cs="Times New Roman" w:hAnsi="Times New Roman" w:eastAsia="Times New Roman" w:ascii="Times New Roman"/>
          <w:sz w:val="22"/>
          <w:szCs w:val="22"/>
        </w:rPr>
        <w:t>ố</w:t>
      </w:r>
      <w:r>
        <w:rPr>
          <w:rFonts w:cs="Times New Roman" w:hAnsi="Times New Roman" w:eastAsia="Times New Roman" w:ascii="Times New Roman"/>
          <w:sz w:val="22"/>
          <w:szCs w:val="22"/>
        </w:rPr>
        <w:t>ng h</w:t>
      </w:r>
      <w:r>
        <w:rPr>
          <w:rFonts w:cs="Times New Roman" w:hAnsi="Times New Roman" w:eastAsia="Times New Roman" w:ascii="Times New Roman"/>
          <w:sz w:val="22"/>
          <w:szCs w:val="22"/>
        </w:rPr>
        <w:t>ọ</w:t>
      </w:r>
      <w:r>
        <w:rPr>
          <w:rFonts w:cs="Times New Roman" w:hAnsi="Times New Roman" w:eastAsia="Times New Roman" w:ascii="Times New Roman"/>
          <w:sz w:val="22"/>
          <w:szCs w:val="22"/>
        </w:rPr>
        <w:t>c t</w:t>
      </w:r>
      <w:r>
        <w:rPr>
          <w:rFonts w:cs="Times New Roman" w:hAnsi="Times New Roman" w:eastAsia="Times New Roman" w:ascii="Times New Roman"/>
          <w:sz w:val="22"/>
          <w:szCs w:val="22"/>
        </w:rPr>
        <w:t>ậ</w:t>
      </w:r>
      <w:r>
        <w:rPr>
          <w:rFonts w:cs="Times New Roman" w:hAnsi="Times New Roman" w:eastAsia="Times New Roman" w:ascii="Times New Roman"/>
          <w:sz w:val="22"/>
          <w:szCs w:val="22"/>
        </w:rPr>
        <w:t>p và rèn luy</w:t>
      </w:r>
      <w:r>
        <w:rPr>
          <w:rFonts w:cs="Times New Roman" w:hAnsi="Times New Roman" w:eastAsia="Times New Roman" w:ascii="Times New Roman"/>
          <w:sz w:val="22"/>
          <w:szCs w:val="22"/>
        </w:rPr>
        <w:t>ệ</w:t>
      </w:r>
      <w:r>
        <w:rPr>
          <w:rFonts w:cs="Times New Roman" w:hAnsi="Times New Roman" w:eastAsia="Times New Roman" w:ascii="Times New Roman"/>
          <w:sz w:val="22"/>
          <w:szCs w:val="22"/>
        </w:rPr>
        <w:t>n                                        1         2         3</w:t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287"/>
      </w:pPr>
      <w:r>
        <w:rPr>
          <w:rFonts w:cs="Times New Roman" w:hAnsi="Times New Roman" w:eastAsia="Times New Roman" w:ascii="Times New Roman"/>
          <w:sz w:val="22"/>
          <w:szCs w:val="22"/>
        </w:rPr>
        <w:t>27       HS th</w:t>
      </w:r>
      <w:r>
        <w:rPr>
          <w:rFonts w:cs="Times New Roman" w:hAnsi="Times New Roman" w:eastAsia="Times New Roman" w:ascii="Times New Roman"/>
          <w:sz w:val="22"/>
          <w:szCs w:val="22"/>
        </w:rPr>
        <w:t>ể </w:t>
      </w:r>
      <w:r>
        <w:rPr>
          <w:rFonts w:cs="Times New Roman" w:hAnsi="Times New Roman" w:eastAsia="Times New Roman" w:ascii="Times New Roman"/>
          <w:sz w:val="22"/>
          <w:szCs w:val="22"/>
        </w:rPr>
        <w:t>hi</w:t>
      </w:r>
      <w:r>
        <w:rPr>
          <w:rFonts w:cs="Times New Roman" w:hAnsi="Times New Roman" w:eastAsia="Times New Roman" w:ascii="Times New Roman"/>
          <w:sz w:val="22"/>
          <w:szCs w:val="22"/>
        </w:rPr>
        <w:t>ệ</w:t>
      </w:r>
      <w:r>
        <w:rPr>
          <w:rFonts w:cs="Times New Roman" w:hAnsi="Times New Roman" w:eastAsia="Times New Roman" w:ascii="Times New Roman"/>
          <w:sz w:val="22"/>
          <w:szCs w:val="22"/>
        </w:rPr>
        <w:t>n s</w:t>
      </w:r>
      <w:r>
        <w:rPr>
          <w:rFonts w:cs="Times New Roman" w:hAnsi="Times New Roman" w:eastAsia="Times New Roman" w:ascii="Times New Roman"/>
          <w:sz w:val="22"/>
          <w:szCs w:val="22"/>
        </w:rPr>
        <w:t>ự </w:t>
      </w:r>
      <w:r>
        <w:rPr>
          <w:rFonts w:cs="Times New Roman" w:hAnsi="Times New Roman" w:eastAsia="Times New Roman" w:ascii="Times New Roman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z w:val="22"/>
          <w:szCs w:val="22"/>
        </w:rPr>
        <w:t>ự </w:t>
      </w:r>
      <w:r>
        <w:rPr>
          <w:rFonts w:cs="Times New Roman" w:hAnsi="Times New Roman" w:eastAsia="Times New Roman" w:ascii="Times New Roman"/>
          <w:sz w:val="22"/>
          <w:szCs w:val="22"/>
        </w:rPr>
        <w:t>tin trong các cu</w:t>
      </w:r>
      <w:r>
        <w:rPr>
          <w:rFonts w:cs="Times New Roman" w:hAnsi="Times New Roman" w:eastAsia="Times New Roman" w:ascii="Times New Roman"/>
          <w:sz w:val="22"/>
          <w:szCs w:val="22"/>
        </w:rPr>
        <w:t>ộ</w:t>
      </w:r>
      <w:r>
        <w:rPr>
          <w:rFonts w:cs="Times New Roman" w:hAnsi="Times New Roman" w:eastAsia="Times New Roman" w:ascii="Times New Roman"/>
          <w:sz w:val="22"/>
          <w:szCs w:val="22"/>
        </w:rPr>
        <w:t>c th</w:t>
      </w:r>
      <w:r>
        <w:rPr>
          <w:rFonts w:cs="Times New Roman" w:hAnsi="Times New Roman" w:eastAsia="Times New Roman" w:ascii="Times New Roman"/>
          <w:sz w:val="22"/>
          <w:szCs w:val="22"/>
        </w:rPr>
        <w:t>ả</w:t>
      </w:r>
      <w:r>
        <w:rPr>
          <w:rFonts w:cs="Times New Roman" w:hAnsi="Times New Roman" w:eastAsia="Times New Roman" w:ascii="Times New Roman"/>
          <w:sz w:val="22"/>
          <w:szCs w:val="22"/>
        </w:rPr>
        <w:t>o lu</w:t>
      </w:r>
      <w:r>
        <w:rPr>
          <w:rFonts w:cs="Times New Roman" w:hAnsi="Times New Roman" w:eastAsia="Times New Roman" w:ascii="Times New Roman"/>
          <w:sz w:val="22"/>
          <w:szCs w:val="22"/>
        </w:rPr>
        <w:t>ậ</w:t>
      </w:r>
      <w:r>
        <w:rPr>
          <w:rFonts w:cs="Times New Roman" w:hAnsi="Times New Roman" w:eastAsia="Times New Roman" w:ascii="Times New Roman"/>
          <w:sz w:val="22"/>
          <w:szCs w:val="22"/>
        </w:rPr>
        <w:t>n nhóm                                                        1         2         3</w:t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287"/>
      </w:pPr>
      <w:r>
        <w:rPr>
          <w:rFonts w:cs="Times New Roman" w:hAnsi="Times New Roman" w:eastAsia="Times New Roman" w:ascii="Times New Roman"/>
          <w:sz w:val="22"/>
          <w:szCs w:val="22"/>
        </w:rPr>
        <w:t>28       HS th</w:t>
      </w:r>
      <w:r>
        <w:rPr>
          <w:rFonts w:cs="Times New Roman" w:hAnsi="Times New Roman" w:eastAsia="Times New Roman" w:ascii="Times New Roman"/>
          <w:sz w:val="22"/>
          <w:szCs w:val="22"/>
        </w:rPr>
        <w:t>ể </w:t>
      </w:r>
      <w:r>
        <w:rPr>
          <w:rFonts w:cs="Times New Roman" w:hAnsi="Times New Roman" w:eastAsia="Times New Roman" w:ascii="Times New Roman"/>
          <w:sz w:val="22"/>
          <w:szCs w:val="22"/>
        </w:rPr>
        <w:t>hi</w:t>
      </w:r>
      <w:r>
        <w:rPr>
          <w:rFonts w:cs="Times New Roman" w:hAnsi="Times New Roman" w:eastAsia="Times New Roman" w:ascii="Times New Roman"/>
          <w:sz w:val="22"/>
          <w:szCs w:val="22"/>
        </w:rPr>
        <w:t>ệ</w:t>
      </w:r>
      <w:r>
        <w:rPr>
          <w:rFonts w:cs="Times New Roman" w:hAnsi="Times New Roman" w:eastAsia="Times New Roman" w:ascii="Times New Roman"/>
          <w:sz w:val="22"/>
          <w:szCs w:val="22"/>
        </w:rPr>
        <w:t>n tính trách nhi</w:t>
      </w:r>
      <w:r>
        <w:rPr>
          <w:rFonts w:cs="Times New Roman" w:hAnsi="Times New Roman" w:eastAsia="Times New Roman" w:ascii="Times New Roman"/>
          <w:sz w:val="22"/>
          <w:szCs w:val="22"/>
        </w:rPr>
        <w:t>ệ</w:t>
      </w:r>
      <w:r>
        <w:rPr>
          <w:rFonts w:cs="Times New Roman" w:hAnsi="Times New Roman" w:eastAsia="Times New Roman" w:ascii="Times New Roman"/>
          <w:sz w:val="22"/>
          <w:szCs w:val="22"/>
        </w:rPr>
        <w:t>m trong ho</w:t>
      </w:r>
      <w:r>
        <w:rPr>
          <w:rFonts w:cs="Times New Roman" w:hAnsi="Times New Roman" w:eastAsia="Times New Roman" w:ascii="Times New Roman"/>
          <w:sz w:val="22"/>
          <w:szCs w:val="22"/>
        </w:rPr>
        <w:t>ạt độ</w:t>
      </w:r>
      <w:r>
        <w:rPr>
          <w:rFonts w:cs="Times New Roman" w:hAnsi="Times New Roman" w:eastAsia="Times New Roman" w:ascii="Times New Roman"/>
          <w:sz w:val="22"/>
          <w:szCs w:val="22"/>
        </w:rPr>
        <w:t>ng h</w:t>
      </w:r>
      <w:r>
        <w:rPr>
          <w:rFonts w:cs="Times New Roman" w:hAnsi="Times New Roman" w:eastAsia="Times New Roman" w:ascii="Times New Roman"/>
          <w:sz w:val="22"/>
          <w:szCs w:val="22"/>
        </w:rPr>
        <w:t>ọ</w:t>
      </w:r>
      <w:r>
        <w:rPr>
          <w:rFonts w:cs="Times New Roman" w:hAnsi="Times New Roman" w:eastAsia="Times New Roman" w:ascii="Times New Roman"/>
          <w:sz w:val="22"/>
          <w:szCs w:val="22"/>
        </w:rPr>
        <w:t>c t</w:t>
      </w:r>
      <w:r>
        <w:rPr>
          <w:rFonts w:cs="Times New Roman" w:hAnsi="Times New Roman" w:eastAsia="Times New Roman" w:ascii="Times New Roman"/>
          <w:sz w:val="22"/>
          <w:szCs w:val="22"/>
        </w:rPr>
        <w:t>ậ</w:t>
      </w:r>
      <w:r>
        <w:rPr>
          <w:rFonts w:cs="Times New Roman" w:hAnsi="Times New Roman" w:eastAsia="Times New Roman" w:ascii="Times New Roman"/>
          <w:sz w:val="22"/>
          <w:szCs w:val="22"/>
        </w:rPr>
        <w:t>p, rèn luy</w:t>
      </w:r>
      <w:r>
        <w:rPr>
          <w:rFonts w:cs="Times New Roman" w:hAnsi="Times New Roman" w:eastAsia="Times New Roman" w:ascii="Times New Roman"/>
          <w:sz w:val="22"/>
          <w:szCs w:val="22"/>
        </w:rPr>
        <w:t>ệ</w:t>
      </w:r>
      <w:r>
        <w:rPr>
          <w:rFonts w:cs="Times New Roman" w:hAnsi="Times New Roman" w:eastAsia="Times New Roman" w:ascii="Times New Roman"/>
          <w:sz w:val="22"/>
          <w:szCs w:val="22"/>
        </w:rPr>
        <w:t>n b</w:t>
      </w:r>
      <w:r>
        <w:rPr>
          <w:rFonts w:cs="Times New Roman" w:hAnsi="Times New Roman" w:eastAsia="Times New Roman" w:ascii="Times New Roman"/>
          <w:sz w:val="22"/>
          <w:szCs w:val="22"/>
        </w:rPr>
        <w:t>ả</w:t>
      </w:r>
      <w:r>
        <w:rPr>
          <w:rFonts w:cs="Times New Roman" w:hAnsi="Times New Roman" w:eastAsia="Times New Roman" w:ascii="Times New Roman"/>
          <w:sz w:val="22"/>
          <w:szCs w:val="22"/>
        </w:rPr>
        <w:t>n thân                      1         2         3</w:t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287"/>
      </w:pPr>
      <w:r>
        <w:rPr>
          <w:rFonts w:cs="Times New Roman" w:hAnsi="Times New Roman" w:eastAsia="Times New Roman" w:ascii="Times New Roman"/>
          <w:sz w:val="22"/>
          <w:szCs w:val="22"/>
        </w:rPr>
        <w:t>29       HS t</w:t>
      </w:r>
      <w:r>
        <w:rPr>
          <w:rFonts w:cs="Times New Roman" w:hAnsi="Times New Roman" w:eastAsia="Times New Roman" w:ascii="Times New Roman"/>
          <w:sz w:val="22"/>
          <w:szCs w:val="22"/>
        </w:rPr>
        <w:t>ự </w:t>
      </w:r>
      <w:r>
        <w:rPr>
          <w:rFonts w:cs="Times New Roman" w:hAnsi="Times New Roman" w:eastAsia="Times New Roman" w:ascii="Times New Roman"/>
          <w:sz w:val="22"/>
          <w:szCs w:val="22"/>
        </w:rPr>
        <w:t>ch</w:t>
      </w:r>
      <w:r>
        <w:rPr>
          <w:rFonts w:cs="Times New Roman" w:hAnsi="Times New Roman" w:eastAsia="Times New Roman" w:ascii="Times New Roman"/>
          <w:sz w:val="22"/>
          <w:szCs w:val="22"/>
        </w:rPr>
        <w:t>ị</w:t>
      </w:r>
      <w:r>
        <w:rPr>
          <w:rFonts w:cs="Times New Roman" w:hAnsi="Times New Roman" w:eastAsia="Times New Roman" w:ascii="Times New Roman"/>
          <w:sz w:val="22"/>
          <w:szCs w:val="22"/>
        </w:rPr>
        <w:t>u trách nhi</w:t>
      </w:r>
      <w:r>
        <w:rPr>
          <w:rFonts w:cs="Times New Roman" w:hAnsi="Times New Roman" w:eastAsia="Times New Roman" w:ascii="Times New Roman"/>
          <w:sz w:val="22"/>
          <w:szCs w:val="22"/>
        </w:rPr>
        <w:t>ệ</w:t>
      </w:r>
      <w:r>
        <w:rPr>
          <w:rFonts w:cs="Times New Roman" w:hAnsi="Times New Roman" w:eastAsia="Times New Roman" w:ascii="Times New Roman"/>
          <w:sz w:val="22"/>
          <w:szCs w:val="22"/>
        </w:rPr>
        <w:t>m, </w:t>
      </w:r>
      <w:r>
        <w:rPr>
          <w:rFonts w:cs="Times New Roman" w:hAnsi="Times New Roman" w:eastAsia="Times New Roman" w:ascii="Times New Roman"/>
          <w:sz w:val="22"/>
          <w:szCs w:val="22"/>
        </w:rPr>
        <w:t>không đổ </w:t>
      </w:r>
      <w:r>
        <w:rPr>
          <w:rFonts w:cs="Times New Roman" w:hAnsi="Times New Roman" w:eastAsia="Times New Roman" w:ascii="Times New Roman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z w:val="22"/>
          <w:szCs w:val="22"/>
        </w:rPr>
        <w:t>ỗ</w:t>
      </w:r>
      <w:r>
        <w:rPr>
          <w:rFonts w:cs="Times New Roman" w:hAnsi="Times New Roman" w:eastAsia="Times New Roman" w:ascii="Times New Roman"/>
          <w:sz w:val="22"/>
          <w:szCs w:val="22"/>
        </w:rPr>
        <w:t>i, s</w:t>
      </w:r>
      <w:r>
        <w:rPr>
          <w:rFonts w:cs="Times New Roman" w:hAnsi="Times New Roman" w:eastAsia="Times New Roman" w:ascii="Times New Roman"/>
          <w:sz w:val="22"/>
          <w:szCs w:val="22"/>
        </w:rPr>
        <w:t>ẵ</w:t>
      </w:r>
      <w:r>
        <w:rPr>
          <w:rFonts w:cs="Times New Roman" w:hAnsi="Times New Roman" w:eastAsia="Times New Roman" w:ascii="Times New Roman"/>
          <w:sz w:val="22"/>
          <w:szCs w:val="22"/>
        </w:rPr>
        <w:t>n sàng nh</w:t>
      </w:r>
      <w:r>
        <w:rPr>
          <w:rFonts w:cs="Times New Roman" w:hAnsi="Times New Roman" w:eastAsia="Times New Roman" w:ascii="Times New Roman"/>
          <w:sz w:val="22"/>
          <w:szCs w:val="22"/>
        </w:rPr>
        <w:t>ậ</w:t>
      </w:r>
      <w:r>
        <w:rPr>
          <w:rFonts w:cs="Times New Roman" w:hAnsi="Times New Roman" w:eastAsia="Times New Roman" w:ascii="Times New Roman"/>
          <w:sz w:val="22"/>
          <w:szCs w:val="22"/>
        </w:rPr>
        <w:t>n l</w:t>
      </w:r>
      <w:r>
        <w:rPr>
          <w:rFonts w:cs="Times New Roman" w:hAnsi="Times New Roman" w:eastAsia="Times New Roman" w:ascii="Times New Roman"/>
          <w:sz w:val="22"/>
          <w:szCs w:val="22"/>
        </w:rPr>
        <w:t>ỗ</w:t>
      </w:r>
      <w:r>
        <w:rPr>
          <w:rFonts w:cs="Times New Roman" w:hAnsi="Times New Roman" w:eastAsia="Times New Roman" w:ascii="Times New Roman"/>
          <w:sz w:val="22"/>
          <w:szCs w:val="22"/>
        </w:rPr>
        <w:t>i khi làm sai                               1         2         3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287"/>
      </w:pPr>
      <w:r>
        <w:rPr>
          <w:rFonts w:cs="Times New Roman" w:hAnsi="Times New Roman" w:eastAsia="Times New Roman" w:ascii="Times New Roman"/>
          <w:sz w:val="22"/>
          <w:szCs w:val="22"/>
        </w:rPr>
        <w:t>30       </w:t>
      </w:r>
      <w:r>
        <w:rPr>
          <w:rFonts w:cs="Times New Roman" w:hAnsi="Times New Roman" w:eastAsia="Times New Roman" w:ascii="Times New Roman"/>
          <w:sz w:val="22"/>
          <w:szCs w:val="22"/>
        </w:rPr>
        <w:t>HS luôn đượ</w:t>
      </w:r>
      <w:r>
        <w:rPr>
          <w:rFonts w:cs="Times New Roman" w:hAnsi="Times New Roman" w:eastAsia="Times New Roman" w:ascii="Times New Roman"/>
          <w:sz w:val="22"/>
          <w:szCs w:val="22"/>
        </w:rPr>
        <w:t>c các b</w:t>
      </w:r>
      <w:r>
        <w:rPr>
          <w:rFonts w:cs="Times New Roman" w:hAnsi="Times New Roman" w:eastAsia="Times New Roman" w:ascii="Times New Roman"/>
          <w:sz w:val="22"/>
          <w:szCs w:val="22"/>
        </w:rPr>
        <w:t>ạ</w:t>
      </w:r>
      <w:r>
        <w:rPr>
          <w:rFonts w:cs="Times New Roman" w:hAnsi="Times New Roman" w:eastAsia="Times New Roman" w:ascii="Times New Roman"/>
          <w:sz w:val="22"/>
          <w:szCs w:val="22"/>
        </w:rPr>
        <w:t>n trong nhóm/l</w:t>
      </w:r>
      <w:r>
        <w:rPr>
          <w:rFonts w:cs="Times New Roman" w:hAnsi="Times New Roman" w:eastAsia="Times New Roman" w:ascii="Times New Roman"/>
          <w:sz w:val="22"/>
          <w:szCs w:val="22"/>
        </w:rPr>
        <w:t>ớp tin tưở</w:t>
      </w:r>
      <w:r>
        <w:rPr>
          <w:rFonts w:cs="Times New Roman" w:hAnsi="Times New Roman" w:eastAsia="Times New Roman" w:ascii="Times New Roman"/>
          <w:sz w:val="22"/>
          <w:szCs w:val="22"/>
        </w:rPr>
        <w:t>ng                                                              1         2         3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282"/>
      </w:pP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VI       Trung th</w:t>
      </w: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ự</w:t>
      </w: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c, k</w:t>
      </w: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ỉ </w:t>
      </w: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lu</w:t>
      </w: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ậ</w:t>
      </w: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287"/>
      </w:pPr>
      <w:r>
        <w:pict>
          <v:group style="position:absolute;margin-left:65.11pt;margin-top:27.91pt;width:504.56pt;height:451.13pt;mso-position-horizontal-relative:page;mso-position-vertical-relative:page;z-index:-1817" coordorigin="1302,558" coordsize="10091,9023">
            <v:shape style="position:absolute;left:1315;top:576;width:764;height:175" coordorigin="1315,576" coordsize="764,175" path="m1315,751l2079,751,2079,576,1315,576,1315,751xe" filled="t" fillcolor="#F1F1F1" stroked="f">
              <v:path arrowok="t"/>
              <v:fill/>
            </v:shape>
            <v:shape style="position:absolute;left:1315;top:751;width:104;height:334" coordorigin="1315,751" coordsize="104,334" path="m1315,1085l1419,1085,1419,751,1315,751,1315,1085xe" filled="t" fillcolor="#F1F1F1" stroked="f">
              <v:path arrowok="t"/>
              <v:fill/>
            </v:shape>
            <v:shape style="position:absolute;left:1978;top:751;width:101;height:334" coordorigin="1978,751" coordsize="101,334" path="m1978,1085l2079,1085,2079,751,1978,751,1978,1085xe" filled="t" fillcolor="#F1F1F1" stroked="f">
              <v:path arrowok="t"/>
              <v:fill/>
            </v:shape>
            <v:shape style="position:absolute;left:1315;top:1085;width:764;height:173" coordorigin="1315,1085" coordsize="764,173" path="m1315,1258l2079,1258,2079,1085,1315,1085,1315,1258xe" filled="t" fillcolor="#F1F1F1" stroked="f">
              <v:path arrowok="t"/>
              <v:fill/>
            </v:shape>
            <v:shape style="position:absolute;left:1419;top:751;width:559;height:334" coordorigin="1419,751" coordsize="559,334" path="m1419,1085l1978,1085,1978,751,1419,751,1419,1085xe" filled="t" fillcolor="#F1F1F1" stroked="f">
              <v:path arrowok="t"/>
              <v:fill/>
            </v:shape>
            <v:shape style="position:absolute;left:2093;top:576;width:101;height:626" coordorigin="2093,576" coordsize="101,626" path="m2093,1202l2194,1202,2194,576,2093,576,2093,1202xe" filled="t" fillcolor="#F1F1F1" stroked="f">
              <v:path arrowok="t"/>
              <v:fill/>
            </v:shape>
            <v:shape style="position:absolute;left:9494;top:576;width:103;height:626" coordorigin="9494,576" coordsize="103,626" path="m9494,1202l9597,1202,9597,576,9494,576,9494,1202xe" filled="t" fillcolor="#F1F1F1" stroked="f">
              <v:path arrowok="t"/>
              <v:fill/>
            </v:shape>
            <v:shape style="position:absolute;left:2093;top:1201;width:7504;height:57" coordorigin="2093,1201" coordsize="7504,57" path="m2093,1259l9597,1259,9597,1201,2093,1201,2093,1259xe" filled="t" fillcolor="#F1F1F1" stroked="f">
              <v:path arrowok="t"/>
              <v:fill/>
            </v:shape>
            <v:shape style="position:absolute;left:2194;top:576;width:7300;height:334" coordorigin="2194,576" coordsize="7300,334" path="m2194,910l9494,910,9494,576,2194,576,2194,910xe" filled="t" fillcolor="#F1F1F1" stroked="f">
              <v:path arrowok="t"/>
              <v:fill/>
            </v:shape>
            <v:shape style="position:absolute;left:2194;top:910;width:7300;height:293" coordorigin="2194,910" coordsize="7300,293" path="m2194,1202l9494,1202,9494,910,2194,910,2194,1202xe" filled="t" fillcolor="#F1F1F1" stroked="f">
              <v:path arrowok="t"/>
              <v:fill/>
            </v:shape>
            <v:shape style="position:absolute;left:9607;top:576;width:103;height:334" coordorigin="9607,576" coordsize="103,334" path="m9607,910l9710,910,9710,576,9607,576,9607,910xe" filled="t" fillcolor="#F1F1F1" stroked="f">
              <v:path arrowok="t"/>
              <v:fill/>
            </v:shape>
            <v:shape style="position:absolute;left:11277;top:576;width:103;height:334" coordorigin="11277,576" coordsize="103,334" path="m11277,910l11380,910,11380,576,11277,576,11277,910xe" filled="t" fillcolor="#F1F1F1" stroked="f">
              <v:path arrowok="t"/>
              <v:fill/>
            </v:shape>
            <v:shape style="position:absolute;left:9710;top:576;width:1567;height:334" coordorigin="9710,576" coordsize="1567,334" path="m9710,910l11277,910,11277,576,9710,576,9710,910xe" filled="t" fillcolor="#F1F1F1" stroked="f">
              <v:path arrowok="t"/>
              <v:fill/>
            </v:shape>
            <v:shape style="position:absolute;left:1315;top:571;width:764;height:0" coordorigin="1315,571" coordsize="764,0" path="m1315,571l2079,571e" filled="f" stroked="t" strokeweight="0.58pt" strokecolor="#000000">
              <v:path arrowok="t"/>
            </v:shape>
            <v:shape style="position:absolute;left:2088;top:571;width:7509;height:0" coordorigin="2088,571" coordsize="7509,0" path="m2088,571l9597,571e" filled="f" stroked="t" strokeweight="0.58pt" strokecolor="#000000">
              <v:path arrowok="t"/>
            </v:shape>
            <v:shape style="position:absolute;left:9607;top:571;width:1776;height:0" coordorigin="9607,571" coordsize="1776,0" path="m9607,571l11383,571e" filled="f" stroked="t" strokeweight="0.58pt" strokecolor="#000000">
              <v:path arrowok="t"/>
            </v:shape>
            <v:shape style="position:absolute;left:9607;top:924;width:103;height:334" coordorigin="9607,924" coordsize="103,334" path="m9607,1258l9710,1258,9710,924,9607,924,9607,1258xe" filled="t" fillcolor="#F1F1F1" stroked="f">
              <v:path arrowok="t"/>
              <v:fill/>
            </v:shape>
            <v:shape style="position:absolute;left:10087;top:924;width:103;height:334" coordorigin="10087,924" coordsize="103,334" path="m10087,1258l10190,1258,10190,924,10087,924,10087,1258xe" filled="t" fillcolor="#F1F1F1" stroked="f">
              <v:path arrowok="t"/>
              <v:fill/>
            </v:shape>
            <v:shape style="position:absolute;left:9710;top:924;width:377;height:334" coordorigin="9710,924" coordsize="377,334" path="m9710,1258l10087,1258,10087,924,9710,924,9710,1258xe" filled="t" fillcolor="#F1F1F1" stroked="f">
              <v:path arrowok="t"/>
              <v:fill/>
            </v:shape>
            <v:shape style="position:absolute;left:10202;top:924;width:101;height:334" coordorigin="10202,924" coordsize="101,334" path="m10202,1258l10303,1258,10303,924,10202,924,10202,1258xe" filled="t" fillcolor="#F1F1F1" stroked="f">
              <v:path arrowok="t"/>
              <v:fill/>
            </v:shape>
            <v:shape style="position:absolute;left:10682;top:924;width:103;height:334" coordorigin="10682,924" coordsize="103,334" path="m10682,1258l10785,1258,10785,924,10682,924,10682,1258xe" filled="t" fillcolor="#F1F1F1" stroked="f">
              <v:path arrowok="t"/>
              <v:fill/>
            </v:shape>
            <v:shape style="position:absolute;left:10303;top:924;width:379;height:334" coordorigin="10303,924" coordsize="379,334" path="m10303,1258l10682,1258,10682,924,10303,924,10303,1258xe" filled="t" fillcolor="#F1F1F1" stroked="f">
              <v:path arrowok="t"/>
              <v:fill/>
            </v:shape>
            <v:shape style="position:absolute;left:10795;top:924;width:103;height:334" coordorigin="10795,924" coordsize="103,334" path="m10795,1258l10898,1258,10898,924,10795,924,10795,1258xe" filled="t" fillcolor="#F1F1F1" stroked="f">
              <v:path arrowok="t"/>
              <v:fill/>
            </v:shape>
            <v:shape style="position:absolute;left:11277;top:924;width:103;height:334" coordorigin="11277,924" coordsize="103,334" path="m11277,1258l11380,1258,11380,924,11277,924,11277,1258xe" filled="t" fillcolor="#F1F1F1" stroked="f">
              <v:path arrowok="t"/>
              <v:fill/>
            </v:shape>
            <v:shape style="position:absolute;left:10898;top:924;width:379;height:334" coordorigin="10898,924" coordsize="379,334" path="m10898,1258l11277,1258,11277,924,10898,924,10898,1258xe" filled="t" fillcolor="#F1F1F1" stroked="f">
              <v:path arrowok="t"/>
              <v:fill/>
            </v:shape>
            <v:shape style="position:absolute;left:9607;top:917;width:586;height:0" coordorigin="9607,917" coordsize="586,0" path="m9607,917l10192,917e" filled="f" stroked="t" strokeweight="0.82pt" strokecolor="#000000">
              <v:path arrowok="t"/>
            </v:shape>
            <v:shape style="position:absolute;left:10207;top:917;width:578;height:0" coordorigin="10207,917" coordsize="578,0" path="m10207,917l10785,917e" filled="f" stroked="t" strokeweight="0.82pt" strokecolor="#000000">
              <v:path arrowok="t"/>
            </v:shape>
            <v:shape style="position:absolute;left:10800;top:917;width:583;height:0" coordorigin="10800,917" coordsize="583,0" path="m10800,917l11383,917e" filled="f" stroked="t" strokeweight="0.82pt" strokecolor="#000000">
              <v:path arrowok="t"/>
            </v:shape>
            <v:shape style="position:absolute;left:1318;top:1265;width:15;height:0" coordorigin="1318,1265" coordsize="15,0" path="m1318,1265l1332,1265e" filled="f" stroked="t" strokeweight="0.82pt" strokecolor="#000000">
              <v:path arrowok="t"/>
            </v:shape>
            <v:shape style="position:absolute;left:1332;top:1265;width:746;height:0" coordorigin="1332,1265" coordsize="746,0" path="m1332,1265l2079,1265e" filled="f" stroked="t" strokeweight="0.82pt" strokecolor="#000000">
              <v:path arrowok="t"/>
            </v:shape>
            <v:shape style="position:absolute;left:2093;top:1257;width:7501;height:16" coordorigin="2093,1257" coordsize="7501,16" path="m2093,1273l9595,1273,9595,1257,2093,1257,2093,1273xe" filled="t" fillcolor="#000000" stroked="f">
              <v:path arrowok="t"/>
              <v:fill/>
            </v:shape>
            <v:shape style="position:absolute;left:9609;top:1265;width:14;height:0" coordorigin="9609,1265" coordsize="14,0" path="m9609,1265l9624,1265e" filled="f" stroked="t" strokeweight="0.82pt" strokecolor="#000000">
              <v:path arrowok="t"/>
            </v:shape>
            <v:shape style="position:absolute;left:9624;top:1265;width:569;height:0" coordorigin="9624,1265" coordsize="569,0" path="m9624,1265l10192,1265e" filled="f" stroked="t" strokeweight="0.82pt" strokecolor="#000000">
              <v:path arrowok="t"/>
            </v:shape>
            <v:shape style="position:absolute;left:10192;top:1265;width:14;height:0" coordorigin="10192,1265" coordsize="14,0" path="m10192,1265l10207,1265e" filled="f" stroked="t" strokeweight="0.82pt" strokecolor="#000000">
              <v:path arrowok="t"/>
            </v:shape>
            <v:shape style="position:absolute;left:10207;top:1265;width:578;height:0" coordorigin="10207,1265" coordsize="578,0" path="m10207,1265l10785,1265e" filled="f" stroked="t" strokeweight="0.82pt" strokecolor="#000000">
              <v:path arrowok="t"/>
            </v:shape>
            <v:shape style="position:absolute;left:10785;top:1265;width:14;height:0" coordorigin="10785,1265" coordsize="14,0" path="m10785,1265l10800,1265e" filled="f" stroked="t" strokeweight="0.82pt" strokecolor="#000000">
              <v:path arrowok="t"/>
            </v:shape>
            <v:shape style="position:absolute;left:10800;top:1265;width:583;height:0" coordorigin="10800,1265" coordsize="583,0" path="m10800,1265l11383,1265e" filled="f" stroked="t" strokeweight="0.82pt" strokecolor="#000000">
              <v:path arrowok="t"/>
            </v:shape>
            <v:shape style="position:absolute;left:1318;top:1632;width:761;height:0" coordorigin="1318,1632" coordsize="761,0" path="m1318,1632l2079,1632e" filled="f" stroked="t" strokeweight="0.82pt" strokecolor="#000000">
              <v:path arrowok="t"/>
            </v:shape>
            <v:shape style="position:absolute;left:2093;top:1632;width:7501;height:0" coordorigin="2093,1632" coordsize="7501,0" path="m2093,1632l9595,1632e" filled="f" stroked="t" strokeweight="0.82pt" strokecolor="#000000">
              <v:path arrowok="t"/>
            </v:shape>
            <v:shape style="position:absolute;left:9609;top:1632;width:583;height:0" coordorigin="9609,1632" coordsize="583,0" path="m9609,1632l10192,1632e" filled="f" stroked="t" strokeweight="0.82pt" strokecolor="#000000">
              <v:path arrowok="t"/>
            </v:shape>
            <v:shape style="position:absolute;left:10192;top:1632;width:14;height:0" coordorigin="10192,1632" coordsize="14,0" path="m10192,1632l10207,1632e" filled="f" stroked="t" strokeweight="0.82pt" strokecolor="#000000">
              <v:path arrowok="t"/>
            </v:shape>
            <v:shape style="position:absolute;left:10207;top:1632;width:578;height:0" coordorigin="10207,1632" coordsize="578,0" path="m10207,1632l10785,1632e" filled="f" stroked="t" strokeweight="0.82pt" strokecolor="#000000">
              <v:path arrowok="t"/>
            </v:shape>
            <v:shape style="position:absolute;left:10785;top:1632;width:14;height:0" coordorigin="10785,1632" coordsize="14,0" path="m10785,1632l10800,1632e" filled="f" stroked="t" strokeweight="0.82pt" strokecolor="#000000">
              <v:path arrowok="t"/>
            </v:shape>
            <v:shape style="position:absolute;left:10800;top:1632;width:583;height:0" coordorigin="10800,1632" coordsize="583,0" path="m10800,1632l11383,1632e" filled="f" stroked="t" strokeweight="0.82pt" strokecolor="#000000">
              <v:path arrowok="t"/>
            </v:shape>
            <v:shape style="position:absolute;left:1318;top:2002;width:761;height:0" coordorigin="1318,2002" coordsize="761,0" path="m1318,2002l2079,2002e" filled="f" stroked="t" strokeweight="0.82pt" strokecolor="#000000">
              <v:path arrowok="t"/>
            </v:shape>
            <v:shape style="position:absolute;left:2093;top:2002;width:7501;height:0" coordorigin="2093,2002" coordsize="7501,0" path="m2093,2002l9595,2002e" filled="f" stroked="t" strokeweight="0.82pt" strokecolor="#000000">
              <v:path arrowok="t"/>
            </v:shape>
            <v:shape style="position:absolute;left:9609;top:2002;width:583;height:0" coordorigin="9609,2002" coordsize="583,0" path="m9609,2002l10192,2002e" filled="f" stroked="t" strokeweight="0.82pt" strokecolor="#000000">
              <v:path arrowok="t"/>
            </v:shape>
            <v:shape style="position:absolute;left:10192;top:2002;width:14;height:0" coordorigin="10192,2002" coordsize="14,0" path="m10192,2002l10207,2002e" filled="f" stroked="t" strokeweight="0.82pt" strokecolor="#000000">
              <v:path arrowok="t"/>
            </v:shape>
            <v:shape style="position:absolute;left:10207;top:2002;width:578;height:0" coordorigin="10207,2002" coordsize="578,0" path="m10207,2002l10785,2002e" filled="f" stroked="t" strokeweight="0.82pt" strokecolor="#000000">
              <v:path arrowok="t"/>
            </v:shape>
            <v:shape style="position:absolute;left:10785;top:2002;width:14;height:0" coordorigin="10785,2002" coordsize="14,0" path="m10785,2002l10800,2002e" filled="f" stroked="t" strokeweight="0.82pt" strokecolor="#000000">
              <v:path arrowok="t"/>
            </v:shape>
            <v:shape style="position:absolute;left:10800;top:2002;width:583;height:0" coordorigin="10800,2002" coordsize="583,0" path="m10800,2002l11383,2002e" filled="f" stroked="t" strokeweight="0.82pt" strokecolor="#000000">
              <v:path arrowok="t"/>
            </v:shape>
            <v:shape style="position:absolute;left:1318;top:2367;width:10;height:0" coordorigin="1318,2367" coordsize="10,0" path="m1318,2367l1328,2367e" filled="f" stroked="t" strokeweight="0.58pt" strokecolor="#000000">
              <v:path arrowok="t"/>
            </v:shape>
            <v:shape style="position:absolute;left:1328;top:2367;width:751;height:0" coordorigin="1328,2367" coordsize="751,0" path="m1328,2367l2079,2367e" filled="f" stroked="t" strokeweight="0.58pt" strokecolor="#000000">
              <v:path arrowok="t"/>
            </v:shape>
            <v:shape style="position:absolute;left:2093;top:2367;width:7501;height:0" coordorigin="2093,2367" coordsize="7501,0" path="m2093,2367l9595,2367e" filled="f" stroked="t" strokeweight="0.58pt" strokecolor="#000000">
              <v:path arrowok="t"/>
            </v:shape>
            <v:shape style="position:absolute;left:9595;top:2367;width:10;height:0" coordorigin="9595,2367" coordsize="10,0" path="m9595,2367l9604,2367e" filled="f" stroked="t" strokeweight="0.58pt" strokecolor="#000000">
              <v:path arrowok="t"/>
            </v:shape>
            <v:shape style="position:absolute;left:9604;top:2367;width:5;height:0" coordorigin="9604,2367" coordsize="5,0" path="m9604,2367l9609,2367e" filled="f" stroked="t" strokeweight="0.58pt" strokecolor="#000000">
              <v:path arrowok="t"/>
            </v:shape>
            <v:shape style="position:absolute;left:9609;top:2367;width:10;height:0" coordorigin="9609,2367" coordsize="10,0" path="m9609,2367l9619,2367e" filled="f" stroked="t" strokeweight="0.58pt" strokecolor="#000000">
              <v:path arrowok="t"/>
            </v:shape>
            <v:shape style="position:absolute;left:9619;top:2367;width:574;height:0" coordorigin="9619,2367" coordsize="574,0" path="m9619,2367l10192,2367e" filled="f" stroked="t" strokeweight="0.58pt" strokecolor="#000000">
              <v:path arrowok="t"/>
            </v:shape>
            <v:shape style="position:absolute;left:10202;top:2367;width:583;height:0" coordorigin="10202,2367" coordsize="583,0" path="m10202,2367l10785,2367e" filled="f" stroked="t" strokeweight="0.58pt" strokecolor="#000000">
              <v:path arrowok="t"/>
            </v:shape>
            <v:shape style="position:absolute;left:10795;top:2367;width:588;height:0" coordorigin="10795,2367" coordsize="588,0" path="m10795,2367l11383,2367e" filled="f" stroked="t" strokeweight="0.58pt" strokecolor="#000000">
              <v:path arrowok="t"/>
            </v:shape>
            <v:shape style="position:absolute;left:1315;top:2729;width:764;height:0" coordorigin="1315,2729" coordsize="764,0" path="m1315,2729l2079,2729e" filled="f" stroked="t" strokeweight="0.58pt" strokecolor="#000000">
              <v:path arrowok="t"/>
            </v:shape>
            <v:shape style="position:absolute;left:2093;top:2729;width:7504;height:0" coordorigin="2093,2729" coordsize="7504,0" path="m2093,2729l9597,2729e" filled="f" stroked="t" strokeweight="0.58pt" strokecolor="#000000">
              <v:path arrowok="t"/>
            </v:shape>
            <v:shape style="position:absolute;left:9607;top:2729;width:586;height:0" coordorigin="9607,2729" coordsize="586,0" path="m9607,2729l10192,2729e" filled="f" stroked="t" strokeweight="0.58pt" strokecolor="#000000">
              <v:path arrowok="t"/>
            </v:shape>
            <v:shape style="position:absolute;left:10202;top:2729;width:583;height:0" coordorigin="10202,2729" coordsize="583,0" path="m10202,2729l10785,2729e" filled="f" stroked="t" strokeweight="0.58pt" strokecolor="#000000">
              <v:path arrowok="t"/>
            </v:shape>
            <v:shape style="position:absolute;left:10795;top:2729;width:588;height:0" coordorigin="10795,2729" coordsize="588,0" path="m10795,2729l11383,2729e" filled="f" stroked="t" strokeweight="0.58pt" strokecolor="#000000">
              <v:path arrowok="t"/>
            </v:shape>
            <v:shape style="position:absolute;left:1315;top:3094;width:764;height:0" coordorigin="1315,3094" coordsize="764,0" path="m1315,3094l2079,3094e" filled="f" stroked="t" strokeweight="0.58pt" strokecolor="#000000">
              <v:path arrowok="t"/>
            </v:shape>
            <v:shape style="position:absolute;left:2093;top:3094;width:7504;height:0" coordorigin="2093,3094" coordsize="7504,0" path="m2093,3094l9597,3094e" filled="f" stroked="t" strokeweight="0.58pt" strokecolor="#000000">
              <v:path arrowok="t"/>
            </v:shape>
            <v:shape style="position:absolute;left:9607;top:3094;width:586;height:0" coordorigin="9607,3094" coordsize="586,0" path="m9607,3094l10192,3094e" filled="f" stroked="t" strokeweight="0.58pt" strokecolor="#000000">
              <v:path arrowok="t"/>
            </v:shape>
            <v:shape style="position:absolute;left:10202;top:3094;width:583;height:0" coordorigin="10202,3094" coordsize="583,0" path="m10202,3094l10785,3094e" filled="f" stroked="t" strokeweight="0.58pt" strokecolor="#000000">
              <v:path arrowok="t"/>
            </v:shape>
            <v:shape style="position:absolute;left:10795;top:3094;width:588;height:0" coordorigin="10795,3094" coordsize="588,0" path="m10795,3094l11383,3094e" filled="f" stroked="t" strokeweight="0.58pt" strokecolor="#000000">
              <v:path arrowok="t"/>
            </v:shape>
            <v:shape style="position:absolute;left:1315;top:3456;width:764;height:0" coordorigin="1315,3456" coordsize="764,0" path="m1315,3456l2079,3456e" filled="f" stroked="t" strokeweight="0.58pt" strokecolor="#000000">
              <v:path arrowok="t"/>
            </v:shape>
            <v:shape style="position:absolute;left:2093;top:3456;width:7504;height:0" coordorigin="2093,3456" coordsize="7504,0" path="m2093,3456l9597,3456e" filled="f" stroked="t" strokeweight="0.58pt" strokecolor="#000000">
              <v:path arrowok="t"/>
            </v:shape>
            <v:shape style="position:absolute;left:9607;top:3456;width:586;height:0" coordorigin="9607,3456" coordsize="586,0" path="m9607,3456l10192,3456e" filled="f" stroked="t" strokeweight="0.58pt" strokecolor="#000000">
              <v:path arrowok="t"/>
            </v:shape>
            <v:shape style="position:absolute;left:10202;top:3456;width:583;height:0" coordorigin="10202,3456" coordsize="583,0" path="m10202,3456l10785,3456e" filled="f" stroked="t" strokeweight="0.58pt" strokecolor="#000000">
              <v:path arrowok="t"/>
            </v:shape>
            <v:shape style="position:absolute;left:10795;top:3456;width:588;height:0" coordorigin="10795,3456" coordsize="588,0" path="m10795,3456l11383,3456e" filled="f" stroked="t" strokeweight="0.58pt" strokecolor="#000000">
              <v:path arrowok="t"/>
            </v:shape>
            <v:shape style="position:absolute;left:1315;top:3819;width:764;height:0" coordorigin="1315,3819" coordsize="764,0" path="m1315,3819l2079,3819e" filled="f" stroked="t" strokeweight="0.58001pt" strokecolor="#000000">
              <v:path arrowok="t"/>
            </v:shape>
            <v:shape style="position:absolute;left:2093;top:3819;width:7504;height:0" coordorigin="2093,3819" coordsize="7504,0" path="m2093,3819l9597,3819e" filled="f" stroked="t" strokeweight="0.58001pt" strokecolor="#000000">
              <v:path arrowok="t"/>
            </v:shape>
            <v:shape style="position:absolute;left:9607;top:3819;width:586;height:0" coordorigin="9607,3819" coordsize="586,0" path="m9607,3819l10192,3819e" filled="f" stroked="t" strokeweight="0.58001pt" strokecolor="#000000">
              <v:path arrowok="t"/>
            </v:shape>
            <v:shape style="position:absolute;left:10202;top:3819;width:583;height:0" coordorigin="10202,3819" coordsize="583,0" path="m10202,3819l10785,3819e" filled="f" stroked="t" strokeweight="0.58001pt" strokecolor="#000000">
              <v:path arrowok="t"/>
            </v:shape>
            <v:shape style="position:absolute;left:10795;top:3819;width:588;height:0" coordorigin="10795,3819" coordsize="588,0" path="m10795,3819l11383,3819e" filled="f" stroked="t" strokeweight="0.58001pt" strokecolor="#000000">
              <v:path arrowok="t"/>
            </v:shape>
            <v:shape style="position:absolute;left:1318;top:4184;width:15;height:0" coordorigin="1318,4184" coordsize="15,0" path="m1318,4184l1332,4184e" filled="f" stroked="t" strokeweight="0.82pt" strokecolor="#000000">
              <v:path arrowok="t"/>
            </v:shape>
            <v:shape style="position:absolute;left:1332;top:4184;width:746;height:0" coordorigin="1332,4184" coordsize="746,0" path="m1332,4184l2079,4184e" filled="f" stroked="t" strokeweight="0.82pt" strokecolor="#000000">
              <v:path arrowok="t"/>
            </v:shape>
            <v:shape style="position:absolute;left:2093;top:4184;width:7501;height:0" coordorigin="2093,4184" coordsize="7501,0" path="m2093,4184l9595,4184e" filled="f" stroked="t" strokeweight="0.82pt" strokecolor="#000000">
              <v:path arrowok="t"/>
            </v:shape>
            <v:shape style="position:absolute;left:9609;top:4184;width:14;height:0" coordorigin="9609,4184" coordsize="14,0" path="m9609,4184l9624,4184e" filled="f" stroked="t" strokeweight="0.82pt" strokecolor="#000000">
              <v:path arrowok="t"/>
            </v:shape>
            <v:shape style="position:absolute;left:9624;top:4184;width:569;height:0" coordorigin="9624,4184" coordsize="569,0" path="m9624,4184l10192,4184e" filled="f" stroked="t" strokeweight="0.82pt" strokecolor="#000000">
              <v:path arrowok="t"/>
            </v:shape>
            <v:shape style="position:absolute;left:10192;top:4184;width:14;height:0" coordorigin="10192,4184" coordsize="14,0" path="m10192,4184l10207,4184e" filled="f" stroked="t" strokeweight="0.82pt" strokecolor="#000000">
              <v:path arrowok="t"/>
            </v:shape>
            <v:shape style="position:absolute;left:10207;top:4184;width:578;height:0" coordorigin="10207,4184" coordsize="578,0" path="m10207,4184l10785,4184e" filled="f" stroked="t" strokeweight="0.82pt" strokecolor="#000000">
              <v:path arrowok="t"/>
            </v:shape>
            <v:shape style="position:absolute;left:10785;top:4184;width:14;height:0" coordorigin="10785,4184" coordsize="14,0" path="m10785,4184l10800,4184e" filled="f" stroked="t" strokeweight="0.82pt" strokecolor="#000000">
              <v:path arrowok="t"/>
            </v:shape>
            <v:shape style="position:absolute;left:10800;top:4184;width:583;height:0" coordorigin="10800,4184" coordsize="583,0" path="m10800,4184l11383,4184e" filled="f" stroked="t" strokeweight="0.82pt" strokecolor="#000000">
              <v:path arrowok="t"/>
            </v:shape>
            <v:shape style="position:absolute;left:1318;top:4553;width:761;height:0" coordorigin="1318,4553" coordsize="761,0" path="m1318,4553l2079,4553e" filled="f" stroked="t" strokeweight="0.82pt" strokecolor="#000000">
              <v:path arrowok="t"/>
            </v:shape>
            <v:shape style="position:absolute;left:2093;top:4553;width:7501;height:0" coordorigin="2093,4553" coordsize="7501,0" path="m2093,4553l9595,4553e" filled="f" stroked="t" strokeweight="0.82pt" strokecolor="#000000">
              <v:path arrowok="t"/>
            </v:shape>
            <v:shape style="position:absolute;left:9609;top:4553;width:583;height:0" coordorigin="9609,4553" coordsize="583,0" path="m9609,4553l10192,4553e" filled="f" stroked="t" strokeweight="0.82pt" strokecolor="#000000">
              <v:path arrowok="t"/>
            </v:shape>
            <v:shape style="position:absolute;left:10192;top:4553;width:14;height:0" coordorigin="10192,4553" coordsize="14,0" path="m10192,4553l10207,4553e" filled="f" stroked="t" strokeweight="0.82pt" strokecolor="#000000">
              <v:path arrowok="t"/>
            </v:shape>
            <v:shape style="position:absolute;left:10207;top:4553;width:578;height:0" coordorigin="10207,4553" coordsize="578,0" path="m10207,4553l10785,4553e" filled="f" stroked="t" strokeweight="0.82pt" strokecolor="#000000">
              <v:path arrowok="t"/>
            </v:shape>
            <v:shape style="position:absolute;left:10785;top:4553;width:14;height:0" coordorigin="10785,4553" coordsize="14,0" path="m10785,4553l10800,4553e" filled="f" stroked="t" strokeweight="0.82pt" strokecolor="#000000">
              <v:path arrowok="t"/>
            </v:shape>
            <v:shape style="position:absolute;left:10800;top:4553;width:583;height:0" coordorigin="10800,4553" coordsize="583,0" path="m10800,4553l11383,4553e" filled="f" stroked="t" strokeweight="0.82pt" strokecolor="#000000">
              <v:path arrowok="t"/>
            </v:shape>
            <v:shape style="position:absolute;left:1318;top:4920;width:761;height:0" coordorigin="1318,4920" coordsize="761,0" path="m1318,4920l2079,4920e" filled="f" stroked="t" strokeweight="0.82pt" strokecolor="#000000">
              <v:path arrowok="t"/>
            </v:shape>
            <v:shape style="position:absolute;left:2093;top:4920;width:7501;height:0" coordorigin="2093,4920" coordsize="7501,0" path="m2093,4920l9595,4920e" filled="f" stroked="t" strokeweight="0.82pt" strokecolor="#000000">
              <v:path arrowok="t"/>
            </v:shape>
            <v:shape style="position:absolute;left:9609;top:4920;width:583;height:0" coordorigin="9609,4920" coordsize="583,0" path="m9609,4920l10192,4920e" filled="f" stroked="t" strokeweight="0.82pt" strokecolor="#000000">
              <v:path arrowok="t"/>
            </v:shape>
            <v:shape style="position:absolute;left:10192;top:4920;width:14;height:0" coordorigin="10192,4920" coordsize="14,0" path="m10192,4920l10207,4920e" filled="f" stroked="t" strokeweight="0.82pt" strokecolor="#000000">
              <v:path arrowok="t"/>
            </v:shape>
            <v:shape style="position:absolute;left:10207;top:4920;width:578;height:0" coordorigin="10207,4920" coordsize="578,0" path="m10207,4920l10785,4920e" filled="f" stroked="t" strokeweight="0.82pt" strokecolor="#000000">
              <v:path arrowok="t"/>
            </v:shape>
            <v:shape style="position:absolute;left:10785;top:4920;width:14;height:0" coordorigin="10785,4920" coordsize="14,0" path="m10785,4920l10800,4920e" filled="f" stroked="t" strokeweight="0.82pt" strokecolor="#000000">
              <v:path arrowok="t"/>
            </v:shape>
            <v:shape style="position:absolute;left:10800;top:4920;width:583;height:0" coordorigin="10800,4920" coordsize="583,0" path="m10800,4920l11383,4920e" filled="f" stroked="t" strokeweight="0.82pt" strokecolor="#000000">
              <v:path arrowok="t"/>
            </v:shape>
            <v:shape style="position:absolute;left:1318;top:5288;width:761;height:0" coordorigin="1318,5288" coordsize="761,0" path="m1318,5288l2079,5288e" filled="f" stroked="t" strokeweight="0.82pt" strokecolor="#000000">
              <v:path arrowok="t"/>
            </v:shape>
            <v:shape style="position:absolute;left:2093;top:5288;width:7501;height:0" coordorigin="2093,5288" coordsize="7501,0" path="m2093,5288l9595,5288e" filled="f" stroked="t" strokeweight="0.82pt" strokecolor="#000000">
              <v:path arrowok="t"/>
            </v:shape>
            <v:shape style="position:absolute;left:9609;top:5288;width:583;height:0" coordorigin="9609,5288" coordsize="583,0" path="m9609,5288l10192,5288e" filled="f" stroked="t" strokeweight="0.82pt" strokecolor="#000000">
              <v:path arrowok="t"/>
            </v:shape>
            <v:shape style="position:absolute;left:10192;top:5288;width:14;height:0" coordorigin="10192,5288" coordsize="14,0" path="m10192,5288l10207,5288e" filled="f" stroked="t" strokeweight="0.82pt" strokecolor="#000000">
              <v:path arrowok="t"/>
            </v:shape>
            <v:shape style="position:absolute;left:10207;top:5288;width:578;height:0" coordorigin="10207,5288" coordsize="578,0" path="m10207,5288l10785,5288e" filled="f" stroked="t" strokeweight="0.82pt" strokecolor="#000000">
              <v:path arrowok="t"/>
            </v:shape>
            <v:shape style="position:absolute;left:10785;top:5288;width:14;height:0" coordorigin="10785,5288" coordsize="14,0" path="m10785,5288l10800,5288e" filled="f" stroked="t" strokeweight="0.82pt" strokecolor="#000000">
              <v:path arrowok="t"/>
            </v:shape>
            <v:shape style="position:absolute;left:10800;top:5288;width:583;height:0" coordorigin="10800,5288" coordsize="583,0" path="m10800,5288l11383,5288e" filled="f" stroked="t" strokeweight="0.82pt" strokecolor="#000000">
              <v:path arrowok="t"/>
            </v:shape>
            <v:shape style="position:absolute;left:1318;top:5658;width:761;height:0" coordorigin="1318,5658" coordsize="761,0" path="m1318,5658l2079,5658e" filled="f" stroked="t" strokeweight="0.82pt" strokecolor="#000000">
              <v:path arrowok="t"/>
            </v:shape>
            <v:shape style="position:absolute;left:2093;top:5658;width:7501;height:0" coordorigin="2093,5658" coordsize="7501,0" path="m2093,5658l9595,5658e" filled="f" stroked="t" strokeweight="0.82pt" strokecolor="#000000">
              <v:path arrowok="t"/>
            </v:shape>
            <v:shape style="position:absolute;left:9609;top:5658;width:583;height:0" coordorigin="9609,5658" coordsize="583,0" path="m9609,5658l10192,5658e" filled="f" stroked="t" strokeweight="0.82pt" strokecolor="#000000">
              <v:path arrowok="t"/>
            </v:shape>
            <v:shape style="position:absolute;left:10192;top:5658;width:14;height:0" coordorigin="10192,5658" coordsize="14,0" path="m10192,5658l10207,5658e" filled="f" stroked="t" strokeweight="0.82pt" strokecolor="#000000">
              <v:path arrowok="t"/>
            </v:shape>
            <v:shape style="position:absolute;left:10207;top:5658;width:578;height:0" coordorigin="10207,5658" coordsize="578,0" path="m10207,5658l10785,5658e" filled="f" stroked="t" strokeweight="0.82pt" strokecolor="#000000">
              <v:path arrowok="t"/>
            </v:shape>
            <v:shape style="position:absolute;left:10785;top:5658;width:14;height:0" coordorigin="10785,5658" coordsize="14,0" path="m10785,5658l10800,5658e" filled="f" stroked="t" strokeweight="0.82pt" strokecolor="#000000">
              <v:path arrowok="t"/>
            </v:shape>
            <v:shape style="position:absolute;left:10800;top:5658;width:583;height:0" coordorigin="10800,5658" coordsize="583,0" path="m10800,5658l11383,5658e" filled="f" stroked="t" strokeweight="0.82pt" strokecolor="#000000">
              <v:path arrowok="t"/>
            </v:shape>
            <v:shape style="position:absolute;left:1318;top:6025;width:761;height:0" coordorigin="1318,6025" coordsize="761,0" path="m1318,6025l2079,6025e" filled="f" stroked="t" strokeweight="0.82pt" strokecolor="#000000">
              <v:path arrowok="t"/>
            </v:shape>
            <v:shape style="position:absolute;left:2093;top:6025;width:7501;height:0" coordorigin="2093,6025" coordsize="7501,0" path="m2093,6025l9595,6025e" filled="f" stroked="t" strokeweight="0.82pt" strokecolor="#000000">
              <v:path arrowok="t"/>
            </v:shape>
            <v:shape style="position:absolute;left:9609;top:6025;width:583;height:0" coordorigin="9609,6025" coordsize="583,0" path="m9609,6025l10192,6025e" filled="f" stroked="t" strokeweight="0.82pt" strokecolor="#000000">
              <v:path arrowok="t"/>
            </v:shape>
            <v:shape style="position:absolute;left:10192;top:6025;width:14;height:0" coordorigin="10192,6025" coordsize="14,0" path="m10192,6025l10207,6025e" filled="f" stroked="t" strokeweight="0.82pt" strokecolor="#000000">
              <v:path arrowok="t"/>
            </v:shape>
            <v:shape style="position:absolute;left:10207;top:6025;width:578;height:0" coordorigin="10207,6025" coordsize="578,0" path="m10207,6025l10785,6025e" filled="f" stroked="t" strokeweight="0.82pt" strokecolor="#000000">
              <v:path arrowok="t"/>
            </v:shape>
            <v:shape style="position:absolute;left:10785;top:6025;width:14;height:0" coordorigin="10785,6025" coordsize="14,0" path="m10785,6025l10800,6025e" filled="f" stroked="t" strokeweight="0.82pt" strokecolor="#000000">
              <v:path arrowok="t"/>
            </v:shape>
            <v:shape style="position:absolute;left:10800;top:6025;width:583;height:0" coordorigin="10800,6025" coordsize="583,0" path="m10800,6025l11383,6025e" filled="f" stroked="t" strokeweight="0.82pt" strokecolor="#000000">
              <v:path arrowok="t"/>
            </v:shape>
            <v:shape style="position:absolute;left:1318;top:6392;width:761;height:0" coordorigin="1318,6392" coordsize="761,0" path="m1318,6392l2079,6392e" filled="f" stroked="t" strokeweight="0.82pt" strokecolor="#000000">
              <v:path arrowok="t"/>
            </v:shape>
            <v:shape style="position:absolute;left:2093;top:6392;width:7501;height:0" coordorigin="2093,6392" coordsize="7501,0" path="m2093,6392l9595,6392e" filled="f" stroked="t" strokeweight="0.82pt" strokecolor="#000000">
              <v:path arrowok="t"/>
            </v:shape>
            <v:shape style="position:absolute;left:9609;top:6392;width:583;height:0" coordorigin="9609,6392" coordsize="583,0" path="m9609,6392l10192,6392e" filled="f" stroked="t" strokeweight="0.82pt" strokecolor="#000000">
              <v:path arrowok="t"/>
            </v:shape>
            <v:shape style="position:absolute;left:10192;top:6392;width:14;height:0" coordorigin="10192,6392" coordsize="14,0" path="m10192,6392l10207,6392e" filled="f" stroked="t" strokeweight="0.82pt" strokecolor="#000000">
              <v:path arrowok="t"/>
            </v:shape>
            <v:shape style="position:absolute;left:10207;top:6392;width:578;height:0" coordorigin="10207,6392" coordsize="578,0" path="m10207,6392l10785,6392e" filled="f" stroked="t" strokeweight="0.82pt" strokecolor="#000000">
              <v:path arrowok="t"/>
            </v:shape>
            <v:shape style="position:absolute;left:10785;top:6392;width:14;height:0" coordorigin="10785,6392" coordsize="14,0" path="m10785,6392l10800,6392e" filled="f" stroked="t" strokeweight="0.82pt" strokecolor="#000000">
              <v:path arrowok="t"/>
            </v:shape>
            <v:shape style="position:absolute;left:10800;top:6392;width:583;height:0" coordorigin="10800,6392" coordsize="583,0" path="m10800,6392l11383,6392e" filled="f" stroked="t" strokeweight="0.82pt" strokecolor="#000000">
              <v:path arrowok="t"/>
            </v:shape>
            <v:shape style="position:absolute;left:1318;top:6762;width:761;height:0" coordorigin="1318,6762" coordsize="761,0" path="m1318,6762l2079,6762e" filled="f" stroked="t" strokeweight="0.82pt" strokecolor="#000000">
              <v:path arrowok="t"/>
            </v:shape>
            <v:shape style="position:absolute;left:2093;top:6762;width:7501;height:0" coordorigin="2093,6762" coordsize="7501,0" path="m2093,6762l9595,6762e" filled="f" stroked="t" strokeweight="0.82pt" strokecolor="#000000">
              <v:path arrowok="t"/>
            </v:shape>
            <v:shape style="position:absolute;left:9609;top:6762;width:583;height:0" coordorigin="9609,6762" coordsize="583,0" path="m9609,6762l10192,6762e" filled="f" stroked="t" strokeweight="0.82pt" strokecolor="#000000">
              <v:path arrowok="t"/>
            </v:shape>
            <v:shape style="position:absolute;left:10192;top:6762;width:14;height:0" coordorigin="10192,6762" coordsize="14,0" path="m10192,6762l10207,6762e" filled="f" stroked="t" strokeweight="0.82pt" strokecolor="#000000">
              <v:path arrowok="t"/>
            </v:shape>
            <v:shape style="position:absolute;left:10207;top:6762;width:578;height:0" coordorigin="10207,6762" coordsize="578,0" path="m10207,6762l10785,6762e" filled="f" stroked="t" strokeweight="0.82pt" strokecolor="#000000">
              <v:path arrowok="t"/>
            </v:shape>
            <v:shape style="position:absolute;left:10785;top:6762;width:14;height:0" coordorigin="10785,6762" coordsize="14,0" path="m10785,6762l10800,6762e" filled="f" stroked="t" strokeweight="0.82pt" strokecolor="#000000">
              <v:path arrowok="t"/>
            </v:shape>
            <v:shape style="position:absolute;left:10800;top:6762;width:583;height:0" coordorigin="10800,6762" coordsize="583,0" path="m10800,6762l11383,6762e" filled="f" stroked="t" strokeweight="0.82pt" strokecolor="#000000">
              <v:path arrowok="t"/>
            </v:shape>
            <v:shape style="position:absolute;left:1318;top:7129;width:761;height:0" coordorigin="1318,7129" coordsize="761,0" path="m1318,7129l2079,7129e" filled="f" stroked="t" strokeweight="0.82pt" strokecolor="#000000">
              <v:path arrowok="t"/>
            </v:shape>
            <v:shape style="position:absolute;left:2093;top:7129;width:7501;height:0" coordorigin="2093,7129" coordsize="7501,0" path="m2093,7129l9595,7129e" filled="f" stroked="t" strokeweight="0.82pt" strokecolor="#000000">
              <v:path arrowok="t"/>
            </v:shape>
            <v:shape style="position:absolute;left:9609;top:7129;width:583;height:0" coordorigin="9609,7129" coordsize="583,0" path="m9609,7129l10192,7129e" filled="f" stroked="t" strokeweight="0.82pt" strokecolor="#000000">
              <v:path arrowok="t"/>
            </v:shape>
            <v:shape style="position:absolute;left:10192;top:7129;width:14;height:0" coordorigin="10192,7129" coordsize="14,0" path="m10192,7129l10207,7129e" filled="f" stroked="t" strokeweight="0.82pt" strokecolor="#000000">
              <v:path arrowok="t"/>
            </v:shape>
            <v:shape style="position:absolute;left:10207;top:7129;width:578;height:0" coordorigin="10207,7129" coordsize="578,0" path="m10207,7129l10785,7129e" filled="f" stroked="t" strokeweight="0.82pt" strokecolor="#000000">
              <v:path arrowok="t"/>
            </v:shape>
            <v:shape style="position:absolute;left:10785;top:7129;width:14;height:0" coordorigin="10785,7129" coordsize="14,0" path="m10785,7129l10800,7129e" filled="f" stroked="t" strokeweight="0.82pt" strokecolor="#000000">
              <v:path arrowok="t"/>
            </v:shape>
            <v:shape style="position:absolute;left:10800;top:7129;width:583;height:0" coordorigin="10800,7129" coordsize="583,0" path="m10800,7129l11383,7129e" filled="f" stroked="t" strokeweight="0.82pt" strokecolor="#000000">
              <v:path arrowok="t"/>
            </v:shape>
            <v:shape style="position:absolute;left:1318;top:7477;width:761;height:0" coordorigin="1318,7477" coordsize="761,0" path="m1318,7477l2079,7477e" filled="f" stroked="t" strokeweight="0.82pt" strokecolor="#000000">
              <v:path arrowok="t"/>
            </v:shape>
            <v:shape style="position:absolute;left:2093;top:7477;width:7501;height:0" coordorigin="2093,7477" coordsize="7501,0" path="m2093,7477l9595,7477e" filled="f" stroked="t" strokeweight="0.82pt" strokecolor="#000000">
              <v:path arrowok="t"/>
            </v:shape>
            <v:shape style="position:absolute;left:9609;top:7477;width:583;height:0" coordorigin="9609,7477" coordsize="583,0" path="m9609,7477l10192,7477e" filled="f" stroked="t" strokeweight="0.82pt" strokecolor="#000000">
              <v:path arrowok="t"/>
            </v:shape>
            <v:shape style="position:absolute;left:10192;top:7477;width:14;height:0" coordorigin="10192,7477" coordsize="14,0" path="m10192,7477l10207,7477e" filled="f" stroked="t" strokeweight="0.82pt" strokecolor="#000000">
              <v:path arrowok="t"/>
            </v:shape>
            <v:shape style="position:absolute;left:10207;top:7477;width:578;height:0" coordorigin="10207,7477" coordsize="578,0" path="m10207,7477l10785,7477e" filled="f" stroked="t" strokeweight="0.82pt" strokecolor="#000000">
              <v:path arrowok="t"/>
            </v:shape>
            <v:shape style="position:absolute;left:10785;top:7477;width:14;height:0" coordorigin="10785,7477" coordsize="14,0" path="m10785,7477l10800,7477e" filled="f" stroked="t" strokeweight="0.82pt" strokecolor="#000000">
              <v:path arrowok="t"/>
            </v:shape>
            <v:shape style="position:absolute;left:10800;top:7477;width:583;height:0" coordorigin="10800,7477" coordsize="583,0" path="m10800,7477l11383,7477e" filled="f" stroked="t" strokeweight="0.82pt" strokecolor="#000000">
              <v:path arrowok="t"/>
            </v:shape>
            <v:shape style="position:absolute;left:1318;top:7825;width:761;height:0" coordorigin="1318,7825" coordsize="761,0" path="m1318,7825l2079,7825e" filled="f" stroked="t" strokeweight="0.82pt" strokecolor="#000000">
              <v:path arrowok="t"/>
            </v:shape>
            <v:shape style="position:absolute;left:2093;top:7825;width:7501;height:0" coordorigin="2093,7825" coordsize="7501,0" path="m2093,7825l9595,7825e" filled="f" stroked="t" strokeweight="0.82pt" strokecolor="#000000">
              <v:path arrowok="t"/>
            </v:shape>
            <v:shape style="position:absolute;left:9609;top:7825;width:583;height:0" coordorigin="9609,7825" coordsize="583,0" path="m9609,7825l10192,7825e" filled="f" stroked="t" strokeweight="0.82pt" strokecolor="#000000">
              <v:path arrowok="t"/>
            </v:shape>
            <v:shape style="position:absolute;left:10192;top:7825;width:14;height:0" coordorigin="10192,7825" coordsize="14,0" path="m10192,7825l10207,7825e" filled="f" stroked="t" strokeweight="0.82pt" strokecolor="#000000">
              <v:path arrowok="t"/>
            </v:shape>
            <v:shape style="position:absolute;left:10207;top:7825;width:578;height:0" coordorigin="10207,7825" coordsize="578,0" path="m10207,7825l10785,7825e" filled="f" stroked="t" strokeweight="0.82pt" strokecolor="#000000">
              <v:path arrowok="t"/>
            </v:shape>
            <v:shape style="position:absolute;left:10785;top:7825;width:14;height:0" coordorigin="10785,7825" coordsize="14,0" path="m10785,7825l10800,7825e" filled="f" stroked="t" strokeweight="0.82pt" strokecolor="#000000">
              <v:path arrowok="t"/>
            </v:shape>
            <v:shape style="position:absolute;left:10800;top:7825;width:583;height:0" coordorigin="10800,7825" coordsize="583,0" path="m10800,7825l11383,7825e" filled="f" stroked="t" strokeweight="0.82pt" strokecolor="#000000">
              <v:path arrowok="t"/>
            </v:shape>
            <v:shape style="position:absolute;left:1318;top:8173;width:761;height:0" coordorigin="1318,8173" coordsize="761,0" path="m1318,8173l2079,8173e" filled="f" stroked="t" strokeweight="0.82pt" strokecolor="#000000">
              <v:path arrowok="t"/>
            </v:shape>
            <v:shape style="position:absolute;left:2093;top:8173;width:7501;height:0" coordorigin="2093,8173" coordsize="7501,0" path="m2093,8173l9595,8173e" filled="f" stroked="t" strokeweight="0.82pt" strokecolor="#000000">
              <v:path arrowok="t"/>
            </v:shape>
            <v:shape style="position:absolute;left:9609;top:8173;width:583;height:0" coordorigin="9609,8173" coordsize="583,0" path="m9609,8173l10192,8173e" filled="f" stroked="t" strokeweight="0.82pt" strokecolor="#000000">
              <v:path arrowok="t"/>
            </v:shape>
            <v:shape style="position:absolute;left:10192;top:8173;width:14;height:0" coordorigin="10192,8173" coordsize="14,0" path="m10192,8173l10207,8173e" filled="f" stroked="t" strokeweight="0.82pt" strokecolor="#000000">
              <v:path arrowok="t"/>
            </v:shape>
            <v:shape style="position:absolute;left:10207;top:8173;width:578;height:0" coordorigin="10207,8173" coordsize="578,0" path="m10207,8173l10785,8173e" filled="f" stroked="t" strokeweight="0.82pt" strokecolor="#000000">
              <v:path arrowok="t"/>
            </v:shape>
            <v:shape style="position:absolute;left:10785;top:8173;width:14;height:0" coordorigin="10785,8173" coordsize="14,0" path="m10785,8173l10800,8173e" filled="f" stroked="t" strokeweight="0.82pt" strokecolor="#000000">
              <v:path arrowok="t"/>
            </v:shape>
            <v:shape style="position:absolute;left:10800;top:8173;width:583;height:0" coordorigin="10800,8173" coordsize="583,0" path="m10800,8173l11383,8173e" filled="f" stroked="t" strokeweight="0.82pt" strokecolor="#000000">
              <v:path arrowok="t"/>
            </v:shape>
            <v:shape style="position:absolute;left:1318;top:8521;width:761;height:0" coordorigin="1318,8521" coordsize="761,0" path="m1318,8521l2079,8521e" filled="f" stroked="t" strokeweight="0.81997pt" strokecolor="#000000">
              <v:path arrowok="t"/>
            </v:shape>
            <v:shape style="position:absolute;left:2093;top:8521;width:7501;height:0" coordorigin="2093,8521" coordsize="7501,0" path="m2093,8521l9595,8521e" filled="f" stroked="t" strokeweight="0.81997pt" strokecolor="#000000">
              <v:path arrowok="t"/>
            </v:shape>
            <v:shape style="position:absolute;left:9609;top:8521;width:583;height:0" coordorigin="9609,8521" coordsize="583,0" path="m9609,8521l10192,8521e" filled="f" stroked="t" strokeweight="0.81997pt" strokecolor="#000000">
              <v:path arrowok="t"/>
            </v:shape>
            <v:shape style="position:absolute;left:10192;top:8521;width:14;height:0" coordorigin="10192,8521" coordsize="14,0" path="m10192,8521l10207,8521e" filled="f" stroked="t" strokeweight="0.81997pt" strokecolor="#000000">
              <v:path arrowok="t"/>
            </v:shape>
            <v:shape style="position:absolute;left:10207;top:8521;width:578;height:0" coordorigin="10207,8521" coordsize="578,0" path="m10207,8521l10785,8521e" filled="f" stroked="t" strokeweight="0.81997pt" strokecolor="#000000">
              <v:path arrowok="t"/>
            </v:shape>
            <v:shape style="position:absolute;left:10785;top:8521;width:14;height:0" coordorigin="10785,8521" coordsize="14,0" path="m10785,8521l10800,8521e" filled="f" stroked="t" strokeweight="0.81997pt" strokecolor="#000000">
              <v:path arrowok="t"/>
            </v:shape>
            <v:shape style="position:absolute;left:10800;top:8521;width:583;height:0" coordorigin="10800,8521" coordsize="583,0" path="m10800,8521l11383,8521e" filled="f" stroked="t" strokeweight="0.81997pt" strokecolor="#000000">
              <v:path arrowok="t"/>
            </v:shape>
            <v:shape style="position:absolute;left:1318;top:8869;width:761;height:0" coordorigin="1318,8869" coordsize="761,0" path="m1318,8869l2079,8869e" filled="f" stroked="t" strokeweight="0.82pt" strokecolor="#000000">
              <v:path arrowok="t"/>
            </v:shape>
            <v:shape style="position:absolute;left:2093;top:8869;width:7501;height:0" coordorigin="2093,8869" coordsize="7501,0" path="m2093,8869l9595,8869e" filled="f" stroked="t" strokeweight="0.82pt" strokecolor="#000000">
              <v:path arrowok="t"/>
            </v:shape>
            <v:shape style="position:absolute;left:9609;top:8869;width:583;height:0" coordorigin="9609,8869" coordsize="583,0" path="m9609,8869l10192,8869e" filled="f" stroked="t" strokeweight="0.82pt" strokecolor="#000000">
              <v:path arrowok="t"/>
            </v:shape>
            <v:shape style="position:absolute;left:10192;top:8869;width:14;height:0" coordorigin="10192,8869" coordsize="14,0" path="m10192,8869l10207,8869e" filled="f" stroked="t" strokeweight="0.82pt" strokecolor="#000000">
              <v:path arrowok="t"/>
            </v:shape>
            <v:shape style="position:absolute;left:10207;top:8869;width:578;height:0" coordorigin="10207,8869" coordsize="578,0" path="m10207,8869l10785,8869e" filled="f" stroked="t" strokeweight="0.82pt" strokecolor="#000000">
              <v:path arrowok="t"/>
            </v:shape>
            <v:shape style="position:absolute;left:10785;top:8869;width:14;height:0" coordorigin="10785,8869" coordsize="14,0" path="m10785,8869l10800,8869e" filled="f" stroked="t" strokeweight="0.82pt" strokecolor="#000000">
              <v:path arrowok="t"/>
            </v:shape>
            <v:shape style="position:absolute;left:10800;top:8869;width:583;height:0" coordorigin="10800,8869" coordsize="583,0" path="m10800,8869l11383,8869e" filled="f" stroked="t" strokeweight="0.82pt" strokecolor="#000000">
              <v:path arrowok="t"/>
            </v:shape>
            <v:shape style="position:absolute;left:1318;top:9217;width:761;height:0" coordorigin="1318,9217" coordsize="761,0" path="m1318,9217l2079,9217e" filled="f" stroked="t" strokeweight="0.82pt" strokecolor="#000000">
              <v:path arrowok="t"/>
            </v:shape>
            <v:shape style="position:absolute;left:2093;top:9217;width:7501;height:0" coordorigin="2093,9217" coordsize="7501,0" path="m2093,9217l9595,9217e" filled="f" stroked="t" strokeweight="0.82pt" strokecolor="#000000">
              <v:path arrowok="t"/>
            </v:shape>
            <v:shape style="position:absolute;left:9609;top:9217;width:583;height:0" coordorigin="9609,9217" coordsize="583,0" path="m9609,9217l10192,9217e" filled="f" stroked="t" strokeweight="0.82pt" strokecolor="#000000">
              <v:path arrowok="t"/>
            </v:shape>
            <v:shape style="position:absolute;left:10192;top:9217;width:14;height:0" coordorigin="10192,9217" coordsize="14,0" path="m10192,9217l10207,9217e" filled="f" stroked="t" strokeweight="0.82pt" strokecolor="#000000">
              <v:path arrowok="t"/>
            </v:shape>
            <v:shape style="position:absolute;left:10207;top:9217;width:578;height:0" coordorigin="10207,9217" coordsize="578,0" path="m10207,9217l10785,9217e" filled="f" stroked="t" strokeweight="0.82pt" strokecolor="#000000">
              <v:path arrowok="t"/>
            </v:shape>
            <v:shape style="position:absolute;left:10785;top:9217;width:14;height:0" coordorigin="10785,9217" coordsize="14,0" path="m10785,9217l10800,9217e" filled="f" stroked="t" strokeweight="0.82pt" strokecolor="#000000">
              <v:path arrowok="t"/>
            </v:shape>
            <v:shape style="position:absolute;left:10800;top:9217;width:583;height:0" coordorigin="10800,9217" coordsize="583,0" path="m10800,9217l11383,9217e" filled="f" stroked="t" strokeweight="0.82pt" strokecolor="#000000">
              <v:path arrowok="t"/>
            </v:shape>
            <v:shape style="position:absolute;left:1310;top:566;width:0;height:9006" coordorigin="1310,566" coordsize="0,9006" path="m1310,566l1310,9573e" filled="f" stroked="t" strokeweight="0.81999pt" strokecolor="#000000">
              <v:path arrowok="t"/>
            </v:shape>
            <v:shape style="position:absolute;left:1318;top:9565;width:761;height:0" coordorigin="1318,9565" coordsize="761,0" path="m1318,9565l2079,9565e" filled="f" stroked="t" strokeweight="0.82pt" strokecolor="#000000">
              <v:path arrowok="t"/>
            </v:shape>
            <v:shape style="position:absolute;left:2086;top:566;width:0;height:9006" coordorigin="2086,566" coordsize="0,9006" path="m2086,566l2086,9573e" filled="f" stroked="t" strokeweight="0.82pt" strokecolor="#000000">
              <v:path arrowok="t"/>
            </v:shape>
            <v:shape style="position:absolute;left:2093;top:9565;width:7501;height:0" coordorigin="2093,9565" coordsize="7501,0" path="m2093,9565l9595,9565e" filled="f" stroked="t" strokeweight="0.82pt" strokecolor="#000000">
              <v:path arrowok="t"/>
            </v:shape>
            <v:shape style="position:absolute;left:9602;top:566;width:0;height:9006" coordorigin="9602,566" coordsize="0,9006" path="m9602,566l9602,9573e" filled="f" stroked="t" strokeweight="0.82pt" strokecolor="#000000">
              <v:path arrowok="t"/>
            </v:shape>
            <v:shape style="position:absolute;left:9609;top:9565;width:583;height:0" coordorigin="9609,9565" coordsize="583,0" path="m9609,9565l10192,9565e" filled="f" stroked="t" strokeweight="0.82pt" strokecolor="#000000">
              <v:path arrowok="t"/>
            </v:shape>
            <v:shape style="position:absolute;left:10198;top:910;width:0;height:8663" coordorigin="10198,910" coordsize="0,8663" path="m10198,910l10198,9573e" filled="f" stroked="t" strokeweight="0.72pt" strokecolor="#000000">
              <v:path arrowok="t"/>
            </v:shape>
            <v:shape style="position:absolute;left:10207;top:9565;width:578;height:0" coordorigin="10207,9565" coordsize="578,0" path="m10207,9565l10785,9565e" filled="f" stroked="t" strokeweight="0.82pt" strokecolor="#000000">
              <v:path arrowok="t"/>
            </v:shape>
            <v:shape style="position:absolute;left:10791;top:910;width:0;height:8663" coordorigin="10791,910" coordsize="0,8663" path="m10791,910l10791,9573e" filled="f" stroked="t" strokeweight="0.72003pt" strokecolor="#000000">
              <v:path arrowok="t"/>
            </v:shape>
            <v:shape style="position:absolute;left:10800;top:9565;width:583;height:0" coordorigin="10800,9565" coordsize="583,0" path="m10800,9565l11383,9565e" filled="f" stroked="t" strokeweight="0.82pt" strokecolor="#000000">
              <v:path arrowok="t"/>
            </v:shape>
            <v:shape style="position:absolute;left:11388;top:566;width:0;height:9004" coordorigin="11388,566" coordsize="0,9004" path="m11388,566l11388,9570e" filled="f" stroked="t" strokeweight="0.58004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z w:val="22"/>
          <w:szCs w:val="22"/>
        </w:rPr>
        <w:t>31       HS th</w:t>
      </w:r>
      <w:r>
        <w:rPr>
          <w:rFonts w:cs="Times New Roman" w:hAnsi="Times New Roman" w:eastAsia="Times New Roman" w:ascii="Times New Roman"/>
          <w:sz w:val="22"/>
          <w:szCs w:val="22"/>
        </w:rPr>
        <w:t>ể </w:t>
      </w:r>
      <w:r>
        <w:rPr>
          <w:rFonts w:cs="Times New Roman" w:hAnsi="Times New Roman" w:eastAsia="Times New Roman" w:ascii="Times New Roman"/>
          <w:sz w:val="22"/>
          <w:szCs w:val="22"/>
        </w:rPr>
        <w:t>hi</w:t>
      </w:r>
      <w:r>
        <w:rPr>
          <w:rFonts w:cs="Times New Roman" w:hAnsi="Times New Roman" w:eastAsia="Times New Roman" w:ascii="Times New Roman"/>
          <w:sz w:val="22"/>
          <w:szCs w:val="22"/>
        </w:rPr>
        <w:t>ệ</w:t>
      </w:r>
      <w:r>
        <w:rPr>
          <w:rFonts w:cs="Times New Roman" w:hAnsi="Times New Roman" w:eastAsia="Times New Roman" w:ascii="Times New Roman"/>
          <w:sz w:val="22"/>
          <w:szCs w:val="22"/>
        </w:rPr>
        <w:t>n s</w:t>
      </w:r>
      <w:r>
        <w:rPr>
          <w:rFonts w:cs="Times New Roman" w:hAnsi="Times New Roman" w:eastAsia="Times New Roman" w:ascii="Times New Roman"/>
          <w:sz w:val="22"/>
          <w:szCs w:val="22"/>
        </w:rPr>
        <w:t>ự </w:t>
      </w:r>
      <w:r>
        <w:rPr>
          <w:rFonts w:cs="Times New Roman" w:hAnsi="Times New Roman" w:eastAsia="Times New Roman" w:ascii="Times New Roman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sz w:val="22"/>
          <w:szCs w:val="22"/>
        </w:rPr>
        <w:t>ậ</w:t>
      </w:r>
      <w:r>
        <w:rPr>
          <w:rFonts w:cs="Times New Roman" w:hAnsi="Times New Roman" w:eastAsia="Times New Roman" w:ascii="Times New Roman"/>
          <w:sz w:val="22"/>
          <w:szCs w:val="22"/>
        </w:rPr>
        <w:t>t thà, ghét s</w:t>
      </w:r>
      <w:r>
        <w:rPr>
          <w:rFonts w:cs="Times New Roman" w:hAnsi="Times New Roman" w:eastAsia="Times New Roman" w:ascii="Times New Roman"/>
          <w:sz w:val="22"/>
          <w:szCs w:val="22"/>
        </w:rPr>
        <w:t>ự </w:t>
      </w:r>
      <w:r>
        <w:rPr>
          <w:rFonts w:cs="Times New Roman" w:hAnsi="Times New Roman" w:eastAsia="Times New Roman" w:ascii="Times New Roman"/>
          <w:sz w:val="22"/>
          <w:szCs w:val="22"/>
        </w:rPr>
        <w:t>gian d</w:t>
      </w:r>
      <w:r>
        <w:rPr>
          <w:rFonts w:cs="Times New Roman" w:hAnsi="Times New Roman" w:eastAsia="Times New Roman" w:ascii="Times New Roman"/>
          <w:sz w:val="22"/>
          <w:szCs w:val="22"/>
        </w:rPr>
        <w:t>ố</w:t>
      </w:r>
      <w:r>
        <w:rPr>
          <w:rFonts w:cs="Times New Roman" w:hAnsi="Times New Roman" w:eastAsia="Times New Roman" w:ascii="Times New Roman"/>
          <w:sz w:val="22"/>
          <w:szCs w:val="22"/>
        </w:rPr>
        <w:t>i                                                                           1         2         3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287"/>
      </w:pPr>
      <w:r>
        <w:rPr>
          <w:rFonts w:cs="Times New Roman" w:hAnsi="Times New Roman" w:eastAsia="Times New Roman" w:ascii="Times New Roman"/>
          <w:sz w:val="22"/>
          <w:szCs w:val="22"/>
        </w:rPr>
        <w:t>32       HS luôn </w:t>
      </w:r>
      <w:r>
        <w:rPr>
          <w:rFonts w:cs="Times New Roman" w:hAnsi="Times New Roman" w:eastAsia="Times New Roman" w:ascii="Times New Roman"/>
          <w:sz w:val="22"/>
          <w:szCs w:val="22"/>
        </w:rPr>
        <w:t>nói đúng về </w:t>
      </w:r>
      <w:r>
        <w:rPr>
          <w:rFonts w:cs="Times New Roman" w:hAnsi="Times New Roman" w:eastAsia="Times New Roman" w:ascii="Times New Roman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z w:val="22"/>
          <w:szCs w:val="22"/>
        </w:rPr>
        <w:t>ự </w:t>
      </w:r>
      <w:r>
        <w:rPr>
          <w:rFonts w:cs="Times New Roman" w:hAnsi="Times New Roman" w:eastAsia="Times New Roman" w:ascii="Times New Roman"/>
          <w:sz w:val="22"/>
          <w:szCs w:val="22"/>
        </w:rPr>
        <w:t>vi</w:t>
      </w:r>
      <w:r>
        <w:rPr>
          <w:rFonts w:cs="Times New Roman" w:hAnsi="Times New Roman" w:eastAsia="Times New Roman" w:ascii="Times New Roman"/>
          <w:sz w:val="22"/>
          <w:szCs w:val="22"/>
        </w:rPr>
        <w:t>ệ</w:t>
      </w:r>
      <w:r>
        <w:rPr>
          <w:rFonts w:cs="Times New Roman" w:hAnsi="Times New Roman" w:eastAsia="Times New Roman" w:ascii="Times New Roman"/>
          <w:sz w:val="22"/>
          <w:szCs w:val="22"/>
        </w:rPr>
        <w:t>c, không nói sai v</w:t>
      </w:r>
      <w:r>
        <w:rPr>
          <w:rFonts w:cs="Times New Roman" w:hAnsi="Times New Roman" w:eastAsia="Times New Roman" w:ascii="Times New Roman"/>
          <w:sz w:val="22"/>
          <w:szCs w:val="22"/>
        </w:rPr>
        <w:t>ề ngườ</w:t>
      </w:r>
      <w:r>
        <w:rPr>
          <w:rFonts w:cs="Times New Roman" w:hAnsi="Times New Roman" w:eastAsia="Times New Roman" w:ascii="Times New Roman"/>
          <w:sz w:val="22"/>
          <w:szCs w:val="22"/>
        </w:rPr>
        <w:t>i khác                                              1         2         3</w:t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287"/>
      </w:pPr>
      <w:r>
        <w:rPr>
          <w:rFonts w:cs="Times New Roman" w:hAnsi="Times New Roman" w:eastAsia="Times New Roman" w:ascii="Times New Roman"/>
          <w:sz w:val="22"/>
          <w:szCs w:val="22"/>
        </w:rPr>
        <w:t>33       HS bi</w:t>
      </w:r>
      <w:r>
        <w:rPr>
          <w:rFonts w:cs="Times New Roman" w:hAnsi="Times New Roman" w:eastAsia="Times New Roman" w:ascii="Times New Roman"/>
          <w:sz w:val="22"/>
          <w:szCs w:val="22"/>
        </w:rPr>
        <w:t>ế</w:t>
      </w:r>
      <w:r>
        <w:rPr>
          <w:rFonts w:cs="Times New Roman" w:hAnsi="Times New Roman" w:eastAsia="Times New Roman" w:ascii="Times New Roman"/>
          <w:sz w:val="22"/>
          <w:szCs w:val="22"/>
        </w:rPr>
        <w:t>t b</w:t>
      </w:r>
      <w:r>
        <w:rPr>
          <w:rFonts w:cs="Times New Roman" w:hAnsi="Times New Roman" w:eastAsia="Times New Roman" w:ascii="Times New Roman"/>
          <w:sz w:val="22"/>
          <w:szCs w:val="22"/>
        </w:rPr>
        <w:t>ả</w:t>
      </w:r>
      <w:r>
        <w:rPr>
          <w:rFonts w:cs="Times New Roman" w:hAnsi="Times New Roman" w:eastAsia="Times New Roman" w:ascii="Times New Roman"/>
          <w:sz w:val="22"/>
          <w:szCs w:val="22"/>
        </w:rPr>
        <w:t>o v</w:t>
      </w:r>
      <w:r>
        <w:rPr>
          <w:rFonts w:cs="Times New Roman" w:hAnsi="Times New Roman" w:eastAsia="Times New Roman" w:ascii="Times New Roman"/>
          <w:sz w:val="22"/>
          <w:szCs w:val="22"/>
        </w:rPr>
        <w:t>ệ </w:t>
      </w:r>
      <w:r>
        <w:rPr>
          <w:rFonts w:cs="Times New Roman" w:hAnsi="Times New Roman" w:eastAsia="Times New Roman" w:ascii="Times New Roman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z w:val="22"/>
          <w:szCs w:val="22"/>
        </w:rPr>
        <w:t>ủ</w:t>
      </w:r>
      <w:r>
        <w:rPr>
          <w:rFonts w:cs="Times New Roman" w:hAnsi="Times New Roman" w:eastAsia="Times New Roman" w:ascii="Times New Roman"/>
          <w:sz w:val="22"/>
          <w:szCs w:val="22"/>
        </w:rPr>
        <w:t>a công, không l</w:t>
      </w:r>
      <w:r>
        <w:rPr>
          <w:rFonts w:cs="Times New Roman" w:hAnsi="Times New Roman" w:eastAsia="Times New Roman" w:ascii="Times New Roman"/>
          <w:sz w:val="22"/>
          <w:szCs w:val="22"/>
        </w:rPr>
        <w:t>ấ</w:t>
      </w:r>
      <w:r>
        <w:rPr>
          <w:rFonts w:cs="Times New Roman" w:hAnsi="Times New Roman" w:eastAsia="Times New Roman" w:ascii="Times New Roman"/>
          <w:sz w:val="22"/>
          <w:szCs w:val="22"/>
        </w:rPr>
        <w:t>y nh</w:t>
      </w:r>
      <w:r>
        <w:rPr>
          <w:rFonts w:cs="Times New Roman" w:hAnsi="Times New Roman" w:eastAsia="Times New Roman" w:ascii="Times New Roman"/>
          <w:sz w:val="22"/>
          <w:szCs w:val="22"/>
        </w:rPr>
        <w:t>ữ</w:t>
      </w:r>
      <w:r>
        <w:rPr>
          <w:rFonts w:cs="Times New Roman" w:hAnsi="Times New Roman" w:eastAsia="Times New Roman" w:ascii="Times New Roman"/>
          <w:sz w:val="22"/>
          <w:szCs w:val="22"/>
        </w:rPr>
        <w:t>ng gì không ph</w:t>
      </w:r>
      <w:r>
        <w:rPr>
          <w:rFonts w:cs="Times New Roman" w:hAnsi="Times New Roman" w:eastAsia="Times New Roman" w:ascii="Times New Roman"/>
          <w:sz w:val="22"/>
          <w:szCs w:val="22"/>
        </w:rPr>
        <w:t>ả</w:t>
      </w:r>
      <w:r>
        <w:rPr>
          <w:rFonts w:cs="Times New Roman" w:hAnsi="Times New Roman" w:eastAsia="Times New Roman" w:ascii="Times New Roman"/>
          <w:sz w:val="22"/>
          <w:szCs w:val="22"/>
        </w:rPr>
        <w:t>i c</w:t>
      </w:r>
      <w:r>
        <w:rPr>
          <w:rFonts w:cs="Times New Roman" w:hAnsi="Times New Roman" w:eastAsia="Times New Roman" w:ascii="Times New Roman"/>
          <w:sz w:val="22"/>
          <w:szCs w:val="22"/>
        </w:rPr>
        <w:t>ủ</w:t>
      </w:r>
      <w:r>
        <w:rPr>
          <w:rFonts w:cs="Times New Roman" w:hAnsi="Times New Roman" w:eastAsia="Times New Roman" w:ascii="Times New Roman"/>
          <w:sz w:val="22"/>
          <w:szCs w:val="22"/>
        </w:rPr>
        <w:t>a mình                                1         2         3</w:t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287"/>
      </w:pPr>
      <w:r>
        <w:rPr>
          <w:rFonts w:cs="Times New Roman" w:hAnsi="Times New Roman" w:eastAsia="Times New Roman" w:ascii="Times New Roman"/>
          <w:sz w:val="22"/>
          <w:szCs w:val="22"/>
        </w:rPr>
        <w:t>34       HS tôn tr</w:t>
      </w:r>
      <w:r>
        <w:rPr>
          <w:rFonts w:cs="Times New Roman" w:hAnsi="Times New Roman" w:eastAsia="Times New Roman" w:ascii="Times New Roman"/>
          <w:sz w:val="22"/>
          <w:szCs w:val="22"/>
        </w:rPr>
        <w:t>ọ</w:t>
      </w:r>
      <w:r>
        <w:rPr>
          <w:rFonts w:cs="Times New Roman" w:hAnsi="Times New Roman" w:eastAsia="Times New Roman" w:ascii="Times New Roman"/>
          <w:sz w:val="22"/>
          <w:szCs w:val="22"/>
        </w:rPr>
        <w:t>ng cam k</w:t>
      </w:r>
      <w:r>
        <w:rPr>
          <w:rFonts w:cs="Times New Roman" w:hAnsi="Times New Roman" w:eastAsia="Times New Roman" w:ascii="Times New Roman"/>
          <w:sz w:val="22"/>
          <w:szCs w:val="22"/>
        </w:rPr>
        <w:t>ế</w:t>
      </w:r>
      <w:r>
        <w:rPr>
          <w:rFonts w:cs="Times New Roman" w:hAnsi="Times New Roman" w:eastAsia="Times New Roman" w:ascii="Times New Roman"/>
          <w:sz w:val="22"/>
          <w:szCs w:val="22"/>
        </w:rPr>
        <w:t>t, gi</w:t>
      </w:r>
      <w:r>
        <w:rPr>
          <w:rFonts w:cs="Times New Roman" w:hAnsi="Times New Roman" w:eastAsia="Times New Roman" w:ascii="Times New Roman"/>
          <w:sz w:val="22"/>
          <w:szCs w:val="22"/>
        </w:rPr>
        <w:t>ữ </w:t>
      </w:r>
      <w:r>
        <w:rPr>
          <w:rFonts w:cs="Times New Roman" w:hAnsi="Times New Roman" w:eastAsia="Times New Roman" w:ascii="Times New Roman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z w:val="22"/>
          <w:szCs w:val="22"/>
        </w:rPr>
        <w:t>ờ</w:t>
      </w:r>
      <w:r>
        <w:rPr>
          <w:rFonts w:cs="Times New Roman" w:hAnsi="Times New Roman" w:eastAsia="Times New Roman" w:ascii="Times New Roman"/>
          <w:sz w:val="22"/>
          <w:szCs w:val="22"/>
        </w:rPr>
        <w:t>i h</w:t>
      </w:r>
      <w:r>
        <w:rPr>
          <w:rFonts w:cs="Times New Roman" w:hAnsi="Times New Roman" w:eastAsia="Times New Roman" w:ascii="Times New Roman"/>
          <w:sz w:val="22"/>
          <w:szCs w:val="22"/>
        </w:rPr>
        <w:t>ứ</w:t>
      </w:r>
      <w:r>
        <w:rPr>
          <w:rFonts w:cs="Times New Roman" w:hAnsi="Times New Roman" w:eastAsia="Times New Roman" w:ascii="Times New Roman"/>
          <w:sz w:val="22"/>
          <w:szCs w:val="22"/>
        </w:rPr>
        <w:t>a                                                                                     1         2         3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287"/>
      </w:pPr>
      <w:r>
        <w:rPr>
          <w:rFonts w:cs="Times New Roman" w:hAnsi="Times New Roman" w:eastAsia="Times New Roman" w:ascii="Times New Roman"/>
          <w:sz w:val="22"/>
          <w:szCs w:val="22"/>
        </w:rPr>
        <w:t>35       HS tôn tr</w:t>
      </w:r>
      <w:r>
        <w:rPr>
          <w:rFonts w:cs="Times New Roman" w:hAnsi="Times New Roman" w:eastAsia="Times New Roman" w:ascii="Times New Roman"/>
          <w:sz w:val="22"/>
          <w:szCs w:val="22"/>
        </w:rPr>
        <w:t>ọ</w:t>
      </w:r>
      <w:r>
        <w:rPr>
          <w:rFonts w:cs="Times New Roman" w:hAnsi="Times New Roman" w:eastAsia="Times New Roman" w:ascii="Times New Roman"/>
          <w:sz w:val="22"/>
          <w:szCs w:val="22"/>
        </w:rPr>
        <w:t>ng n</w:t>
      </w:r>
      <w:r>
        <w:rPr>
          <w:rFonts w:cs="Times New Roman" w:hAnsi="Times New Roman" w:eastAsia="Times New Roman" w:ascii="Times New Roman"/>
          <w:sz w:val="22"/>
          <w:szCs w:val="22"/>
        </w:rPr>
        <w:t>ộ</w:t>
      </w:r>
      <w:r>
        <w:rPr>
          <w:rFonts w:cs="Times New Roman" w:hAnsi="Times New Roman" w:eastAsia="Times New Roman" w:ascii="Times New Roman"/>
          <w:sz w:val="22"/>
          <w:szCs w:val="22"/>
        </w:rPr>
        <w:t>i quy và th</w:t>
      </w:r>
      <w:r>
        <w:rPr>
          <w:rFonts w:cs="Times New Roman" w:hAnsi="Times New Roman" w:eastAsia="Times New Roman" w:ascii="Times New Roman"/>
          <w:sz w:val="22"/>
          <w:szCs w:val="22"/>
        </w:rPr>
        <w:t>ự</w:t>
      </w:r>
      <w:r>
        <w:rPr>
          <w:rFonts w:cs="Times New Roman" w:hAnsi="Times New Roman" w:eastAsia="Times New Roman" w:ascii="Times New Roman"/>
          <w:sz w:val="22"/>
          <w:szCs w:val="22"/>
        </w:rPr>
        <w:t>c hi</w:t>
      </w:r>
      <w:r>
        <w:rPr>
          <w:rFonts w:cs="Times New Roman" w:hAnsi="Times New Roman" w:eastAsia="Times New Roman" w:ascii="Times New Roman"/>
          <w:sz w:val="22"/>
          <w:szCs w:val="22"/>
        </w:rPr>
        <w:t>ện nghiêm túc quy đị</w:t>
      </w:r>
      <w:r>
        <w:rPr>
          <w:rFonts w:cs="Times New Roman" w:hAnsi="Times New Roman" w:eastAsia="Times New Roman" w:ascii="Times New Roman"/>
          <w:sz w:val="22"/>
          <w:szCs w:val="22"/>
        </w:rPr>
        <w:t>nh v</w:t>
      </w:r>
      <w:r>
        <w:rPr>
          <w:rFonts w:cs="Times New Roman" w:hAnsi="Times New Roman" w:eastAsia="Times New Roman" w:ascii="Times New Roman"/>
          <w:sz w:val="22"/>
          <w:szCs w:val="22"/>
        </w:rPr>
        <w:t>ề </w:t>
      </w:r>
      <w:r>
        <w:rPr>
          <w:rFonts w:cs="Times New Roman" w:hAnsi="Times New Roman" w:eastAsia="Times New Roman" w:ascii="Times New Roman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z w:val="22"/>
          <w:szCs w:val="22"/>
        </w:rPr>
        <w:t>ọ</w:t>
      </w:r>
      <w:r>
        <w:rPr>
          <w:rFonts w:cs="Times New Roman" w:hAnsi="Times New Roman" w:eastAsia="Times New Roman" w:ascii="Times New Roman"/>
          <w:sz w:val="22"/>
          <w:szCs w:val="22"/>
        </w:rPr>
        <w:t>c t</w:t>
      </w:r>
      <w:r>
        <w:rPr>
          <w:rFonts w:cs="Times New Roman" w:hAnsi="Times New Roman" w:eastAsia="Times New Roman" w:ascii="Times New Roman"/>
          <w:sz w:val="22"/>
          <w:szCs w:val="22"/>
        </w:rPr>
        <w:t>ậ</w:t>
      </w:r>
      <w:r>
        <w:rPr>
          <w:rFonts w:cs="Times New Roman" w:hAnsi="Times New Roman" w:eastAsia="Times New Roman" w:ascii="Times New Roman"/>
          <w:sz w:val="22"/>
          <w:szCs w:val="22"/>
        </w:rPr>
        <w:t>p                                 1         2         3</w:t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287"/>
      </w:pPr>
      <w:r>
        <w:rPr>
          <w:rFonts w:cs="Times New Roman" w:hAnsi="Times New Roman" w:eastAsia="Times New Roman" w:ascii="Times New Roman"/>
          <w:sz w:val="22"/>
          <w:szCs w:val="22"/>
        </w:rPr>
        <w:t>36       HS t</w:t>
      </w:r>
      <w:r>
        <w:rPr>
          <w:rFonts w:cs="Times New Roman" w:hAnsi="Times New Roman" w:eastAsia="Times New Roman" w:ascii="Times New Roman"/>
          <w:sz w:val="22"/>
          <w:szCs w:val="22"/>
        </w:rPr>
        <w:t>ự </w:t>
      </w:r>
      <w:r>
        <w:rPr>
          <w:rFonts w:cs="Times New Roman" w:hAnsi="Times New Roman" w:eastAsia="Times New Roman" w:ascii="Times New Roman"/>
          <w:sz w:val="22"/>
          <w:szCs w:val="22"/>
        </w:rPr>
        <w:t>giác, t</w:t>
      </w:r>
      <w:r>
        <w:rPr>
          <w:rFonts w:cs="Times New Roman" w:hAnsi="Times New Roman" w:eastAsia="Times New Roman" w:ascii="Times New Roman"/>
          <w:sz w:val="22"/>
          <w:szCs w:val="22"/>
        </w:rPr>
        <w:t>ậ</w:t>
      </w:r>
      <w:r>
        <w:rPr>
          <w:rFonts w:cs="Times New Roman" w:hAnsi="Times New Roman" w:eastAsia="Times New Roman" w:ascii="Times New Roman"/>
          <w:sz w:val="22"/>
          <w:szCs w:val="22"/>
        </w:rPr>
        <w:t>p trung cho các nhi</w:t>
      </w:r>
      <w:r>
        <w:rPr>
          <w:rFonts w:cs="Times New Roman" w:hAnsi="Times New Roman" w:eastAsia="Times New Roman" w:ascii="Times New Roman"/>
          <w:sz w:val="22"/>
          <w:szCs w:val="22"/>
        </w:rPr>
        <w:t>ệ</w:t>
      </w:r>
      <w:r>
        <w:rPr>
          <w:rFonts w:cs="Times New Roman" w:hAnsi="Times New Roman" w:eastAsia="Times New Roman" w:ascii="Times New Roman"/>
          <w:sz w:val="22"/>
          <w:szCs w:val="22"/>
        </w:rPr>
        <w:t>m v</w:t>
      </w:r>
      <w:r>
        <w:rPr>
          <w:rFonts w:cs="Times New Roman" w:hAnsi="Times New Roman" w:eastAsia="Times New Roman" w:ascii="Times New Roman"/>
          <w:sz w:val="22"/>
          <w:szCs w:val="22"/>
        </w:rPr>
        <w:t>ụ </w:t>
      </w:r>
      <w:r>
        <w:rPr>
          <w:rFonts w:cs="Times New Roman" w:hAnsi="Times New Roman" w:eastAsia="Times New Roman" w:ascii="Times New Roman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z w:val="22"/>
          <w:szCs w:val="22"/>
        </w:rPr>
        <w:t>ọ</w:t>
      </w:r>
      <w:r>
        <w:rPr>
          <w:rFonts w:cs="Times New Roman" w:hAnsi="Times New Roman" w:eastAsia="Times New Roman" w:ascii="Times New Roman"/>
          <w:sz w:val="22"/>
          <w:szCs w:val="22"/>
        </w:rPr>
        <w:t>c t</w:t>
      </w:r>
      <w:r>
        <w:rPr>
          <w:rFonts w:cs="Times New Roman" w:hAnsi="Times New Roman" w:eastAsia="Times New Roman" w:ascii="Times New Roman"/>
          <w:sz w:val="22"/>
          <w:szCs w:val="22"/>
        </w:rPr>
        <w:t>ậ</w:t>
      </w:r>
      <w:r>
        <w:rPr>
          <w:rFonts w:cs="Times New Roman" w:hAnsi="Times New Roman" w:eastAsia="Times New Roman" w:ascii="Times New Roman"/>
          <w:sz w:val="22"/>
          <w:szCs w:val="22"/>
        </w:rPr>
        <w:t>p, không c</w:t>
      </w:r>
      <w:r>
        <w:rPr>
          <w:rFonts w:cs="Times New Roman" w:hAnsi="Times New Roman" w:eastAsia="Times New Roman" w:ascii="Times New Roman"/>
          <w:sz w:val="22"/>
          <w:szCs w:val="22"/>
        </w:rPr>
        <w:t>ầ</w:t>
      </w:r>
      <w:r>
        <w:rPr>
          <w:rFonts w:cs="Times New Roman" w:hAnsi="Times New Roman" w:eastAsia="Times New Roman" w:ascii="Times New Roman"/>
          <w:sz w:val="22"/>
          <w:szCs w:val="22"/>
        </w:rPr>
        <w:t>n nh</w:t>
      </w:r>
      <w:r>
        <w:rPr>
          <w:rFonts w:cs="Times New Roman" w:hAnsi="Times New Roman" w:eastAsia="Times New Roman" w:ascii="Times New Roman"/>
          <w:sz w:val="22"/>
          <w:szCs w:val="22"/>
        </w:rPr>
        <w:t>ắ</w:t>
      </w:r>
      <w:r>
        <w:rPr>
          <w:rFonts w:cs="Times New Roman" w:hAnsi="Times New Roman" w:eastAsia="Times New Roman" w:ascii="Times New Roman"/>
          <w:sz w:val="22"/>
          <w:szCs w:val="22"/>
        </w:rPr>
        <w:t>c nh</w:t>
      </w:r>
      <w:r>
        <w:rPr>
          <w:rFonts w:cs="Times New Roman" w:hAnsi="Times New Roman" w:eastAsia="Times New Roman" w:ascii="Times New Roman"/>
          <w:sz w:val="22"/>
          <w:szCs w:val="22"/>
        </w:rPr>
        <w:t>ở                              </w:t>
      </w:r>
      <w:r>
        <w:rPr>
          <w:rFonts w:cs="Times New Roman" w:hAnsi="Times New Roman" w:eastAsia="Times New Roman" w:ascii="Times New Roman"/>
          <w:sz w:val="22"/>
          <w:szCs w:val="22"/>
        </w:rPr>
        <w:t>1         2         3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97"/>
        <w:ind w:left="239"/>
      </w:pP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VII      </w:t>
      </w: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Đoàn kế</w:t>
      </w: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t, yêu </w:t>
      </w: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thương</w:t>
      </w:r>
      <w:r>
        <w:rPr>
          <w:rFonts w:cs="Times New Roman" w:hAnsi="Times New Roman" w:eastAsia="Times New Roman" w:ascii="Times New Roman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90"/>
        <w:ind w:left="287"/>
      </w:pPr>
      <w:r>
        <w:rPr>
          <w:rFonts w:cs="Times New Roman" w:hAnsi="Times New Roman" w:eastAsia="Times New Roman" w:ascii="Times New Roman"/>
          <w:sz w:val="22"/>
          <w:szCs w:val="22"/>
        </w:rPr>
        <w:t>37       HS th</w:t>
      </w:r>
      <w:r>
        <w:rPr>
          <w:rFonts w:cs="Times New Roman" w:hAnsi="Times New Roman" w:eastAsia="Times New Roman" w:ascii="Times New Roman"/>
          <w:sz w:val="22"/>
          <w:szCs w:val="22"/>
        </w:rPr>
        <w:t>ể </w:t>
      </w:r>
      <w:r>
        <w:rPr>
          <w:rFonts w:cs="Times New Roman" w:hAnsi="Times New Roman" w:eastAsia="Times New Roman" w:ascii="Times New Roman"/>
          <w:sz w:val="22"/>
          <w:szCs w:val="22"/>
        </w:rPr>
        <w:t>hi</w:t>
      </w:r>
      <w:r>
        <w:rPr>
          <w:rFonts w:cs="Times New Roman" w:hAnsi="Times New Roman" w:eastAsia="Times New Roman" w:ascii="Times New Roman"/>
          <w:sz w:val="22"/>
          <w:szCs w:val="22"/>
        </w:rPr>
        <w:t>ệ</w:t>
      </w:r>
      <w:r>
        <w:rPr>
          <w:rFonts w:cs="Times New Roman" w:hAnsi="Times New Roman" w:eastAsia="Times New Roman" w:ascii="Times New Roman"/>
          <w:sz w:val="22"/>
          <w:szCs w:val="22"/>
        </w:rPr>
        <w:t>n s</w:t>
      </w:r>
      <w:r>
        <w:rPr>
          <w:rFonts w:cs="Times New Roman" w:hAnsi="Times New Roman" w:eastAsia="Times New Roman" w:ascii="Times New Roman"/>
          <w:sz w:val="22"/>
          <w:szCs w:val="22"/>
        </w:rPr>
        <w:t>ự </w:t>
      </w:r>
      <w:r>
        <w:rPr>
          <w:rFonts w:cs="Times New Roman" w:hAnsi="Times New Roman" w:eastAsia="Times New Roman" w:ascii="Times New Roman"/>
          <w:sz w:val="22"/>
          <w:szCs w:val="22"/>
        </w:rPr>
        <w:t>tôn tr</w:t>
      </w:r>
      <w:r>
        <w:rPr>
          <w:rFonts w:cs="Times New Roman" w:hAnsi="Times New Roman" w:eastAsia="Times New Roman" w:ascii="Times New Roman"/>
          <w:sz w:val="22"/>
          <w:szCs w:val="22"/>
        </w:rPr>
        <w:t>ọng, nhườ</w:t>
      </w:r>
      <w:r>
        <w:rPr>
          <w:rFonts w:cs="Times New Roman" w:hAnsi="Times New Roman" w:eastAsia="Times New Roman" w:ascii="Times New Roman"/>
          <w:sz w:val="22"/>
          <w:szCs w:val="22"/>
        </w:rPr>
        <w:t>ng nh</w:t>
      </w:r>
      <w:r>
        <w:rPr>
          <w:rFonts w:cs="Times New Roman" w:hAnsi="Times New Roman" w:eastAsia="Times New Roman" w:ascii="Times New Roman"/>
          <w:sz w:val="22"/>
          <w:szCs w:val="22"/>
        </w:rPr>
        <w:t>ị</w:t>
      </w:r>
      <w:r>
        <w:rPr>
          <w:rFonts w:cs="Times New Roman" w:hAnsi="Times New Roman" w:eastAsia="Times New Roman" w:ascii="Times New Roman"/>
          <w:sz w:val="22"/>
          <w:szCs w:val="22"/>
        </w:rPr>
        <w:t>n, g</w:t>
      </w:r>
      <w:r>
        <w:rPr>
          <w:rFonts w:cs="Times New Roman" w:hAnsi="Times New Roman" w:eastAsia="Times New Roman" w:ascii="Times New Roman"/>
          <w:sz w:val="22"/>
          <w:szCs w:val="22"/>
        </w:rPr>
        <w:t>ắ</w:t>
      </w:r>
      <w:r>
        <w:rPr>
          <w:rFonts w:cs="Times New Roman" w:hAnsi="Times New Roman" w:eastAsia="Times New Roman" w:ascii="Times New Roman"/>
          <w:sz w:val="22"/>
          <w:szCs w:val="22"/>
        </w:rPr>
        <w:t>n k</w:t>
      </w:r>
      <w:r>
        <w:rPr>
          <w:rFonts w:cs="Times New Roman" w:hAnsi="Times New Roman" w:eastAsia="Times New Roman" w:ascii="Times New Roman"/>
          <w:sz w:val="22"/>
          <w:szCs w:val="22"/>
        </w:rPr>
        <w:t>ế</w:t>
      </w:r>
      <w:r>
        <w:rPr>
          <w:rFonts w:cs="Times New Roman" w:hAnsi="Times New Roman" w:eastAsia="Times New Roman" w:ascii="Times New Roman"/>
          <w:sz w:val="22"/>
          <w:szCs w:val="22"/>
        </w:rPr>
        <w:t>t trong nhóm b</w:t>
      </w:r>
      <w:r>
        <w:rPr>
          <w:rFonts w:cs="Times New Roman" w:hAnsi="Times New Roman" w:eastAsia="Times New Roman" w:ascii="Times New Roman"/>
          <w:sz w:val="22"/>
          <w:szCs w:val="22"/>
        </w:rPr>
        <w:t>ạ</w:t>
      </w:r>
      <w:r>
        <w:rPr>
          <w:rFonts w:cs="Times New Roman" w:hAnsi="Times New Roman" w:eastAsia="Times New Roman" w:ascii="Times New Roman"/>
          <w:sz w:val="22"/>
          <w:szCs w:val="22"/>
        </w:rPr>
        <w:t>n                                     1         2         3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95"/>
        <w:ind w:left="287"/>
      </w:pPr>
      <w:r>
        <w:rPr>
          <w:rFonts w:cs="Times New Roman" w:hAnsi="Times New Roman" w:eastAsia="Times New Roman" w:ascii="Times New Roman"/>
          <w:sz w:val="22"/>
          <w:szCs w:val="22"/>
        </w:rPr>
        <w:t>38       HS bi</w:t>
      </w:r>
      <w:r>
        <w:rPr>
          <w:rFonts w:cs="Times New Roman" w:hAnsi="Times New Roman" w:eastAsia="Times New Roman" w:ascii="Times New Roman"/>
          <w:sz w:val="22"/>
          <w:szCs w:val="22"/>
        </w:rPr>
        <w:t>ế</w:t>
      </w:r>
      <w:r>
        <w:rPr>
          <w:rFonts w:cs="Times New Roman" w:hAnsi="Times New Roman" w:eastAsia="Times New Roman" w:ascii="Times New Roman"/>
          <w:sz w:val="22"/>
          <w:szCs w:val="22"/>
        </w:rPr>
        <w:t>t cách </w:t>
      </w:r>
      <w:r>
        <w:rPr>
          <w:rFonts w:cs="Times New Roman" w:hAnsi="Times New Roman" w:eastAsia="Times New Roman" w:ascii="Times New Roman"/>
          <w:sz w:val="22"/>
          <w:szCs w:val="22"/>
        </w:rPr>
        <w:t>ứ</w:t>
      </w:r>
      <w:r>
        <w:rPr>
          <w:rFonts w:cs="Times New Roman" w:hAnsi="Times New Roman" w:eastAsia="Times New Roman" w:ascii="Times New Roman"/>
          <w:sz w:val="22"/>
          <w:szCs w:val="22"/>
        </w:rPr>
        <w:t>ng x</w:t>
      </w:r>
      <w:r>
        <w:rPr>
          <w:rFonts w:cs="Times New Roman" w:hAnsi="Times New Roman" w:eastAsia="Times New Roman" w:ascii="Times New Roman"/>
          <w:sz w:val="22"/>
          <w:szCs w:val="22"/>
        </w:rPr>
        <w:t>ử</w:t>
      </w:r>
      <w:r>
        <w:rPr>
          <w:rFonts w:cs="Times New Roman" w:hAnsi="Times New Roman" w:eastAsia="Times New Roman" w:ascii="Times New Roman"/>
          <w:sz w:val="22"/>
          <w:szCs w:val="22"/>
        </w:rPr>
        <w:t>, không gây m</w:t>
      </w:r>
      <w:r>
        <w:rPr>
          <w:rFonts w:cs="Times New Roman" w:hAnsi="Times New Roman" w:eastAsia="Times New Roman" w:ascii="Times New Roman"/>
          <w:sz w:val="22"/>
          <w:szCs w:val="22"/>
        </w:rPr>
        <w:t>ất đoàn kế</w:t>
      </w:r>
      <w:r>
        <w:rPr>
          <w:rFonts w:cs="Times New Roman" w:hAnsi="Times New Roman" w:eastAsia="Times New Roman" w:ascii="Times New Roman"/>
          <w:sz w:val="22"/>
          <w:szCs w:val="22"/>
        </w:rPr>
        <w:t>t trong t</w:t>
      </w:r>
      <w:r>
        <w:rPr>
          <w:rFonts w:cs="Times New Roman" w:hAnsi="Times New Roman" w:eastAsia="Times New Roman" w:ascii="Times New Roman"/>
          <w:sz w:val="22"/>
          <w:szCs w:val="22"/>
        </w:rPr>
        <w:t>ổ</w:t>
      </w:r>
      <w:r>
        <w:rPr>
          <w:rFonts w:cs="Times New Roman" w:hAnsi="Times New Roman" w:eastAsia="Times New Roman" w:ascii="Times New Roman"/>
          <w:sz w:val="22"/>
          <w:szCs w:val="22"/>
        </w:rPr>
        <w:t>, l</w:t>
      </w:r>
      <w:r>
        <w:rPr>
          <w:rFonts w:cs="Times New Roman" w:hAnsi="Times New Roman" w:eastAsia="Times New Roman" w:ascii="Times New Roman"/>
          <w:sz w:val="22"/>
          <w:szCs w:val="22"/>
        </w:rPr>
        <w:t>ớ</w:t>
      </w:r>
      <w:r>
        <w:rPr>
          <w:rFonts w:cs="Times New Roman" w:hAnsi="Times New Roman" w:eastAsia="Times New Roman" w:ascii="Times New Roman"/>
          <w:sz w:val="22"/>
          <w:szCs w:val="22"/>
        </w:rPr>
        <w:t>p                                             1         2         3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95"/>
        <w:ind w:left="287"/>
      </w:pPr>
      <w:r>
        <w:rPr>
          <w:rFonts w:cs="Times New Roman" w:hAnsi="Times New Roman" w:eastAsia="Times New Roman" w:ascii="Times New Roman"/>
          <w:sz w:val="22"/>
          <w:szCs w:val="22"/>
        </w:rPr>
        <w:t>39       HS không nói x</w:t>
      </w:r>
      <w:r>
        <w:rPr>
          <w:rFonts w:cs="Times New Roman" w:hAnsi="Times New Roman" w:eastAsia="Times New Roman" w:ascii="Times New Roman"/>
          <w:sz w:val="22"/>
          <w:szCs w:val="22"/>
        </w:rPr>
        <w:t>ấ</w:t>
      </w:r>
      <w:r>
        <w:rPr>
          <w:rFonts w:cs="Times New Roman" w:hAnsi="Times New Roman" w:eastAsia="Times New Roman" w:ascii="Times New Roman"/>
          <w:sz w:val="22"/>
          <w:szCs w:val="22"/>
        </w:rPr>
        <w:t>u b</w:t>
      </w:r>
      <w:r>
        <w:rPr>
          <w:rFonts w:cs="Times New Roman" w:hAnsi="Times New Roman" w:eastAsia="Times New Roman" w:ascii="Times New Roman"/>
          <w:sz w:val="22"/>
          <w:szCs w:val="22"/>
        </w:rPr>
        <w:t>ạ</w:t>
      </w:r>
      <w:r>
        <w:rPr>
          <w:rFonts w:cs="Times New Roman" w:hAnsi="Times New Roman" w:eastAsia="Times New Roman" w:ascii="Times New Roman"/>
          <w:sz w:val="22"/>
          <w:szCs w:val="22"/>
        </w:rPr>
        <w:t>n ho</w:t>
      </w:r>
      <w:r>
        <w:rPr>
          <w:rFonts w:cs="Times New Roman" w:hAnsi="Times New Roman" w:eastAsia="Times New Roman" w:ascii="Times New Roman"/>
          <w:sz w:val="22"/>
          <w:szCs w:val="22"/>
        </w:rPr>
        <w:t>ặ</w:t>
      </w:r>
      <w:r>
        <w:rPr>
          <w:rFonts w:cs="Times New Roman" w:hAnsi="Times New Roman" w:eastAsia="Times New Roman" w:ascii="Times New Roman"/>
          <w:sz w:val="22"/>
          <w:szCs w:val="22"/>
        </w:rPr>
        <w:t>c ganh ghét các b</w:t>
      </w:r>
      <w:r>
        <w:rPr>
          <w:rFonts w:cs="Times New Roman" w:hAnsi="Times New Roman" w:eastAsia="Times New Roman" w:ascii="Times New Roman"/>
          <w:sz w:val="22"/>
          <w:szCs w:val="22"/>
        </w:rPr>
        <w:t>ạ</w:t>
      </w:r>
      <w:r>
        <w:rPr>
          <w:rFonts w:cs="Times New Roman" w:hAnsi="Times New Roman" w:eastAsia="Times New Roman" w:ascii="Times New Roman"/>
          <w:sz w:val="22"/>
          <w:szCs w:val="22"/>
        </w:rPr>
        <w:t>n trong l</w:t>
      </w:r>
      <w:r>
        <w:rPr>
          <w:rFonts w:cs="Times New Roman" w:hAnsi="Times New Roman" w:eastAsia="Times New Roman" w:ascii="Times New Roman"/>
          <w:sz w:val="22"/>
          <w:szCs w:val="22"/>
        </w:rPr>
        <w:t>ớ</w:t>
      </w:r>
      <w:r>
        <w:rPr>
          <w:rFonts w:cs="Times New Roman" w:hAnsi="Times New Roman" w:eastAsia="Times New Roman" w:ascii="Times New Roman"/>
          <w:sz w:val="22"/>
          <w:szCs w:val="22"/>
        </w:rPr>
        <w:t>p                                                 1         2         3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95"/>
        <w:ind w:left="287"/>
      </w:pPr>
      <w:r>
        <w:rPr>
          <w:rFonts w:cs="Times New Roman" w:hAnsi="Times New Roman" w:eastAsia="Times New Roman" w:ascii="Times New Roman"/>
          <w:sz w:val="22"/>
          <w:szCs w:val="22"/>
        </w:rPr>
        <w:t>40       </w:t>
      </w:r>
      <w:r>
        <w:rPr>
          <w:rFonts w:cs="Times New Roman" w:hAnsi="Times New Roman" w:eastAsia="Times New Roman" w:ascii="Times New Roman"/>
          <w:sz w:val="22"/>
          <w:szCs w:val="22"/>
        </w:rPr>
        <w:t>HS yêu thương, quan tâm chăm sóc ông </w:t>
      </w:r>
      <w:r>
        <w:rPr>
          <w:rFonts w:cs="Times New Roman" w:hAnsi="Times New Roman" w:eastAsia="Times New Roman" w:ascii="Times New Roman"/>
          <w:sz w:val="22"/>
          <w:szCs w:val="22"/>
        </w:rPr>
        <w:t>bà, cha m</w:t>
      </w:r>
      <w:r>
        <w:rPr>
          <w:rFonts w:cs="Times New Roman" w:hAnsi="Times New Roman" w:eastAsia="Times New Roman" w:ascii="Times New Roman"/>
          <w:sz w:val="22"/>
          <w:szCs w:val="22"/>
        </w:rPr>
        <w:t>ẹ</w:t>
      </w:r>
      <w:r>
        <w:rPr>
          <w:rFonts w:cs="Times New Roman" w:hAnsi="Times New Roman" w:eastAsia="Times New Roman" w:ascii="Times New Roman"/>
          <w:sz w:val="22"/>
          <w:szCs w:val="22"/>
        </w:rPr>
        <w:t>, anh em                                           1         2         3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95"/>
        <w:ind w:left="287"/>
      </w:pPr>
      <w:r>
        <w:rPr>
          <w:rFonts w:cs="Times New Roman" w:hAnsi="Times New Roman" w:eastAsia="Times New Roman" w:ascii="Times New Roman"/>
          <w:sz w:val="22"/>
          <w:szCs w:val="22"/>
        </w:rPr>
        <w:t>41       HS y</w:t>
      </w:r>
      <w:r>
        <w:rPr>
          <w:rFonts w:cs="Times New Roman" w:hAnsi="Times New Roman" w:eastAsia="Times New Roman" w:ascii="Times New Roman"/>
          <w:sz w:val="22"/>
          <w:szCs w:val="22"/>
        </w:rPr>
        <w:t>êu trườ</w:t>
      </w:r>
      <w:r>
        <w:rPr>
          <w:rFonts w:cs="Times New Roman" w:hAnsi="Times New Roman" w:eastAsia="Times New Roman" w:ascii="Times New Roman"/>
          <w:sz w:val="22"/>
          <w:szCs w:val="22"/>
        </w:rPr>
        <w:t>ng, l</w:t>
      </w:r>
      <w:r>
        <w:rPr>
          <w:rFonts w:cs="Times New Roman" w:hAnsi="Times New Roman" w:eastAsia="Times New Roman" w:ascii="Times New Roman"/>
          <w:sz w:val="22"/>
          <w:szCs w:val="22"/>
        </w:rPr>
        <w:t>ớ</w:t>
      </w:r>
      <w:r>
        <w:rPr>
          <w:rFonts w:cs="Times New Roman" w:hAnsi="Times New Roman" w:eastAsia="Times New Roman" w:ascii="Times New Roman"/>
          <w:sz w:val="22"/>
          <w:szCs w:val="22"/>
        </w:rPr>
        <w:t>p, bi</w:t>
      </w:r>
      <w:r>
        <w:rPr>
          <w:rFonts w:cs="Times New Roman" w:hAnsi="Times New Roman" w:eastAsia="Times New Roman" w:ascii="Times New Roman"/>
          <w:sz w:val="22"/>
          <w:szCs w:val="22"/>
        </w:rPr>
        <w:t>ế</w:t>
      </w:r>
      <w:r>
        <w:rPr>
          <w:rFonts w:cs="Times New Roman" w:hAnsi="Times New Roman" w:eastAsia="Times New Roman" w:ascii="Times New Roman"/>
          <w:sz w:val="22"/>
          <w:szCs w:val="22"/>
        </w:rPr>
        <w:t>t </w:t>
      </w:r>
      <w:r>
        <w:rPr>
          <w:rFonts w:cs="Times New Roman" w:hAnsi="Times New Roman" w:eastAsia="Times New Roman" w:ascii="Times New Roman"/>
          <w:sz w:val="22"/>
          <w:szCs w:val="22"/>
        </w:rPr>
        <w:t>ơ</w:t>
      </w:r>
      <w:r>
        <w:rPr>
          <w:rFonts w:cs="Times New Roman" w:hAnsi="Times New Roman" w:eastAsia="Times New Roman" w:ascii="Times New Roman"/>
          <w:sz w:val="22"/>
          <w:szCs w:val="22"/>
        </w:rPr>
        <w:t>n th</w:t>
      </w:r>
      <w:r>
        <w:rPr>
          <w:rFonts w:cs="Times New Roman" w:hAnsi="Times New Roman" w:eastAsia="Times New Roman" w:ascii="Times New Roman"/>
          <w:sz w:val="22"/>
          <w:szCs w:val="22"/>
        </w:rPr>
        <w:t>ầ</w:t>
      </w:r>
      <w:r>
        <w:rPr>
          <w:rFonts w:cs="Times New Roman" w:hAnsi="Times New Roman" w:eastAsia="Times New Roman" w:ascii="Times New Roman"/>
          <w:sz w:val="22"/>
          <w:szCs w:val="22"/>
        </w:rPr>
        <w:t>y giáo, cô giáo                                                                  1         2         3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95"/>
        <w:ind w:left="287"/>
      </w:pPr>
      <w:r>
        <w:rPr>
          <w:rFonts w:cs="Times New Roman" w:hAnsi="Times New Roman" w:eastAsia="Times New Roman" w:ascii="Times New Roman"/>
          <w:sz w:val="22"/>
          <w:szCs w:val="22"/>
        </w:rPr>
        <w:t>42       HS y</w:t>
      </w:r>
      <w:r>
        <w:rPr>
          <w:rFonts w:cs="Times New Roman" w:hAnsi="Times New Roman" w:eastAsia="Times New Roman" w:ascii="Times New Roman"/>
          <w:sz w:val="22"/>
          <w:szCs w:val="22"/>
        </w:rPr>
        <w:t>êu thương bạ</w:t>
      </w:r>
      <w:r>
        <w:rPr>
          <w:rFonts w:cs="Times New Roman" w:hAnsi="Times New Roman" w:eastAsia="Times New Roman" w:ascii="Times New Roman"/>
          <w:sz w:val="22"/>
          <w:szCs w:val="22"/>
        </w:rPr>
        <w:t>n, s</w:t>
      </w:r>
      <w:r>
        <w:rPr>
          <w:rFonts w:cs="Times New Roman" w:hAnsi="Times New Roman" w:eastAsia="Times New Roman" w:ascii="Times New Roman"/>
          <w:sz w:val="22"/>
          <w:szCs w:val="22"/>
        </w:rPr>
        <w:t>ẵn sàng giúp đỡ </w:t>
      </w:r>
      <w:r>
        <w:rPr>
          <w:rFonts w:cs="Times New Roman" w:hAnsi="Times New Roman" w:eastAsia="Times New Roman" w:ascii="Times New Roman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z w:val="22"/>
          <w:szCs w:val="22"/>
        </w:rPr>
        <w:t>ạ</w:t>
      </w:r>
      <w:r>
        <w:rPr>
          <w:rFonts w:cs="Times New Roman" w:hAnsi="Times New Roman" w:eastAsia="Times New Roman" w:ascii="Times New Roman"/>
          <w:sz w:val="22"/>
          <w:szCs w:val="22"/>
        </w:rPr>
        <w:t>n                                                                        1         2         3</w:t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19"/>
        <w:sectPr>
          <w:type w:val="continuous"/>
          <w:pgSz w:w="12240" w:h="15840"/>
          <w:pgMar w:top="540" w:bottom="280" w:left="1300" w:right="820"/>
        </w:sectPr>
      </w:pPr>
      <w:r>
        <w:rPr>
          <w:rFonts w:cs="Arial" w:hAnsi="Arial" w:eastAsia="Arial" w:ascii="Arial"/>
          <w:b/>
          <w:position w:val="-1"/>
          <w:sz w:val="22"/>
          <w:szCs w:val="22"/>
        </w:rPr>
        <w:t>B. H</w:t>
      </w:r>
      <w:r>
        <w:rPr>
          <w:rFonts w:cs="Arial" w:hAnsi="Arial" w:eastAsia="Arial" w:ascii="Arial"/>
          <w:b/>
          <w:position w:val="-1"/>
          <w:sz w:val="22"/>
          <w:szCs w:val="22"/>
        </w:rPr>
        <w:t>ọ</w:t>
      </w:r>
      <w:r>
        <w:rPr>
          <w:rFonts w:cs="Arial" w:hAnsi="Arial" w:eastAsia="Arial" w:ascii="Arial"/>
          <w:b/>
          <w:position w:val="-1"/>
          <w:sz w:val="22"/>
          <w:szCs w:val="22"/>
        </w:rPr>
        <w:t>c sinh g</w:t>
      </w:r>
      <w:r>
        <w:rPr>
          <w:rFonts w:cs="Arial" w:hAnsi="Arial" w:eastAsia="Arial" w:ascii="Arial"/>
          <w:b/>
          <w:position w:val="-1"/>
          <w:sz w:val="22"/>
          <w:szCs w:val="22"/>
        </w:rPr>
        <w:t>ặ</w:t>
      </w:r>
      <w:r>
        <w:rPr>
          <w:rFonts w:cs="Arial" w:hAnsi="Arial" w:eastAsia="Arial" w:ascii="Arial"/>
          <w:b/>
          <w:position w:val="-1"/>
          <w:sz w:val="22"/>
          <w:szCs w:val="22"/>
        </w:rPr>
        <w:t>p nh</w:t>
      </w:r>
      <w:r>
        <w:rPr>
          <w:rFonts w:cs="Arial" w:hAnsi="Arial" w:eastAsia="Arial" w:ascii="Arial"/>
          <w:b/>
          <w:position w:val="-1"/>
          <w:sz w:val="22"/>
          <w:szCs w:val="22"/>
        </w:rPr>
        <w:t>ữ</w:t>
      </w:r>
      <w:r>
        <w:rPr>
          <w:rFonts w:cs="Arial" w:hAnsi="Arial" w:eastAsia="Arial" w:ascii="Arial"/>
          <w:b/>
          <w:position w:val="-1"/>
          <w:sz w:val="22"/>
          <w:szCs w:val="22"/>
        </w:rPr>
        <w:t>ng v</w:t>
      </w:r>
      <w:r>
        <w:rPr>
          <w:rFonts w:cs="Arial" w:hAnsi="Arial" w:eastAsia="Arial" w:ascii="Arial"/>
          <w:b/>
          <w:position w:val="-1"/>
          <w:sz w:val="22"/>
          <w:szCs w:val="22"/>
        </w:rPr>
        <w:t>ấn đề sau đây ở </w:t>
      </w:r>
      <w:r>
        <w:rPr>
          <w:rFonts w:cs="Arial" w:hAnsi="Arial" w:eastAsia="Arial" w:ascii="Arial"/>
          <w:b/>
          <w:position w:val="-1"/>
          <w:sz w:val="22"/>
          <w:szCs w:val="22"/>
        </w:rPr>
        <w:t>m</w:t>
      </w:r>
      <w:r>
        <w:rPr>
          <w:rFonts w:cs="Arial" w:hAnsi="Arial" w:eastAsia="Arial" w:ascii="Arial"/>
          <w:b/>
          <w:position w:val="-1"/>
          <w:sz w:val="22"/>
          <w:szCs w:val="22"/>
        </w:rPr>
        <w:t>ức độ </w:t>
      </w:r>
      <w:r>
        <w:rPr>
          <w:rFonts w:cs="Arial" w:hAnsi="Arial" w:eastAsia="Arial" w:ascii="Arial"/>
          <w:b/>
          <w:position w:val="-1"/>
          <w:sz w:val="22"/>
          <w:szCs w:val="22"/>
        </w:rPr>
        <w:t>nào?</w:t>
      </w:r>
      <w:r>
        <w:rPr>
          <w:rFonts w:cs="Arial" w:hAnsi="Arial" w:eastAsia="Arial" w:ascii="Arial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right"/>
        <w:spacing w:lineRule="exact" w:line="340"/>
        <w:ind w:right="94"/>
      </w:pPr>
      <w:r>
        <w:rPr>
          <w:rFonts w:cs="Times New Roman" w:hAnsi="Times New Roman" w:eastAsia="Times New Roman" w:ascii="Times New Roman"/>
          <w:position w:val="-5"/>
          <w:sz w:val="22"/>
          <w:szCs w:val="22"/>
        </w:rPr>
        <w:t>STT                                               Bi</w:t>
      </w:r>
      <w:r>
        <w:rPr>
          <w:rFonts w:cs="Times New Roman" w:hAnsi="Times New Roman" w:eastAsia="Times New Roman" w:ascii="Times New Roman"/>
          <w:position w:val="-5"/>
          <w:sz w:val="22"/>
          <w:szCs w:val="22"/>
        </w:rPr>
        <w:t>ể</w:t>
      </w:r>
      <w:r>
        <w:rPr>
          <w:rFonts w:cs="Times New Roman" w:hAnsi="Times New Roman" w:eastAsia="Times New Roman" w:ascii="Times New Roman"/>
          <w:position w:val="-5"/>
          <w:sz w:val="22"/>
          <w:szCs w:val="22"/>
        </w:rPr>
        <w:t>u hi</w:t>
      </w:r>
      <w:r>
        <w:rPr>
          <w:rFonts w:cs="Times New Roman" w:hAnsi="Times New Roman" w:eastAsia="Times New Roman" w:ascii="Times New Roman"/>
          <w:position w:val="-5"/>
          <w:sz w:val="22"/>
          <w:szCs w:val="22"/>
        </w:rPr>
        <w:t>ệ</w:t>
      </w:r>
      <w:r>
        <w:rPr>
          <w:rFonts w:cs="Times New Roman" w:hAnsi="Times New Roman" w:eastAsia="Times New Roman" w:ascii="Times New Roman"/>
          <w:position w:val="-5"/>
          <w:sz w:val="22"/>
          <w:szCs w:val="22"/>
        </w:rPr>
        <w:t>n                                             </w:t>
      </w:r>
      <w:r>
        <w:rPr>
          <w:rFonts w:cs="Times New Roman" w:hAnsi="Times New Roman" w:eastAsia="Times New Roman" w:ascii="Times New Roman"/>
          <w:position w:val="8"/>
          <w:sz w:val="22"/>
          <w:szCs w:val="22"/>
        </w:rPr>
        <w:t>Không/</w:t>
      </w:r>
      <w:r>
        <w:rPr>
          <w:rFonts w:cs="Times New Roman" w:hAnsi="Times New Roman" w:eastAsia="Times New Roman" w:ascii="Times New Roman"/>
          <w:position w:val="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right"/>
        <w:spacing w:lineRule="exact" w:line="180"/>
      </w:pPr>
      <w:r>
        <w:pict>
          <v:group style="position:absolute;margin-left:65.23pt;margin-top:501.86pt;width:504.44pt;height:186.97pt;mso-position-horizontal-relative:page;mso-position-vertical-relative:page;z-index:-1816" coordorigin="1305,10037" coordsize="10089,3739">
            <v:shape style="position:absolute;left:1315;top:10048;width:824;height:0" coordorigin="1315,10048" coordsize="824,0" path="m1315,10048l2139,10048e" filled="f" stroked="t" strokeweight="0.58001pt" strokecolor="#000000">
              <v:path arrowok="t"/>
            </v:shape>
            <v:shape style="position:absolute;left:2148;top:10048;width:5526;height:0" coordorigin="2148,10048" coordsize="5526,0" path="m2148,10048l7674,10048e" filled="f" stroked="t" strokeweight="0.58001pt" strokecolor="#000000">
              <v:path arrowok="t"/>
            </v:shape>
            <v:shape style="position:absolute;left:7684;top:10048;width:955;height:0" coordorigin="7684,10048" coordsize="955,0" path="m7684,10048l8639,10048e" filled="f" stroked="t" strokeweight="0.58001pt" strokecolor="#000000">
              <v:path arrowok="t"/>
            </v:shape>
            <v:shape style="position:absolute;left:8649;top:10048;width:898;height:0" coordorigin="8649,10048" coordsize="898,0" path="m8649,10048l9547,10048e" filled="f" stroked="t" strokeweight="0.58001pt" strokecolor="#000000">
              <v:path arrowok="t"/>
            </v:shape>
            <v:shape style="position:absolute;left:9556;top:10048;width:931;height:0" coordorigin="9556,10048" coordsize="931,0" path="m9556,10048l10488,10048e" filled="f" stroked="t" strokeweight="0.58001pt" strokecolor="#000000">
              <v:path arrowok="t"/>
            </v:shape>
            <v:shape style="position:absolute;left:10497;top:10048;width:886;height:0" coordorigin="10497,10048" coordsize="886,0" path="m10497,10048l11383,10048e" filled="f" stroked="t" strokeweight="0.58001pt" strokecolor="#000000">
              <v:path arrowok="t"/>
            </v:shape>
            <v:shape style="position:absolute;left:1315;top:10818;width:824;height:0" coordorigin="1315,10818" coordsize="824,0" path="m1315,10818l2139,10818e" filled="f" stroked="t" strokeweight="0.57998pt" strokecolor="#000000">
              <v:path arrowok="t"/>
            </v:shape>
            <v:shape style="position:absolute;left:2148;top:10818;width:5526;height:0" coordorigin="2148,10818" coordsize="5526,0" path="m2148,10818l7674,10818e" filled="f" stroked="t" strokeweight="0.57998pt" strokecolor="#000000">
              <v:path arrowok="t"/>
            </v:shape>
            <v:shape style="position:absolute;left:7684;top:10818;width:955;height:0" coordorigin="7684,10818" coordsize="955,0" path="m7684,10818l8639,10818e" filled="f" stroked="t" strokeweight="0.57998pt" strokecolor="#000000">
              <v:path arrowok="t"/>
            </v:shape>
            <v:shape style="position:absolute;left:8649;top:10818;width:898;height:0" coordorigin="8649,10818" coordsize="898,0" path="m8649,10818l9547,10818e" filled="f" stroked="t" strokeweight="0.57998pt" strokecolor="#000000">
              <v:path arrowok="t"/>
            </v:shape>
            <v:shape style="position:absolute;left:9556;top:10818;width:931;height:0" coordorigin="9556,10818" coordsize="931,0" path="m9556,10818l10488,10818e" filled="f" stroked="t" strokeweight="0.57998pt" strokecolor="#000000">
              <v:path arrowok="t"/>
            </v:shape>
            <v:shape style="position:absolute;left:10497;top:10818;width:886;height:0" coordorigin="10497,10818" coordsize="886,0" path="m10497,10818l11383,10818e" filled="f" stroked="t" strokeweight="0.57998pt" strokecolor="#000000">
              <v:path arrowok="t"/>
            </v:shape>
            <v:shape style="position:absolute;left:1315;top:11238;width:824;height:0" coordorigin="1315,11238" coordsize="824,0" path="m1315,11238l2139,11238e" filled="f" stroked="t" strokeweight="0.57998pt" strokecolor="#000000">
              <v:path arrowok="t"/>
            </v:shape>
            <v:shape style="position:absolute;left:2148;top:11238;width:5526;height:0" coordorigin="2148,11238" coordsize="5526,0" path="m2148,11238l7674,11238e" filled="f" stroked="t" strokeweight="0.57998pt" strokecolor="#000000">
              <v:path arrowok="t"/>
            </v:shape>
            <v:shape style="position:absolute;left:7684;top:11238;width:955;height:0" coordorigin="7684,11238" coordsize="955,0" path="m7684,11238l8639,11238e" filled="f" stroked="t" strokeweight="0.57998pt" strokecolor="#000000">
              <v:path arrowok="t"/>
            </v:shape>
            <v:shape style="position:absolute;left:8649;top:11238;width:898;height:0" coordorigin="8649,11238" coordsize="898,0" path="m8649,11238l9547,11238e" filled="f" stroked="t" strokeweight="0.57998pt" strokecolor="#000000">
              <v:path arrowok="t"/>
            </v:shape>
            <v:shape style="position:absolute;left:9556;top:11238;width:931;height:0" coordorigin="9556,11238" coordsize="931,0" path="m9556,11238l10488,11238e" filled="f" stroked="t" strokeweight="0.57998pt" strokecolor="#000000">
              <v:path arrowok="t"/>
            </v:shape>
            <v:shape style="position:absolute;left:10497;top:11238;width:886;height:0" coordorigin="10497,11238" coordsize="886,0" path="m10497,11238l11383,11238e" filled="f" stroked="t" strokeweight="0.57998pt" strokecolor="#000000">
              <v:path arrowok="t"/>
            </v:shape>
            <v:shape style="position:absolute;left:1315;top:11658;width:824;height:0" coordorigin="1315,11658" coordsize="824,0" path="m1315,11658l2139,11658e" filled="f" stroked="t" strokeweight="0.57998pt" strokecolor="#000000">
              <v:path arrowok="t"/>
            </v:shape>
            <v:shape style="position:absolute;left:2148;top:11658;width:5526;height:0" coordorigin="2148,11658" coordsize="5526,0" path="m2148,11658l7674,11658e" filled="f" stroked="t" strokeweight="0.57998pt" strokecolor="#000000">
              <v:path arrowok="t"/>
            </v:shape>
            <v:shape style="position:absolute;left:7684;top:11658;width:955;height:0" coordorigin="7684,11658" coordsize="955,0" path="m7684,11658l8639,11658e" filled="f" stroked="t" strokeweight="0.57998pt" strokecolor="#000000">
              <v:path arrowok="t"/>
            </v:shape>
            <v:shape style="position:absolute;left:8649;top:11658;width:898;height:0" coordorigin="8649,11658" coordsize="898,0" path="m8649,11658l9547,11658e" filled="f" stroked="t" strokeweight="0.57998pt" strokecolor="#000000">
              <v:path arrowok="t"/>
            </v:shape>
            <v:shape style="position:absolute;left:9556;top:11658;width:931;height:0" coordorigin="9556,11658" coordsize="931,0" path="m9556,11658l10488,11658e" filled="f" stroked="t" strokeweight="0.57998pt" strokecolor="#000000">
              <v:path arrowok="t"/>
            </v:shape>
            <v:shape style="position:absolute;left:10497;top:11658;width:886;height:0" coordorigin="10497,11658" coordsize="886,0" path="m10497,11658l11383,11658e" filled="f" stroked="t" strokeweight="0.57998pt" strokecolor="#000000">
              <v:path arrowok="t"/>
            </v:shape>
            <v:shape style="position:absolute;left:1315;top:12081;width:824;height:0" coordorigin="1315,12081" coordsize="824,0" path="m1315,12081l2139,12081e" filled="f" stroked="t" strokeweight="0.58004pt" strokecolor="#000000">
              <v:path arrowok="t"/>
            </v:shape>
            <v:shape style="position:absolute;left:2148;top:12081;width:5526;height:0" coordorigin="2148,12081" coordsize="5526,0" path="m2148,12081l7674,12081e" filled="f" stroked="t" strokeweight="0.58004pt" strokecolor="#000000">
              <v:path arrowok="t"/>
            </v:shape>
            <v:shape style="position:absolute;left:7684;top:12081;width:955;height:0" coordorigin="7684,12081" coordsize="955,0" path="m7684,12081l8639,12081e" filled="f" stroked="t" strokeweight="0.58004pt" strokecolor="#000000">
              <v:path arrowok="t"/>
            </v:shape>
            <v:shape style="position:absolute;left:8649;top:12081;width:898;height:0" coordorigin="8649,12081" coordsize="898,0" path="m8649,12081l9547,12081e" filled="f" stroked="t" strokeweight="0.58004pt" strokecolor="#000000">
              <v:path arrowok="t"/>
            </v:shape>
            <v:shape style="position:absolute;left:9556;top:12081;width:931;height:0" coordorigin="9556,12081" coordsize="931,0" path="m9556,12081l10488,12081e" filled="f" stroked="t" strokeweight="0.58004pt" strokecolor="#000000">
              <v:path arrowok="t"/>
            </v:shape>
            <v:shape style="position:absolute;left:10497;top:12081;width:886;height:0" coordorigin="10497,12081" coordsize="886,0" path="m10497,12081l11383,12081e" filled="f" stroked="t" strokeweight="0.58004pt" strokecolor="#000000">
              <v:path arrowok="t"/>
            </v:shape>
            <v:shape style="position:absolute;left:1315;top:12501;width:824;height:0" coordorigin="1315,12501" coordsize="824,0" path="m1315,12501l2139,12501e" filled="f" stroked="t" strokeweight="0.58004pt" strokecolor="#000000">
              <v:path arrowok="t"/>
            </v:shape>
            <v:shape style="position:absolute;left:2148;top:12501;width:5526;height:0" coordorigin="2148,12501" coordsize="5526,0" path="m2148,12501l7674,12501e" filled="f" stroked="t" strokeweight="0.58004pt" strokecolor="#000000">
              <v:path arrowok="t"/>
            </v:shape>
            <v:shape style="position:absolute;left:7684;top:12501;width:955;height:0" coordorigin="7684,12501" coordsize="955,0" path="m7684,12501l8639,12501e" filled="f" stroked="t" strokeweight="0.58004pt" strokecolor="#000000">
              <v:path arrowok="t"/>
            </v:shape>
            <v:shape style="position:absolute;left:8649;top:12501;width:898;height:0" coordorigin="8649,12501" coordsize="898,0" path="m8649,12501l9547,12501e" filled="f" stroked="t" strokeweight="0.58004pt" strokecolor="#000000">
              <v:path arrowok="t"/>
            </v:shape>
            <v:shape style="position:absolute;left:9556;top:12501;width:931;height:0" coordorigin="9556,12501" coordsize="931,0" path="m9556,12501l10488,12501e" filled="f" stroked="t" strokeweight="0.58004pt" strokecolor="#000000">
              <v:path arrowok="t"/>
            </v:shape>
            <v:shape style="position:absolute;left:10497;top:12501;width:886;height:0" coordorigin="10497,12501" coordsize="886,0" path="m10497,12501l11383,12501e" filled="f" stroked="t" strokeweight="0.58004pt" strokecolor="#000000">
              <v:path arrowok="t"/>
            </v:shape>
            <v:shape style="position:absolute;left:1315;top:12924;width:824;height:0" coordorigin="1315,12924" coordsize="824,0" path="m1315,12924l2139,12924e" filled="f" stroked="t" strokeweight="0.57998pt" strokecolor="#000000">
              <v:path arrowok="t"/>
            </v:shape>
            <v:shape style="position:absolute;left:2148;top:12924;width:5526;height:0" coordorigin="2148,12924" coordsize="5526,0" path="m2148,12924l7674,12924e" filled="f" stroked="t" strokeweight="0.57998pt" strokecolor="#000000">
              <v:path arrowok="t"/>
            </v:shape>
            <v:shape style="position:absolute;left:7684;top:12924;width:955;height:0" coordorigin="7684,12924" coordsize="955,0" path="m7684,12924l8639,12924e" filled="f" stroked="t" strokeweight="0.57998pt" strokecolor="#000000">
              <v:path arrowok="t"/>
            </v:shape>
            <v:shape style="position:absolute;left:8649;top:12924;width:898;height:0" coordorigin="8649,12924" coordsize="898,0" path="m8649,12924l9547,12924e" filled="f" stroked="t" strokeweight="0.57998pt" strokecolor="#000000">
              <v:path arrowok="t"/>
            </v:shape>
            <v:shape style="position:absolute;left:9556;top:12924;width:931;height:0" coordorigin="9556,12924" coordsize="931,0" path="m9556,12924l10488,12924e" filled="f" stroked="t" strokeweight="0.57998pt" strokecolor="#000000">
              <v:path arrowok="t"/>
            </v:shape>
            <v:shape style="position:absolute;left:10497;top:12924;width:886;height:0" coordorigin="10497,12924" coordsize="886,0" path="m10497,12924l11383,12924e" filled="f" stroked="t" strokeweight="0.57998pt" strokecolor="#000000">
              <v:path arrowok="t"/>
            </v:shape>
            <v:shape style="position:absolute;left:1315;top:13344;width:824;height:0" coordorigin="1315,13344" coordsize="824,0" path="m1315,13344l2139,13344e" filled="f" stroked="t" strokeweight="0.57998pt" strokecolor="#000000">
              <v:path arrowok="t"/>
            </v:shape>
            <v:shape style="position:absolute;left:2148;top:13344;width:5526;height:0" coordorigin="2148,13344" coordsize="5526,0" path="m2148,13344l7674,13344e" filled="f" stroked="t" strokeweight="0.57998pt" strokecolor="#000000">
              <v:path arrowok="t"/>
            </v:shape>
            <v:shape style="position:absolute;left:7684;top:13344;width:955;height:0" coordorigin="7684,13344" coordsize="955,0" path="m7684,13344l8639,13344e" filled="f" stroked="t" strokeweight="0.57998pt" strokecolor="#000000">
              <v:path arrowok="t"/>
            </v:shape>
            <v:shape style="position:absolute;left:8649;top:13344;width:898;height:0" coordorigin="8649,13344" coordsize="898,0" path="m8649,13344l9547,13344e" filled="f" stroked="t" strokeweight="0.57998pt" strokecolor="#000000">
              <v:path arrowok="t"/>
            </v:shape>
            <v:shape style="position:absolute;left:9556;top:13344;width:931;height:0" coordorigin="9556,13344" coordsize="931,0" path="m9556,13344l10488,13344e" filled="f" stroked="t" strokeweight="0.57998pt" strokecolor="#000000">
              <v:path arrowok="t"/>
            </v:shape>
            <v:shape style="position:absolute;left:10497;top:13344;width:886;height:0" coordorigin="10497,13344" coordsize="886,0" path="m10497,13344l11383,13344e" filled="f" stroked="t" strokeweight="0.57998pt" strokecolor="#000000">
              <v:path arrowok="t"/>
            </v:shape>
            <v:shape style="position:absolute;left:1310;top:10043;width:0;height:3728" coordorigin="1310,10043" coordsize="0,3728" path="m1310,10043l1310,13771e" filled="f" stroked="t" strokeweight="0.58pt" strokecolor="#000000">
              <v:path arrowok="t"/>
            </v:shape>
            <v:shape style="position:absolute;left:1315;top:13766;width:824;height:0" coordorigin="1315,13766" coordsize="824,0" path="m1315,13766l2139,13766e" filled="f" stroked="t" strokeweight="0.57998pt" strokecolor="#000000">
              <v:path arrowok="t"/>
            </v:shape>
            <v:shape style="position:absolute;left:2144;top:10043;width:0;height:3728" coordorigin="2144,10043" coordsize="0,3728" path="m2144,10043l2144,13771e" filled="f" stroked="t" strokeweight="0.58pt" strokecolor="#000000">
              <v:path arrowok="t"/>
            </v:shape>
            <v:shape style="position:absolute;left:2148;top:13766;width:5526;height:0" coordorigin="2148,13766" coordsize="5526,0" path="m2148,13766l7674,13766e" filled="f" stroked="t" strokeweight="0.57998pt" strokecolor="#000000">
              <v:path arrowok="t"/>
            </v:shape>
            <v:shape style="position:absolute;left:7679;top:10043;width:0;height:3728" coordorigin="7679,10043" coordsize="0,3728" path="m7679,10043l7679,13771e" filled="f" stroked="t" strokeweight="0.58001pt" strokecolor="#000000">
              <v:path arrowok="t"/>
            </v:shape>
            <v:shape style="position:absolute;left:7684;top:13766;width:955;height:0" coordorigin="7684,13766" coordsize="955,0" path="m7684,13766l8639,13766e" filled="f" stroked="t" strokeweight="0.57998pt" strokecolor="#000000">
              <v:path arrowok="t"/>
            </v:shape>
            <v:shape style="position:absolute;left:8644;top:10043;width:0;height:3728" coordorigin="8644,10043" coordsize="0,3728" path="m8644,10043l8644,13771e" filled="f" stroked="t" strokeweight="0.58001pt" strokecolor="#000000">
              <v:path arrowok="t"/>
            </v:shape>
            <v:shape style="position:absolute;left:8649;top:13766;width:898;height:0" coordorigin="8649,13766" coordsize="898,0" path="m8649,13766l9547,13766e" filled="f" stroked="t" strokeweight="0.57998pt" strokecolor="#000000">
              <v:path arrowok="t"/>
            </v:shape>
            <v:shape style="position:absolute;left:9552;top:10043;width:0;height:3728" coordorigin="9552,10043" coordsize="0,3728" path="m9552,10043l9552,13771e" filled="f" stroked="t" strokeweight="0.58001pt" strokecolor="#000000">
              <v:path arrowok="t"/>
            </v:shape>
            <v:shape style="position:absolute;left:9556;top:13766;width:931;height:0" coordorigin="9556,13766" coordsize="931,0" path="m9556,13766l10488,13766e" filled="f" stroked="t" strokeweight="0.57998pt" strokecolor="#000000">
              <v:path arrowok="t"/>
            </v:shape>
            <v:shape style="position:absolute;left:10492;top:10043;width:0;height:3728" coordorigin="10492,10043" coordsize="0,3728" path="m10492,10043l10492,13771e" filled="f" stroked="t" strokeweight="0.58004pt" strokecolor="#000000">
              <v:path arrowok="t"/>
            </v:shape>
            <v:shape style="position:absolute;left:10497;top:13766;width:886;height:0" coordorigin="10497,13766" coordsize="886,0" path="m10497,13766l11383,13766e" filled="f" stroked="t" strokeweight="0.57998pt" strokecolor="#000000">
              <v:path arrowok="t"/>
            </v:shape>
            <v:shape style="position:absolute;left:11388;top:10043;width:0;height:3728" coordorigin="11388,10043" coordsize="0,3728" path="m11388,10043l11388,13771e" filled="f" stroked="t" strokeweight="0.58004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position w:val="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position w:val="1"/>
          <w:sz w:val="22"/>
          <w:szCs w:val="22"/>
        </w:rPr>
        <w:t>ấ</w:t>
      </w:r>
      <w:r>
        <w:rPr>
          <w:rFonts w:cs="Times New Roman" w:hAnsi="Times New Roman" w:eastAsia="Times New Roman" w:ascii="Times New Roman"/>
          <w:position w:val="1"/>
          <w:sz w:val="22"/>
          <w:szCs w:val="22"/>
        </w:rPr>
        <w:t>t hi</w:t>
      </w:r>
      <w:r>
        <w:rPr>
          <w:rFonts w:cs="Times New Roman" w:hAnsi="Times New Roman" w:eastAsia="Times New Roman" w:ascii="Times New Roman"/>
          <w:position w:val="1"/>
          <w:sz w:val="22"/>
          <w:szCs w:val="22"/>
        </w:rPr>
        <w:t>ế</w:t>
      </w:r>
      <w:r>
        <w:rPr>
          <w:rFonts w:cs="Times New Roman" w:hAnsi="Times New Roman" w:eastAsia="Times New Roman" w:ascii="Times New Roman"/>
          <w:position w:val="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position w:val="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br w:type="column"/>
      </w: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right="-38" w:firstLine="36"/>
      </w:pPr>
      <w:r>
        <w:rPr>
          <w:rFonts w:cs="Times New Roman" w:hAnsi="Times New Roman" w:eastAsia="Times New Roman" w:ascii="Times New Roman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sz w:val="22"/>
          <w:szCs w:val="22"/>
        </w:rPr>
        <w:t>ỉ</w:t>
      </w:r>
      <w:r>
        <w:rPr>
          <w:rFonts w:cs="Times New Roman" w:hAnsi="Times New Roman" w:eastAsia="Times New Roman" w:ascii="Times New Roman"/>
          <w:sz w:val="22"/>
          <w:szCs w:val="22"/>
        </w:rPr>
        <w:t>nh</w:t>
      </w:r>
      <w:r>
        <w:rPr>
          <w:rFonts w:cs="Times New Roman" w:hAnsi="Times New Roman" w:eastAsia="Times New Roman" w:ascii="Times New Roman"/>
          <w:sz w:val="22"/>
          <w:szCs w:val="22"/>
        </w:rPr>
        <w:t> tho</w:t>
      </w:r>
      <w:r>
        <w:rPr>
          <w:rFonts w:cs="Times New Roman" w:hAnsi="Times New Roman" w:eastAsia="Times New Roman" w:ascii="Times New Roman"/>
          <w:sz w:val="22"/>
          <w:szCs w:val="22"/>
        </w:rPr>
        <w:t>ả</w:t>
      </w:r>
      <w:r>
        <w:rPr>
          <w:rFonts w:cs="Times New Roman" w:hAnsi="Times New Roman" w:eastAsia="Times New Roman" w:ascii="Times New Roman"/>
          <w:sz w:val="22"/>
          <w:szCs w:val="22"/>
        </w:rPr>
        <w:t>ng</w:t>
      </w:r>
    </w:p>
    <w:p>
      <w:pPr>
        <w:rPr>
          <w:sz w:val="24"/>
          <w:szCs w:val="24"/>
        </w:rPr>
        <w:jc w:val="left"/>
        <w:spacing w:before="4" w:lineRule="exact" w:line="240"/>
      </w:pPr>
      <w:r>
        <w:br w:type="column"/>
      </w: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82" w:right="-38" w:hanging="82"/>
      </w:pPr>
      <w:r>
        <w:rPr>
          <w:rFonts w:cs="Times New Roman" w:hAnsi="Times New Roman" w:eastAsia="Times New Roman" w:ascii="Times New Roman"/>
          <w:sz w:val="22"/>
          <w:szCs w:val="22"/>
        </w:rPr>
        <w:t>Thườ</w:t>
      </w:r>
      <w:r>
        <w:rPr>
          <w:rFonts w:cs="Times New Roman" w:hAnsi="Times New Roman" w:eastAsia="Times New Roman" w:ascii="Times New Roman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z w:val="22"/>
          <w:szCs w:val="22"/>
        </w:rPr>
        <w:t> xuyên</w:t>
      </w:r>
    </w:p>
    <w:p>
      <w:pPr>
        <w:rPr>
          <w:sz w:val="11"/>
          <w:szCs w:val="11"/>
        </w:rPr>
        <w:jc w:val="left"/>
        <w:spacing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ind w:left="-19" w:right="95" w:hanging="1"/>
        <w:sectPr>
          <w:type w:val="continuous"/>
          <w:pgSz w:w="12240" w:h="15840"/>
          <w:pgMar w:top="540" w:bottom="280" w:left="1300" w:right="820"/>
          <w:cols w:num="4" w:equalWidth="off">
            <w:col w:w="7283" w:space="212"/>
            <w:col w:w="603" w:space="327"/>
            <w:col w:w="704" w:space="249"/>
            <w:col w:w="742"/>
          </w:cols>
        </w:sectPr>
      </w:pPr>
      <w:r>
        <w:rPr>
          <w:rFonts w:cs="Times New Roman" w:hAnsi="Times New Roman" w:eastAsia="Times New Roman" w:ascii="Times New Roman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z w:val="22"/>
          <w:szCs w:val="22"/>
        </w:rPr>
        <w:t>ấ</w:t>
      </w:r>
      <w:r>
        <w:rPr>
          <w:rFonts w:cs="Times New Roman" w:hAnsi="Times New Roman" w:eastAsia="Times New Roman" w:ascii="Times New Roman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z w:val="22"/>
          <w:szCs w:val="22"/>
        </w:rPr>
        <w:t>thườ</w:t>
      </w:r>
      <w:r>
        <w:rPr>
          <w:rFonts w:cs="Times New Roman" w:hAnsi="Times New Roman" w:eastAsia="Times New Roman" w:ascii="Times New Roman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z w:val="22"/>
          <w:szCs w:val="22"/>
        </w:rPr>
        <w:t> xuyên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48"/>
        <w:ind w:left="371"/>
      </w:pPr>
      <w:r>
        <w:rPr>
          <w:rFonts w:cs="Times New Roman" w:hAnsi="Times New Roman" w:eastAsia="Times New Roman" w:ascii="Times New Roman"/>
          <w:sz w:val="22"/>
          <w:szCs w:val="22"/>
        </w:rPr>
        <w:t>1         </w:t>
      </w:r>
      <w:r>
        <w:rPr>
          <w:rFonts w:cs="Times New Roman" w:hAnsi="Times New Roman" w:eastAsia="Times New Roman" w:ascii="Times New Roman"/>
          <w:position w:val="2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position w:val="2"/>
          <w:sz w:val="22"/>
          <w:szCs w:val="22"/>
        </w:rPr>
        <w:t>ạ</w:t>
      </w:r>
      <w:r>
        <w:rPr>
          <w:rFonts w:cs="Times New Roman" w:hAnsi="Times New Roman" w:eastAsia="Times New Roman" w:ascii="Times New Roman"/>
          <w:position w:val="2"/>
          <w:sz w:val="22"/>
          <w:szCs w:val="22"/>
        </w:rPr>
        <w:t>nh lùng, ít nói, giao ti</w:t>
      </w:r>
      <w:r>
        <w:rPr>
          <w:rFonts w:cs="Times New Roman" w:hAnsi="Times New Roman" w:eastAsia="Times New Roman" w:ascii="Times New Roman"/>
          <w:position w:val="2"/>
          <w:sz w:val="22"/>
          <w:szCs w:val="22"/>
        </w:rPr>
        <w:t>ế</w:t>
      </w:r>
      <w:r>
        <w:rPr>
          <w:rFonts w:cs="Times New Roman" w:hAnsi="Times New Roman" w:eastAsia="Times New Roman" w:ascii="Times New Roman"/>
          <w:position w:val="2"/>
          <w:sz w:val="22"/>
          <w:szCs w:val="22"/>
        </w:rPr>
        <w:t>p kém t</w:t>
      </w:r>
      <w:r>
        <w:rPr>
          <w:rFonts w:cs="Times New Roman" w:hAnsi="Times New Roman" w:eastAsia="Times New Roman" w:ascii="Times New Roman"/>
          <w:position w:val="2"/>
          <w:sz w:val="22"/>
          <w:szCs w:val="22"/>
        </w:rPr>
        <w:t>ự </w:t>
      </w:r>
      <w:r>
        <w:rPr>
          <w:rFonts w:cs="Times New Roman" w:hAnsi="Times New Roman" w:eastAsia="Times New Roman" w:ascii="Times New Roman"/>
          <w:position w:val="2"/>
          <w:sz w:val="22"/>
          <w:szCs w:val="22"/>
        </w:rPr>
        <w:t>tin</w:t>
      </w:r>
      <w:r>
        <w:rPr>
          <w:rFonts w:cs="Times New Roman" w:hAnsi="Times New Roman" w:eastAsia="Times New Roman" w:ascii="Times New Roman"/>
          <w:position w:val="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371"/>
      </w:pPr>
      <w:r>
        <w:rPr>
          <w:rFonts w:cs="Times New Roman" w:hAnsi="Times New Roman" w:eastAsia="Times New Roman" w:ascii="Times New Roman"/>
          <w:position w:val="-2"/>
          <w:sz w:val="22"/>
          <w:szCs w:val="22"/>
        </w:rPr>
        <w:t>2         </w:t>
      </w:r>
      <w:r>
        <w:rPr>
          <w:rFonts w:cs="Times New Roman" w:hAnsi="Times New Roman" w:eastAsia="Times New Roman" w:ascii="Times New Roman"/>
          <w:position w:val="0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position w:val="0"/>
          <w:sz w:val="22"/>
          <w:szCs w:val="22"/>
        </w:rPr>
        <w:t>ụ độ</w:t>
      </w:r>
      <w:r>
        <w:rPr>
          <w:rFonts w:cs="Times New Roman" w:hAnsi="Times New Roman" w:eastAsia="Times New Roman" w:ascii="Times New Roman"/>
          <w:position w:val="0"/>
          <w:sz w:val="22"/>
          <w:szCs w:val="22"/>
        </w:rPr>
        <w:t>ng, không t</w:t>
      </w:r>
      <w:r>
        <w:rPr>
          <w:rFonts w:cs="Times New Roman" w:hAnsi="Times New Roman" w:eastAsia="Times New Roman" w:ascii="Times New Roman"/>
          <w:position w:val="0"/>
          <w:sz w:val="22"/>
          <w:szCs w:val="22"/>
        </w:rPr>
        <w:t>ự </w:t>
      </w:r>
      <w:r>
        <w:rPr>
          <w:rFonts w:cs="Times New Roman" w:hAnsi="Times New Roman" w:eastAsia="Times New Roman" w:ascii="Times New Roman"/>
          <w:position w:val="0"/>
          <w:sz w:val="22"/>
          <w:szCs w:val="22"/>
        </w:rPr>
        <w:t>tin khi th</w:t>
      </w:r>
      <w:r>
        <w:rPr>
          <w:rFonts w:cs="Times New Roman" w:hAnsi="Times New Roman" w:eastAsia="Times New Roman" w:ascii="Times New Roman"/>
          <w:position w:val="0"/>
          <w:sz w:val="22"/>
          <w:szCs w:val="22"/>
        </w:rPr>
        <w:t>ự</w:t>
      </w:r>
      <w:r>
        <w:rPr>
          <w:rFonts w:cs="Times New Roman" w:hAnsi="Times New Roman" w:eastAsia="Times New Roman" w:ascii="Times New Roman"/>
          <w:position w:val="0"/>
          <w:sz w:val="22"/>
          <w:szCs w:val="22"/>
        </w:rPr>
        <w:t>c hi</w:t>
      </w:r>
      <w:r>
        <w:rPr>
          <w:rFonts w:cs="Times New Roman" w:hAnsi="Times New Roman" w:eastAsia="Times New Roman" w:ascii="Times New Roman"/>
          <w:position w:val="0"/>
          <w:sz w:val="22"/>
          <w:szCs w:val="22"/>
        </w:rPr>
        <w:t>ệ</w:t>
      </w:r>
      <w:r>
        <w:rPr>
          <w:rFonts w:cs="Times New Roman" w:hAnsi="Times New Roman" w:eastAsia="Times New Roman" w:ascii="Times New Roman"/>
          <w:position w:val="0"/>
          <w:sz w:val="22"/>
          <w:szCs w:val="22"/>
        </w:rPr>
        <w:t>n nhi</w:t>
      </w:r>
      <w:r>
        <w:rPr>
          <w:rFonts w:cs="Times New Roman" w:hAnsi="Times New Roman" w:eastAsia="Times New Roman" w:ascii="Times New Roman"/>
          <w:position w:val="0"/>
          <w:sz w:val="22"/>
          <w:szCs w:val="22"/>
        </w:rPr>
        <w:t>ệ</w:t>
      </w:r>
      <w:r>
        <w:rPr>
          <w:rFonts w:cs="Times New Roman" w:hAnsi="Times New Roman" w:eastAsia="Times New Roman" w:ascii="Times New Roman"/>
          <w:position w:val="0"/>
          <w:sz w:val="22"/>
          <w:szCs w:val="22"/>
        </w:rPr>
        <w:t>m v</w:t>
      </w:r>
      <w:r>
        <w:rPr>
          <w:rFonts w:cs="Times New Roman" w:hAnsi="Times New Roman" w:eastAsia="Times New Roman" w:ascii="Times New Roman"/>
          <w:position w:val="0"/>
          <w:sz w:val="22"/>
          <w:szCs w:val="22"/>
        </w:rPr>
        <w:t>ụ </w:t>
      </w:r>
      <w:r>
        <w:rPr>
          <w:rFonts w:cs="Times New Roman" w:hAnsi="Times New Roman" w:eastAsia="Times New Roman" w:ascii="Times New Roman"/>
          <w:position w:val="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position w:val="0"/>
          <w:sz w:val="22"/>
          <w:szCs w:val="22"/>
        </w:rPr>
        <w:t>ọ</w:t>
      </w:r>
      <w:r>
        <w:rPr>
          <w:rFonts w:cs="Times New Roman" w:hAnsi="Times New Roman" w:eastAsia="Times New Roman" w:ascii="Times New Roman"/>
          <w:position w:val="0"/>
          <w:sz w:val="22"/>
          <w:szCs w:val="22"/>
        </w:rPr>
        <w:t>c t</w:t>
      </w:r>
      <w:r>
        <w:rPr>
          <w:rFonts w:cs="Times New Roman" w:hAnsi="Times New Roman" w:eastAsia="Times New Roman" w:ascii="Times New Roman"/>
          <w:position w:val="0"/>
          <w:sz w:val="22"/>
          <w:szCs w:val="22"/>
        </w:rPr>
        <w:t>ậ</w:t>
      </w:r>
      <w:r>
        <w:rPr>
          <w:rFonts w:cs="Times New Roman" w:hAnsi="Times New Roman" w:eastAsia="Times New Roman" w:ascii="Times New Roman"/>
          <w:position w:val="0"/>
          <w:sz w:val="22"/>
          <w:szCs w:val="22"/>
        </w:rPr>
        <w:t>p</w:t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371"/>
      </w:pPr>
      <w:r>
        <w:rPr>
          <w:rFonts w:cs="Times New Roman" w:hAnsi="Times New Roman" w:eastAsia="Times New Roman" w:ascii="Times New Roman"/>
          <w:sz w:val="22"/>
          <w:szCs w:val="22"/>
        </w:rPr>
        <w:t>3         </w:t>
      </w:r>
      <w:r>
        <w:rPr>
          <w:rFonts w:cs="Times New Roman" w:hAnsi="Times New Roman" w:eastAsia="Times New Roman" w:ascii="Times New Roman"/>
          <w:position w:val="2"/>
          <w:sz w:val="22"/>
          <w:szCs w:val="22"/>
        </w:rPr>
        <w:t>Hay gây g</w:t>
      </w:r>
      <w:r>
        <w:rPr>
          <w:rFonts w:cs="Times New Roman" w:hAnsi="Times New Roman" w:eastAsia="Times New Roman" w:ascii="Times New Roman"/>
          <w:position w:val="2"/>
          <w:sz w:val="22"/>
          <w:szCs w:val="22"/>
        </w:rPr>
        <w:t>ổ </w:t>
      </w:r>
      <w:r>
        <w:rPr>
          <w:rFonts w:cs="Times New Roman" w:hAnsi="Times New Roman" w:eastAsia="Times New Roman" w:ascii="Times New Roman"/>
          <w:position w:val="2"/>
          <w:sz w:val="22"/>
          <w:szCs w:val="22"/>
        </w:rPr>
        <w:t>ho</w:t>
      </w:r>
      <w:r>
        <w:rPr>
          <w:rFonts w:cs="Times New Roman" w:hAnsi="Times New Roman" w:eastAsia="Times New Roman" w:ascii="Times New Roman"/>
          <w:position w:val="2"/>
          <w:sz w:val="22"/>
          <w:szCs w:val="22"/>
        </w:rPr>
        <w:t>ặ</w:t>
      </w:r>
      <w:r>
        <w:rPr>
          <w:rFonts w:cs="Times New Roman" w:hAnsi="Times New Roman" w:eastAsia="Times New Roman" w:ascii="Times New Roman"/>
          <w:position w:val="2"/>
          <w:sz w:val="22"/>
          <w:szCs w:val="22"/>
        </w:rPr>
        <w:t>c phá r</w:t>
      </w:r>
      <w:r>
        <w:rPr>
          <w:rFonts w:cs="Times New Roman" w:hAnsi="Times New Roman" w:eastAsia="Times New Roman" w:ascii="Times New Roman"/>
          <w:position w:val="2"/>
          <w:sz w:val="22"/>
          <w:szCs w:val="22"/>
        </w:rPr>
        <w:t>ố</w:t>
      </w:r>
      <w:r>
        <w:rPr>
          <w:rFonts w:cs="Times New Roman" w:hAnsi="Times New Roman" w:eastAsia="Times New Roman" w:ascii="Times New Roman"/>
          <w:position w:val="2"/>
          <w:sz w:val="22"/>
          <w:szCs w:val="22"/>
        </w:rPr>
        <w:t>i, trêu ch</w:t>
      </w:r>
      <w:r>
        <w:rPr>
          <w:rFonts w:cs="Times New Roman" w:hAnsi="Times New Roman" w:eastAsia="Times New Roman" w:ascii="Times New Roman"/>
          <w:position w:val="2"/>
          <w:sz w:val="22"/>
          <w:szCs w:val="22"/>
        </w:rPr>
        <w:t>ọ</w:t>
      </w:r>
      <w:r>
        <w:rPr>
          <w:rFonts w:cs="Times New Roman" w:hAnsi="Times New Roman" w:eastAsia="Times New Roman" w:ascii="Times New Roman"/>
          <w:position w:val="2"/>
          <w:sz w:val="22"/>
          <w:szCs w:val="22"/>
        </w:rPr>
        <w:t>c các b</w:t>
      </w:r>
      <w:r>
        <w:rPr>
          <w:rFonts w:cs="Times New Roman" w:hAnsi="Times New Roman" w:eastAsia="Times New Roman" w:ascii="Times New Roman"/>
          <w:position w:val="2"/>
          <w:sz w:val="22"/>
          <w:szCs w:val="22"/>
        </w:rPr>
        <w:t>ạ</w:t>
      </w:r>
      <w:r>
        <w:rPr>
          <w:rFonts w:cs="Times New Roman" w:hAnsi="Times New Roman" w:eastAsia="Times New Roman" w:ascii="Times New Roman"/>
          <w:position w:val="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position w:val="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371"/>
      </w:pPr>
      <w:r>
        <w:rPr>
          <w:rFonts w:cs="Times New Roman" w:hAnsi="Times New Roman" w:eastAsia="Times New Roman" w:ascii="Times New Roman"/>
          <w:sz w:val="22"/>
          <w:szCs w:val="22"/>
        </w:rPr>
        <w:t>4         </w:t>
      </w:r>
      <w:r>
        <w:rPr>
          <w:rFonts w:cs="Times New Roman" w:hAnsi="Times New Roman" w:eastAsia="Times New Roman" w:ascii="Times New Roman"/>
          <w:position w:val="2"/>
          <w:sz w:val="22"/>
          <w:szCs w:val="22"/>
        </w:rPr>
        <w:t>Nhút nhát, không thân v</w:t>
      </w:r>
      <w:r>
        <w:rPr>
          <w:rFonts w:cs="Times New Roman" w:hAnsi="Times New Roman" w:eastAsia="Times New Roman" w:ascii="Times New Roman"/>
          <w:position w:val="2"/>
          <w:sz w:val="22"/>
          <w:szCs w:val="22"/>
        </w:rPr>
        <w:t>ớ</w:t>
      </w:r>
      <w:r>
        <w:rPr>
          <w:rFonts w:cs="Times New Roman" w:hAnsi="Times New Roman" w:eastAsia="Times New Roman" w:ascii="Times New Roman"/>
          <w:position w:val="2"/>
          <w:sz w:val="22"/>
          <w:szCs w:val="22"/>
        </w:rPr>
        <w:t>i b</w:t>
      </w:r>
      <w:r>
        <w:rPr>
          <w:rFonts w:cs="Times New Roman" w:hAnsi="Times New Roman" w:eastAsia="Times New Roman" w:ascii="Times New Roman"/>
          <w:position w:val="2"/>
          <w:sz w:val="22"/>
          <w:szCs w:val="22"/>
        </w:rPr>
        <w:t>ạ</w:t>
      </w:r>
      <w:r>
        <w:rPr>
          <w:rFonts w:cs="Times New Roman" w:hAnsi="Times New Roman" w:eastAsia="Times New Roman" w:ascii="Times New Roman"/>
          <w:position w:val="2"/>
          <w:sz w:val="22"/>
          <w:szCs w:val="22"/>
        </w:rPr>
        <w:t>n nào trong l</w:t>
      </w:r>
      <w:r>
        <w:rPr>
          <w:rFonts w:cs="Times New Roman" w:hAnsi="Times New Roman" w:eastAsia="Times New Roman" w:ascii="Times New Roman"/>
          <w:position w:val="2"/>
          <w:sz w:val="22"/>
          <w:szCs w:val="22"/>
        </w:rPr>
        <w:t>ớ</w:t>
      </w:r>
      <w:r>
        <w:rPr>
          <w:rFonts w:cs="Times New Roman" w:hAnsi="Times New Roman" w:eastAsia="Times New Roman" w:ascii="Times New Roman"/>
          <w:position w:val="2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position w:val="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371"/>
      </w:pPr>
      <w:r>
        <w:rPr>
          <w:rFonts w:cs="Times New Roman" w:hAnsi="Times New Roman" w:eastAsia="Times New Roman" w:ascii="Times New Roman"/>
          <w:position w:val="-2"/>
          <w:sz w:val="22"/>
          <w:szCs w:val="22"/>
        </w:rPr>
        <w:t>5         </w:t>
      </w:r>
      <w:r>
        <w:rPr>
          <w:rFonts w:cs="Times New Roman" w:hAnsi="Times New Roman" w:eastAsia="Times New Roman" w:ascii="Times New Roman"/>
          <w:position w:val="0"/>
          <w:sz w:val="22"/>
          <w:szCs w:val="22"/>
        </w:rPr>
        <w:t>Làm gì sai hay đổ </w:t>
      </w:r>
      <w:r>
        <w:rPr>
          <w:rFonts w:cs="Times New Roman" w:hAnsi="Times New Roman" w:eastAsia="Times New Roman" w:ascii="Times New Roman"/>
          <w:position w:val="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position w:val="0"/>
          <w:sz w:val="22"/>
          <w:szCs w:val="22"/>
        </w:rPr>
        <w:t>ỗi cho ngườ</w:t>
      </w:r>
      <w:r>
        <w:rPr>
          <w:rFonts w:cs="Times New Roman" w:hAnsi="Times New Roman" w:eastAsia="Times New Roman" w:ascii="Times New Roman"/>
          <w:position w:val="0"/>
          <w:sz w:val="22"/>
          <w:szCs w:val="22"/>
        </w:rPr>
        <w:t>i khác</w:t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371"/>
      </w:pPr>
      <w:r>
        <w:rPr>
          <w:rFonts w:cs="Times New Roman" w:hAnsi="Times New Roman" w:eastAsia="Times New Roman" w:ascii="Times New Roman"/>
          <w:sz w:val="22"/>
          <w:szCs w:val="22"/>
        </w:rPr>
        <w:t>6         </w:t>
      </w:r>
      <w:r>
        <w:rPr>
          <w:rFonts w:cs="Times New Roman" w:hAnsi="Times New Roman" w:eastAsia="Times New Roman" w:ascii="Times New Roman"/>
          <w:position w:val="2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position w:val="2"/>
          <w:sz w:val="22"/>
          <w:szCs w:val="22"/>
        </w:rPr>
        <w:t>ễ </w:t>
      </w:r>
      <w:r>
        <w:rPr>
          <w:rFonts w:cs="Times New Roman" w:hAnsi="Times New Roman" w:eastAsia="Times New Roman" w:ascii="Times New Roman"/>
          <w:position w:val="2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position w:val="2"/>
          <w:sz w:val="22"/>
          <w:szCs w:val="22"/>
        </w:rPr>
        <w:t>ị kích độ</w:t>
      </w:r>
      <w:r>
        <w:rPr>
          <w:rFonts w:cs="Times New Roman" w:hAnsi="Times New Roman" w:eastAsia="Times New Roman" w:ascii="Times New Roman"/>
          <w:position w:val="2"/>
          <w:sz w:val="22"/>
          <w:szCs w:val="22"/>
        </w:rPr>
        <w:t>ng, khó ki</w:t>
      </w:r>
      <w:r>
        <w:rPr>
          <w:rFonts w:cs="Times New Roman" w:hAnsi="Times New Roman" w:eastAsia="Times New Roman" w:ascii="Times New Roman"/>
          <w:position w:val="2"/>
          <w:sz w:val="22"/>
          <w:szCs w:val="22"/>
        </w:rPr>
        <w:t>ể</w:t>
      </w:r>
      <w:r>
        <w:rPr>
          <w:rFonts w:cs="Times New Roman" w:hAnsi="Times New Roman" w:eastAsia="Times New Roman" w:ascii="Times New Roman"/>
          <w:position w:val="2"/>
          <w:sz w:val="22"/>
          <w:szCs w:val="22"/>
        </w:rPr>
        <w:t>m soát xúc c</w:t>
      </w:r>
      <w:r>
        <w:rPr>
          <w:rFonts w:cs="Times New Roman" w:hAnsi="Times New Roman" w:eastAsia="Times New Roman" w:ascii="Times New Roman"/>
          <w:position w:val="2"/>
          <w:sz w:val="22"/>
          <w:szCs w:val="22"/>
        </w:rPr>
        <w:t>ả</w:t>
      </w:r>
      <w:r>
        <w:rPr>
          <w:rFonts w:cs="Times New Roman" w:hAnsi="Times New Roman" w:eastAsia="Times New Roman" w:ascii="Times New Roman"/>
          <w:position w:val="2"/>
          <w:sz w:val="22"/>
          <w:szCs w:val="22"/>
        </w:rPr>
        <w:t>m tiêu c</w:t>
      </w:r>
      <w:r>
        <w:rPr>
          <w:rFonts w:cs="Times New Roman" w:hAnsi="Times New Roman" w:eastAsia="Times New Roman" w:ascii="Times New Roman"/>
          <w:position w:val="2"/>
          <w:sz w:val="22"/>
          <w:szCs w:val="22"/>
        </w:rPr>
        <w:t>ự</w:t>
      </w:r>
      <w:r>
        <w:rPr>
          <w:rFonts w:cs="Times New Roman" w:hAnsi="Times New Roman" w:eastAsia="Times New Roman" w:ascii="Times New Roman"/>
          <w:position w:val="2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position w:val="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60"/>
        <w:ind w:left="344"/>
      </w:pPr>
      <w:r>
        <w:rPr>
          <w:rFonts w:cs="Times New Roman" w:hAnsi="Times New Roman" w:eastAsia="Times New Roman" w:ascii="Times New Roman"/>
          <w:position w:val="-1"/>
          <w:sz w:val="22"/>
          <w:szCs w:val="22"/>
        </w:rPr>
        <w:t>...        </w:t>
      </w:r>
      <w:r>
        <w:rPr>
          <w:rFonts w:cs="Times New Roman" w:hAnsi="Times New Roman" w:eastAsia="Times New Roman" w:ascii="Times New Roman"/>
          <w:position w:val="1"/>
          <w:sz w:val="22"/>
          <w:szCs w:val="22"/>
        </w:rPr>
        <w:t>....................................................</w:t>
      </w:r>
      <w:r>
        <w:rPr>
          <w:rFonts w:cs="Times New Roman" w:hAnsi="Times New Roman" w:eastAsia="Times New Roman" w:ascii="Times New Roman"/>
          <w:position w:val="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Corbel" w:hAnsi="Corbel" w:eastAsia="Corbel" w:ascii="Corbel"/>
          <w:sz w:val="22"/>
          <w:szCs w:val="22"/>
        </w:rPr>
        <w:jc w:val="left"/>
        <w:spacing w:before="14"/>
        <w:ind w:left="572"/>
      </w:pPr>
      <w:r>
        <w:rPr>
          <w:rFonts w:cs="Corbel" w:hAnsi="Corbel" w:eastAsia="Corbel" w:ascii="Corbel"/>
          <w:b/>
          <w:sz w:val="22"/>
          <w:szCs w:val="22"/>
        </w:rPr>
        <w:t>3. H</w:t>
      </w:r>
      <w:r>
        <w:rPr>
          <w:rFonts w:cs="Corbel" w:hAnsi="Corbel" w:eastAsia="Corbel" w:ascii="Corbel"/>
          <w:b/>
          <w:sz w:val="22"/>
          <w:szCs w:val="22"/>
        </w:rPr>
        <w:t>ọ</w:t>
      </w:r>
      <w:r>
        <w:rPr>
          <w:rFonts w:cs="Corbel" w:hAnsi="Corbel" w:eastAsia="Corbel" w:ascii="Corbel"/>
          <w:b/>
          <w:sz w:val="22"/>
          <w:szCs w:val="22"/>
        </w:rPr>
        <w:t>c sinh có nh</w:t>
      </w:r>
      <w:r>
        <w:rPr>
          <w:rFonts w:cs="Corbel" w:hAnsi="Corbel" w:eastAsia="Corbel" w:ascii="Corbel"/>
          <w:b/>
          <w:sz w:val="22"/>
          <w:szCs w:val="22"/>
        </w:rPr>
        <w:t>ững điể</w:t>
      </w:r>
      <w:r>
        <w:rPr>
          <w:rFonts w:cs="Corbel" w:hAnsi="Corbel" w:eastAsia="Corbel" w:ascii="Corbel"/>
          <w:b/>
          <w:sz w:val="22"/>
          <w:szCs w:val="22"/>
        </w:rPr>
        <w:t>m m</w:t>
      </w:r>
      <w:r>
        <w:rPr>
          <w:rFonts w:cs="Corbel" w:hAnsi="Corbel" w:eastAsia="Corbel" w:ascii="Corbel"/>
          <w:b/>
          <w:sz w:val="22"/>
          <w:szCs w:val="22"/>
        </w:rPr>
        <w:t>ạnh/khó khăn nào?</w:t>
      </w:r>
      <w:r>
        <w:rPr>
          <w:rFonts w:cs="Corbel" w:hAnsi="Corbel" w:eastAsia="Corbel" w:ascii="Corbel"/>
          <w:sz w:val="22"/>
          <w:szCs w:val="22"/>
        </w:rPr>
      </w:r>
    </w:p>
    <w:p>
      <w:pPr>
        <w:rPr>
          <w:rFonts w:cs="Corbel" w:hAnsi="Corbel" w:eastAsia="Corbel" w:ascii="Corbel"/>
          <w:sz w:val="22"/>
          <w:szCs w:val="22"/>
        </w:rPr>
        <w:jc w:val="left"/>
        <w:spacing w:before="38"/>
        <w:ind w:left="572"/>
      </w:pPr>
      <w:r>
        <w:rPr>
          <w:rFonts w:cs="Corbel" w:hAnsi="Corbel" w:eastAsia="Corbel" w:ascii="Corbel"/>
          <w:b/>
          <w:i/>
          <w:sz w:val="22"/>
          <w:szCs w:val="22"/>
        </w:rPr>
        <w:t>a) Nh</w:t>
      </w:r>
      <w:r>
        <w:rPr>
          <w:rFonts w:cs="Corbel" w:hAnsi="Corbel" w:eastAsia="Corbel" w:ascii="Corbel"/>
          <w:b/>
          <w:i/>
          <w:sz w:val="22"/>
          <w:szCs w:val="22"/>
        </w:rPr>
        <w:t>ững điể</w:t>
      </w:r>
      <w:r>
        <w:rPr>
          <w:rFonts w:cs="Corbel" w:hAnsi="Corbel" w:eastAsia="Corbel" w:ascii="Corbel"/>
          <w:b/>
          <w:i/>
          <w:sz w:val="22"/>
          <w:szCs w:val="22"/>
        </w:rPr>
        <w:t>m m</w:t>
      </w:r>
      <w:r>
        <w:rPr>
          <w:rFonts w:cs="Corbel" w:hAnsi="Corbel" w:eastAsia="Corbel" w:ascii="Corbel"/>
          <w:b/>
          <w:i/>
          <w:sz w:val="22"/>
          <w:szCs w:val="22"/>
        </w:rPr>
        <w:t>ạ</w:t>
      </w:r>
      <w:r>
        <w:rPr>
          <w:rFonts w:cs="Corbel" w:hAnsi="Corbel" w:eastAsia="Corbel" w:ascii="Corbel"/>
          <w:b/>
          <w:i/>
          <w:sz w:val="22"/>
          <w:szCs w:val="22"/>
        </w:rPr>
        <w:t>nh (v</w:t>
      </w:r>
      <w:r>
        <w:rPr>
          <w:rFonts w:cs="Corbel" w:hAnsi="Corbel" w:eastAsia="Corbel" w:ascii="Corbel"/>
          <w:b/>
          <w:i/>
          <w:sz w:val="22"/>
          <w:szCs w:val="22"/>
        </w:rPr>
        <w:t>ề </w:t>
      </w:r>
      <w:r>
        <w:rPr>
          <w:rFonts w:cs="Corbel" w:hAnsi="Corbel" w:eastAsia="Corbel" w:ascii="Corbel"/>
          <w:b/>
          <w:i/>
          <w:sz w:val="22"/>
          <w:szCs w:val="22"/>
        </w:rPr>
        <w:t>nh</w:t>
      </w:r>
      <w:r>
        <w:rPr>
          <w:rFonts w:cs="Corbel" w:hAnsi="Corbel" w:eastAsia="Corbel" w:ascii="Corbel"/>
          <w:b/>
          <w:i/>
          <w:sz w:val="22"/>
          <w:szCs w:val="22"/>
        </w:rPr>
        <w:t>ậ</w:t>
      </w:r>
      <w:r>
        <w:rPr>
          <w:rFonts w:cs="Corbel" w:hAnsi="Corbel" w:eastAsia="Corbel" w:ascii="Corbel"/>
          <w:b/>
          <w:i/>
          <w:sz w:val="22"/>
          <w:szCs w:val="22"/>
        </w:rPr>
        <w:t>n th</w:t>
      </w:r>
      <w:r>
        <w:rPr>
          <w:rFonts w:cs="Corbel" w:hAnsi="Corbel" w:eastAsia="Corbel" w:ascii="Corbel"/>
          <w:b/>
          <w:i/>
          <w:sz w:val="22"/>
          <w:szCs w:val="22"/>
        </w:rPr>
        <w:t>ức, kĩ năng, thái độ</w:t>
      </w:r>
      <w:r>
        <w:rPr>
          <w:rFonts w:cs="Corbel" w:hAnsi="Corbel" w:eastAsia="Corbel" w:ascii="Corbel"/>
          <w:b/>
          <w:i/>
          <w:sz w:val="22"/>
          <w:szCs w:val="22"/>
        </w:rPr>
        <w:t>)</w:t>
      </w:r>
      <w:r>
        <w:rPr>
          <w:rFonts w:cs="Corbel" w:hAnsi="Corbel" w:eastAsia="Corbel" w:ascii="Corbel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8"/>
        <w:ind w:left="577"/>
      </w:pPr>
      <w:r>
        <w:rPr>
          <w:rFonts w:cs="Times New Roman" w:hAnsi="Times New Roman" w:eastAsia="Times New Roman" w:ascii="Times New Roman"/>
          <w:sz w:val="22"/>
          <w:szCs w:val="22"/>
        </w:rPr>
        <w:t>.................................................................................................................................................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40"/>
        <w:ind w:left="577"/>
        <w:sectPr>
          <w:type w:val="continuous"/>
          <w:pgSz w:w="12240" w:h="15840"/>
          <w:pgMar w:top="540" w:bottom="280" w:left="1300" w:right="820"/>
        </w:sectPr>
      </w:pPr>
      <w:r>
        <w:rPr>
          <w:rFonts w:cs="Times New Roman" w:hAnsi="Times New Roman" w:eastAsia="Times New Roman" w:ascii="Times New Roman"/>
          <w:sz w:val="22"/>
          <w:szCs w:val="22"/>
        </w:rPr>
        <w:t>.................................................................................................................................................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80"/>
        <w:ind w:left="577"/>
      </w:pPr>
      <w:r>
        <w:rPr>
          <w:rFonts w:cs="Times New Roman" w:hAnsi="Times New Roman" w:eastAsia="Times New Roman" w:ascii="Times New Roman"/>
          <w:sz w:val="22"/>
          <w:szCs w:val="22"/>
        </w:rPr>
        <w:t>.................................................................................................................................................</w:t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rFonts w:cs="Corbel" w:hAnsi="Corbel" w:eastAsia="Corbel" w:ascii="Corbel"/>
          <w:sz w:val="22"/>
          <w:szCs w:val="22"/>
        </w:rPr>
        <w:jc w:val="left"/>
        <w:ind w:left="572"/>
      </w:pPr>
      <w:r>
        <w:rPr>
          <w:rFonts w:cs="Corbel" w:hAnsi="Corbel" w:eastAsia="Corbel" w:ascii="Corbel"/>
          <w:b/>
          <w:i/>
          <w:sz w:val="22"/>
          <w:szCs w:val="22"/>
        </w:rPr>
        <w:t>b) Nh</w:t>
      </w:r>
      <w:r>
        <w:rPr>
          <w:rFonts w:cs="Corbel" w:hAnsi="Corbel" w:eastAsia="Corbel" w:ascii="Corbel"/>
          <w:b/>
          <w:i/>
          <w:sz w:val="22"/>
          <w:szCs w:val="22"/>
        </w:rPr>
        <w:t>ững điể</w:t>
      </w:r>
      <w:r>
        <w:rPr>
          <w:rFonts w:cs="Corbel" w:hAnsi="Corbel" w:eastAsia="Corbel" w:ascii="Corbel"/>
          <w:b/>
          <w:i/>
          <w:sz w:val="22"/>
          <w:szCs w:val="22"/>
        </w:rPr>
        <w:t>m h</w:t>
      </w:r>
      <w:r>
        <w:rPr>
          <w:rFonts w:cs="Corbel" w:hAnsi="Corbel" w:eastAsia="Corbel" w:ascii="Corbel"/>
          <w:b/>
          <w:i/>
          <w:sz w:val="22"/>
          <w:szCs w:val="22"/>
        </w:rPr>
        <w:t>ọ</w:t>
      </w:r>
      <w:r>
        <w:rPr>
          <w:rFonts w:cs="Corbel" w:hAnsi="Corbel" w:eastAsia="Corbel" w:ascii="Corbel"/>
          <w:b/>
          <w:i/>
          <w:sz w:val="22"/>
          <w:szCs w:val="22"/>
        </w:rPr>
        <w:t>c sinh g</w:t>
      </w:r>
      <w:r>
        <w:rPr>
          <w:rFonts w:cs="Corbel" w:hAnsi="Corbel" w:eastAsia="Corbel" w:ascii="Corbel"/>
          <w:b/>
          <w:i/>
          <w:sz w:val="22"/>
          <w:szCs w:val="22"/>
        </w:rPr>
        <w:t>ặp khó khăn</w:t>
      </w:r>
      <w:r>
        <w:rPr>
          <w:rFonts w:cs="Corbel" w:hAnsi="Corbel" w:eastAsia="Corbel" w:ascii="Corbel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5"/>
        <w:ind w:left="577"/>
      </w:pPr>
      <w:r>
        <w:rPr>
          <w:rFonts w:cs="Times New Roman" w:hAnsi="Times New Roman" w:eastAsia="Times New Roman" w:ascii="Times New Roman"/>
          <w:sz w:val="22"/>
          <w:szCs w:val="22"/>
        </w:rPr>
        <w:t>.................................................................................................................................................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40"/>
        <w:ind w:left="577"/>
      </w:pPr>
      <w:r>
        <w:rPr>
          <w:rFonts w:cs="Times New Roman" w:hAnsi="Times New Roman" w:eastAsia="Times New Roman" w:ascii="Times New Roman"/>
          <w:sz w:val="22"/>
          <w:szCs w:val="22"/>
        </w:rPr>
        <w:t>.................................................................................................................................................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40"/>
        <w:ind w:left="577"/>
      </w:pPr>
      <w:r>
        <w:rPr>
          <w:rFonts w:cs="Times New Roman" w:hAnsi="Times New Roman" w:eastAsia="Times New Roman" w:ascii="Times New Roman"/>
          <w:sz w:val="22"/>
          <w:szCs w:val="22"/>
        </w:rPr>
        <w:t>.................................................................................................................................................</w:t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rFonts w:cs="Corbel" w:hAnsi="Corbel" w:eastAsia="Corbel" w:ascii="Corbel"/>
          <w:sz w:val="22"/>
          <w:szCs w:val="22"/>
        </w:rPr>
        <w:jc w:val="left"/>
        <w:ind w:left="572"/>
      </w:pPr>
      <w:r>
        <w:rPr>
          <w:rFonts w:cs="Corbel" w:hAnsi="Corbel" w:eastAsia="Corbel" w:ascii="Corbel"/>
          <w:b/>
          <w:sz w:val="22"/>
          <w:szCs w:val="22"/>
        </w:rPr>
        <w:t>4. Giáo viên đã làm gì để </w:t>
      </w:r>
      <w:r>
        <w:rPr>
          <w:rFonts w:cs="Corbel" w:hAnsi="Corbel" w:eastAsia="Corbel" w:ascii="Corbel"/>
          <w:b/>
          <w:sz w:val="22"/>
          <w:szCs w:val="22"/>
        </w:rPr>
        <w:t>giúp h</w:t>
      </w:r>
      <w:r>
        <w:rPr>
          <w:rFonts w:cs="Corbel" w:hAnsi="Corbel" w:eastAsia="Corbel" w:ascii="Corbel"/>
          <w:b/>
          <w:sz w:val="22"/>
          <w:szCs w:val="22"/>
        </w:rPr>
        <w:t>ọc sinh phát huy điể</w:t>
      </w:r>
      <w:r>
        <w:rPr>
          <w:rFonts w:cs="Corbel" w:hAnsi="Corbel" w:eastAsia="Corbel" w:ascii="Corbel"/>
          <w:b/>
          <w:sz w:val="22"/>
          <w:szCs w:val="22"/>
        </w:rPr>
        <w:t>m m</w:t>
      </w:r>
      <w:r>
        <w:rPr>
          <w:rFonts w:cs="Corbel" w:hAnsi="Corbel" w:eastAsia="Corbel" w:ascii="Corbel"/>
          <w:b/>
          <w:sz w:val="22"/>
          <w:szCs w:val="22"/>
        </w:rPr>
        <w:t>ạ</w:t>
      </w:r>
      <w:r>
        <w:rPr>
          <w:rFonts w:cs="Corbel" w:hAnsi="Corbel" w:eastAsia="Corbel" w:ascii="Corbel"/>
          <w:b/>
          <w:sz w:val="22"/>
          <w:szCs w:val="22"/>
        </w:rPr>
        <w:t>nh, kh</w:t>
      </w:r>
      <w:r>
        <w:rPr>
          <w:rFonts w:cs="Corbel" w:hAnsi="Corbel" w:eastAsia="Corbel" w:ascii="Corbel"/>
          <w:b/>
          <w:sz w:val="22"/>
          <w:szCs w:val="22"/>
        </w:rPr>
        <w:t>ắ</w:t>
      </w:r>
      <w:r>
        <w:rPr>
          <w:rFonts w:cs="Corbel" w:hAnsi="Corbel" w:eastAsia="Corbel" w:ascii="Corbel"/>
          <w:b/>
          <w:sz w:val="22"/>
          <w:szCs w:val="22"/>
        </w:rPr>
        <w:t>c ph</w:t>
      </w:r>
      <w:r>
        <w:rPr>
          <w:rFonts w:cs="Corbel" w:hAnsi="Corbel" w:eastAsia="Corbel" w:ascii="Corbel"/>
          <w:b/>
          <w:sz w:val="22"/>
          <w:szCs w:val="22"/>
        </w:rPr>
        <w:t>ục điể</w:t>
      </w:r>
      <w:r>
        <w:rPr>
          <w:rFonts w:cs="Corbel" w:hAnsi="Corbel" w:eastAsia="Corbel" w:ascii="Corbel"/>
          <w:b/>
          <w:sz w:val="22"/>
          <w:szCs w:val="22"/>
        </w:rPr>
        <w:t>m y</w:t>
      </w:r>
      <w:r>
        <w:rPr>
          <w:rFonts w:cs="Corbel" w:hAnsi="Corbel" w:eastAsia="Corbel" w:ascii="Corbel"/>
          <w:b/>
          <w:sz w:val="22"/>
          <w:szCs w:val="22"/>
        </w:rPr>
        <w:t>ế</w:t>
      </w:r>
      <w:r>
        <w:rPr>
          <w:rFonts w:cs="Corbel" w:hAnsi="Corbel" w:eastAsia="Corbel" w:ascii="Corbel"/>
          <w:b/>
          <w:sz w:val="22"/>
          <w:szCs w:val="22"/>
        </w:rPr>
        <w:t>u?</w:t>
      </w:r>
      <w:r>
        <w:rPr>
          <w:rFonts w:cs="Corbel" w:hAnsi="Corbel" w:eastAsia="Corbel" w:ascii="Corbel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95"/>
        <w:ind w:left="577"/>
      </w:pPr>
      <w:r>
        <w:rPr>
          <w:rFonts w:cs="Times New Roman" w:hAnsi="Times New Roman" w:eastAsia="Times New Roman" w:ascii="Times New Roman"/>
          <w:sz w:val="22"/>
          <w:szCs w:val="22"/>
        </w:rPr>
        <w:t>.................................................................................................................................................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42"/>
        <w:ind w:left="577"/>
      </w:pPr>
      <w:r>
        <w:rPr>
          <w:rFonts w:cs="Times New Roman" w:hAnsi="Times New Roman" w:eastAsia="Times New Roman" w:ascii="Times New Roman"/>
          <w:sz w:val="22"/>
          <w:szCs w:val="22"/>
        </w:rPr>
        <w:t>.................................................................................................................................................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40"/>
        <w:ind w:left="577"/>
      </w:pPr>
      <w:r>
        <w:rPr>
          <w:rFonts w:cs="Times New Roman" w:hAnsi="Times New Roman" w:eastAsia="Times New Roman" w:ascii="Times New Roman"/>
          <w:sz w:val="22"/>
          <w:szCs w:val="22"/>
        </w:rPr>
        <w:t>.................................................................................................................................................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40"/>
        <w:ind w:left="577"/>
      </w:pPr>
      <w:r>
        <w:rPr>
          <w:rFonts w:cs="Times New Roman" w:hAnsi="Times New Roman" w:eastAsia="Times New Roman" w:ascii="Times New Roman"/>
          <w:sz w:val="22"/>
          <w:szCs w:val="22"/>
        </w:rPr>
        <w:t>.................................................................................................................................................</w:t>
      </w:r>
    </w:p>
    <w:p>
      <w:pPr>
        <w:rPr>
          <w:rFonts w:cs="Corbel" w:hAnsi="Corbel" w:eastAsia="Corbel" w:ascii="Corbel"/>
          <w:sz w:val="26"/>
          <w:szCs w:val="26"/>
        </w:rPr>
        <w:jc w:val="center"/>
        <w:spacing w:before="43"/>
        <w:ind w:left="2910" w:right="2897"/>
      </w:pPr>
      <w:r>
        <w:rPr>
          <w:rFonts w:cs="Corbel" w:hAnsi="Corbel" w:eastAsia="Corbel" w:ascii="Corbel"/>
          <w:b/>
          <w:w w:val="99"/>
          <w:sz w:val="26"/>
          <w:szCs w:val="26"/>
        </w:rPr>
        <w:t>THANG</w:t>
      </w:r>
      <w:r>
        <w:rPr>
          <w:rFonts w:cs="Corbel" w:hAnsi="Corbel" w:eastAsia="Corbel" w:ascii="Corbel"/>
          <w:b/>
          <w:w w:val="100"/>
          <w:sz w:val="26"/>
          <w:szCs w:val="26"/>
        </w:rPr>
        <w:t> </w:t>
      </w:r>
      <w:r>
        <w:rPr>
          <w:rFonts w:cs="Corbel" w:hAnsi="Corbel" w:eastAsia="Corbel" w:ascii="Corbel"/>
          <w:b/>
          <w:w w:val="99"/>
          <w:sz w:val="26"/>
          <w:szCs w:val="26"/>
        </w:rPr>
        <w:t>ĐO</w:t>
      </w:r>
      <w:r>
        <w:rPr>
          <w:rFonts w:cs="Corbel" w:hAnsi="Corbel" w:eastAsia="Corbel" w:ascii="Corbel"/>
          <w:b/>
          <w:w w:val="100"/>
          <w:sz w:val="26"/>
          <w:szCs w:val="26"/>
        </w:rPr>
        <w:t> </w:t>
      </w:r>
      <w:r>
        <w:rPr>
          <w:rFonts w:cs="Corbel" w:hAnsi="Corbel" w:eastAsia="Corbel" w:ascii="Corbel"/>
          <w:b/>
          <w:w w:val="99"/>
          <w:sz w:val="26"/>
          <w:szCs w:val="26"/>
        </w:rPr>
        <w:t>NĂNG</w:t>
      </w:r>
      <w:r>
        <w:rPr>
          <w:rFonts w:cs="Corbel" w:hAnsi="Corbel" w:eastAsia="Corbel" w:ascii="Corbel"/>
          <w:b/>
          <w:w w:val="100"/>
          <w:sz w:val="26"/>
          <w:szCs w:val="26"/>
        </w:rPr>
        <w:t> </w:t>
      </w:r>
      <w:r>
        <w:rPr>
          <w:rFonts w:cs="Corbel" w:hAnsi="Corbel" w:eastAsia="Corbel" w:ascii="Corbel"/>
          <w:b/>
          <w:w w:val="99"/>
          <w:sz w:val="26"/>
          <w:szCs w:val="26"/>
        </w:rPr>
        <w:t>LỰ</w:t>
      </w:r>
      <w:r>
        <w:rPr>
          <w:rFonts w:cs="Corbel" w:hAnsi="Corbel" w:eastAsia="Corbel" w:ascii="Corbel"/>
          <w:b/>
          <w:w w:val="99"/>
          <w:sz w:val="26"/>
          <w:szCs w:val="26"/>
        </w:rPr>
        <w:t>C,</w:t>
      </w:r>
      <w:r>
        <w:rPr>
          <w:rFonts w:cs="Corbel" w:hAnsi="Corbel" w:eastAsia="Corbel" w:ascii="Corbel"/>
          <w:b/>
          <w:w w:val="100"/>
          <w:sz w:val="26"/>
          <w:szCs w:val="26"/>
        </w:rPr>
        <w:t> </w:t>
      </w:r>
      <w:r>
        <w:rPr>
          <w:rFonts w:cs="Corbel" w:hAnsi="Corbel" w:eastAsia="Corbel" w:ascii="Corbel"/>
          <w:b/>
          <w:w w:val="99"/>
          <w:sz w:val="26"/>
          <w:szCs w:val="26"/>
        </w:rPr>
        <w:t>PH</w:t>
      </w:r>
      <w:r>
        <w:rPr>
          <w:rFonts w:cs="Corbel" w:hAnsi="Corbel" w:eastAsia="Corbel" w:ascii="Corbel"/>
          <w:b/>
          <w:w w:val="99"/>
          <w:sz w:val="26"/>
          <w:szCs w:val="26"/>
        </w:rPr>
        <w:t>Ẩ</w:t>
      </w:r>
      <w:r>
        <w:rPr>
          <w:rFonts w:cs="Corbel" w:hAnsi="Corbel" w:eastAsia="Corbel" w:ascii="Corbel"/>
          <w:b/>
          <w:w w:val="99"/>
          <w:sz w:val="26"/>
          <w:szCs w:val="26"/>
        </w:rPr>
        <w:t>M</w:t>
      </w:r>
      <w:r>
        <w:rPr>
          <w:rFonts w:cs="Corbel" w:hAnsi="Corbel" w:eastAsia="Corbel" w:ascii="Corbel"/>
          <w:b/>
          <w:w w:val="100"/>
          <w:sz w:val="26"/>
          <w:szCs w:val="26"/>
        </w:rPr>
        <w:t> </w:t>
      </w:r>
      <w:r>
        <w:rPr>
          <w:rFonts w:cs="Corbel" w:hAnsi="Corbel" w:eastAsia="Corbel" w:ascii="Corbel"/>
          <w:b/>
          <w:w w:val="99"/>
          <w:sz w:val="26"/>
          <w:szCs w:val="26"/>
        </w:rPr>
        <w:t>CH</w:t>
      </w:r>
      <w:r>
        <w:rPr>
          <w:rFonts w:cs="Corbel" w:hAnsi="Corbel" w:eastAsia="Corbel" w:ascii="Corbel"/>
          <w:b/>
          <w:w w:val="99"/>
          <w:sz w:val="26"/>
          <w:szCs w:val="26"/>
        </w:rPr>
        <w:t>Ấ</w:t>
      </w:r>
      <w:r>
        <w:rPr>
          <w:rFonts w:cs="Corbel" w:hAnsi="Corbel" w:eastAsia="Corbel" w:ascii="Corbel"/>
          <w:b/>
          <w:w w:val="99"/>
          <w:sz w:val="26"/>
          <w:szCs w:val="26"/>
        </w:rPr>
        <w:t>T</w:t>
      </w:r>
      <w:r>
        <w:rPr>
          <w:rFonts w:cs="Corbel" w:hAnsi="Corbel" w:eastAsia="Corbel" w:ascii="Corbel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41"/>
        <w:ind w:left="1757" w:right="1743"/>
      </w:pP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(GV có th</w:t>
      </w: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ể </w:t>
      </w: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tham kh</w:t>
      </w: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ả</w:t>
      </w: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os</w:t>
      </w: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ử </w:t>
      </w: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ụng khi đánh giá </w:t>
      </w: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ọ</w:t>
      </w: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c sinh t</w:t>
      </w: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ừ </w:t>
      </w: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ớp 3 đế</w:t>
      </w: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n l</w:t>
      </w: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ớ</w:t>
      </w: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p 5)</w:t>
      </w:r>
      <w:r>
        <w:rPr>
          <w:rFonts w:cs="Times New Roman" w:hAnsi="Times New Roman" w:eastAsia="Times New Roman" w:ascii="Times New Roman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73"/>
        <w:ind w:left="572" w:right="615"/>
      </w:pPr>
      <w:r>
        <w:rPr>
          <w:rFonts w:cs="Times New Roman" w:hAnsi="Times New Roman" w:eastAsia="Times New Roman" w:ascii="Times New Roman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z w:val="24"/>
          <w:szCs w:val="24"/>
        </w:rPr>
        <w:t>ọ </w:t>
      </w:r>
      <w:r>
        <w:rPr>
          <w:rFonts w:cs="Times New Roman" w:hAnsi="Times New Roman" w:eastAsia="Times New Roman" w:ascii="Times New Roman"/>
          <w:sz w:val="24"/>
          <w:szCs w:val="24"/>
        </w:rPr>
        <w:t>và tên h</w:t>
      </w:r>
      <w:r>
        <w:rPr>
          <w:rFonts w:cs="Times New Roman" w:hAnsi="Times New Roman" w:eastAsia="Times New Roman" w:ascii="Times New Roman"/>
          <w:sz w:val="24"/>
          <w:szCs w:val="24"/>
        </w:rPr>
        <w:t>ọ</w:t>
      </w:r>
      <w:r>
        <w:rPr>
          <w:rFonts w:cs="Times New Roman" w:hAnsi="Times New Roman" w:eastAsia="Times New Roman" w:ascii="Times New Roman"/>
          <w:sz w:val="24"/>
          <w:szCs w:val="24"/>
        </w:rPr>
        <w:t>c sinh: ..............................................................; Tu</w:t>
      </w:r>
      <w:r>
        <w:rPr>
          <w:rFonts w:cs="Times New Roman" w:hAnsi="Times New Roman" w:eastAsia="Times New Roman" w:ascii="Times New Roman"/>
          <w:sz w:val="24"/>
          <w:szCs w:val="24"/>
        </w:rPr>
        <w:t>ổ</w:t>
      </w:r>
      <w:r>
        <w:rPr>
          <w:rFonts w:cs="Times New Roman" w:hAnsi="Times New Roman" w:eastAsia="Times New Roman" w:ascii="Times New Roman"/>
          <w:sz w:val="24"/>
          <w:szCs w:val="24"/>
        </w:rPr>
        <w:t>i: .........; Nam/N</w:t>
      </w:r>
      <w:r>
        <w:rPr>
          <w:rFonts w:cs="Times New Roman" w:hAnsi="Times New Roman" w:eastAsia="Times New Roman" w:ascii="Times New Roman"/>
          <w:sz w:val="24"/>
          <w:szCs w:val="24"/>
        </w:rPr>
        <w:t>ữ</w:t>
      </w:r>
      <w:r>
        <w:rPr>
          <w:rFonts w:cs="Times New Roman" w:hAnsi="Times New Roman" w:eastAsia="Times New Roman" w:ascii="Times New Roman"/>
          <w:sz w:val="24"/>
          <w:szCs w:val="24"/>
        </w:rPr>
        <w:t>: ..............</w:t>
      </w:r>
      <w:r>
        <w:rPr>
          <w:rFonts w:cs="Times New Roman" w:hAnsi="Times New Roman" w:eastAsia="Times New Roman" w:ascii="Times New Roman"/>
          <w:sz w:val="24"/>
          <w:szCs w:val="24"/>
        </w:rPr>
        <w:t> L</w:t>
      </w:r>
      <w:r>
        <w:rPr>
          <w:rFonts w:cs="Times New Roman" w:hAnsi="Times New Roman" w:eastAsia="Times New Roman" w:ascii="Times New Roman"/>
          <w:sz w:val="24"/>
          <w:szCs w:val="24"/>
        </w:rPr>
        <w:t>ớp: ...........; Trườ</w:t>
      </w:r>
      <w:r>
        <w:rPr>
          <w:rFonts w:cs="Times New Roman" w:hAnsi="Times New Roman" w:eastAsia="Times New Roman" w:ascii="Times New Roman"/>
          <w:sz w:val="24"/>
          <w:szCs w:val="24"/>
        </w:rPr>
        <w:t>ng: ..........................................................; </w:t>
      </w:r>
      <w:r>
        <w:rPr>
          <w:rFonts w:cs="Times New Roman" w:hAnsi="Times New Roman" w:eastAsia="Times New Roman" w:ascii="Times New Roman"/>
          <w:sz w:val="24"/>
          <w:szCs w:val="24"/>
        </w:rPr>
        <w:t>Ngày đánh giá: ..........................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"/>
        <w:ind w:left="119" w:right="59" w:firstLine="454"/>
      </w:pPr>
      <w:r>
        <w:rPr>
          <w:rFonts w:cs="Times New Roman" w:hAnsi="Times New Roman" w:eastAsia="Times New Roman" w:ascii="Times New Roman"/>
          <w:b/>
          <w:i/>
          <w:sz w:val="24"/>
          <w:szCs w:val="24"/>
        </w:rPr>
        <w:t>Hướ</w:t>
      </w:r>
      <w:r>
        <w:rPr>
          <w:rFonts w:cs="Times New Roman" w:hAnsi="Times New Roman" w:eastAsia="Times New Roman" w:ascii="Times New Roman"/>
          <w:b/>
          <w:i/>
          <w:sz w:val="24"/>
          <w:szCs w:val="24"/>
        </w:rPr>
        <w:t>ng d</w:t>
      </w:r>
      <w:r>
        <w:rPr>
          <w:rFonts w:cs="Times New Roman" w:hAnsi="Times New Roman" w:eastAsia="Times New Roman" w:ascii="Times New Roman"/>
          <w:b/>
          <w:i/>
          <w:sz w:val="24"/>
          <w:szCs w:val="24"/>
        </w:rPr>
        <w:t>ẫ</w:t>
      </w:r>
      <w:r>
        <w:rPr>
          <w:rFonts w:cs="Times New Roman" w:hAnsi="Times New Roman" w:eastAsia="Times New Roman" w:ascii="Times New Roman"/>
          <w:b/>
          <w:i/>
          <w:sz w:val="24"/>
          <w:szCs w:val="24"/>
        </w:rPr>
        <w:t>n: </w:t>
      </w:r>
      <w:r>
        <w:rPr>
          <w:rFonts w:cs="Times New Roman" w:hAnsi="Times New Roman" w:eastAsia="Times New Roman" w:ascii="Times New Roman"/>
          <w:sz w:val="24"/>
          <w:szCs w:val="24"/>
        </w:rPr>
        <w:t>Dưới đây là nhữ</w:t>
      </w:r>
      <w:r>
        <w:rPr>
          <w:rFonts w:cs="Times New Roman" w:hAnsi="Times New Roman" w:eastAsia="Times New Roman" w:ascii="Times New Roman"/>
          <w:sz w:val="24"/>
          <w:szCs w:val="24"/>
        </w:rPr>
        <w:t>ng hành vi mà m</w:t>
      </w:r>
      <w:r>
        <w:rPr>
          <w:rFonts w:cs="Times New Roman" w:hAnsi="Times New Roman" w:eastAsia="Times New Roman" w:ascii="Times New Roman"/>
          <w:sz w:val="24"/>
          <w:szCs w:val="24"/>
        </w:rPr>
        <w:t>ột ngườ</w:t>
      </w:r>
      <w:r>
        <w:rPr>
          <w:rFonts w:cs="Times New Roman" w:hAnsi="Times New Roman" w:eastAsia="Times New Roman" w:ascii="Times New Roman"/>
          <w:sz w:val="24"/>
          <w:szCs w:val="24"/>
        </w:rPr>
        <w:t>i </w:t>
      </w:r>
      <w:r>
        <w:rPr>
          <w:rFonts w:cs="Times New Roman" w:hAnsi="Times New Roman" w:eastAsia="Times New Roman" w:ascii="Times New Roman"/>
          <w:sz w:val="24"/>
          <w:szCs w:val="24"/>
        </w:rPr>
        <w:t>ở </w:t>
      </w:r>
      <w:r>
        <w:rPr>
          <w:rFonts w:cs="Times New Roman" w:hAnsi="Times New Roman" w:eastAsia="Times New Roman" w:ascii="Times New Roman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z w:val="24"/>
          <w:szCs w:val="24"/>
        </w:rPr>
        <w:t>ứ</w:t>
      </w:r>
      <w:r>
        <w:rPr>
          <w:rFonts w:cs="Times New Roman" w:hAnsi="Times New Roman" w:eastAsia="Times New Roman" w:ascii="Times New Roman"/>
          <w:sz w:val="24"/>
          <w:szCs w:val="24"/>
        </w:rPr>
        <w:t>a tu</w:t>
      </w:r>
      <w:r>
        <w:rPr>
          <w:rFonts w:cs="Times New Roman" w:hAnsi="Times New Roman" w:eastAsia="Times New Roman" w:ascii="Times New Roman"/>
          <w:sz w:val="24"/>
          <w:szCs w:val="24"/>
        </w:rPr>
        <w:t>ổ</w:t>
      </w:r>
      <w:r>
        <w:rPr>
          <w:rFonts w:cs="Times New Roman" w:hAnsi="Times New Roman" w:eastAsia="Times New Roman" w:ascii="Times New Roman"/>
          <w:sz w:val="24"/>
          <w:szCs w:val="24"/>
        </w:rPr>
        <w:t>i em có th</w:t>
      </w:r>
      <w:r>
        <w:rPr>
          <w:rFonts w:cs="Times New Roman" w:hAnsi="Times New Roman" w:eastAsia="Times New Roman" w:ascii="Times New Roman"/>
          <w:sz w:val="24"/>
          <w:szCs w:val="24"/>
        </w:rPr>
        <w:t>ể làm. Em hãy đọc kĩ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z w:val="24"/>
          <w:szCs w:val="24"/>
        </w:rPr>
        <w:t>ừng câu và nghĩ xem mình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ự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c hi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ệ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n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ở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ức độ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nào? </w:t>
      </w:r>
      <w:r>
        <w:rPr>
          <w:rFonts w:cs="Times New Roman" w:hAnsi="Times New Roman" w:eastAsia="Times New Roman" w:ascii="Times New Roman"/>
          <w:sz w:val="24"/>
          <w:szCs w:val="24"/>
        </w:rPr>
        <w:t>Sau đó 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khoanh vào m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ộ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t s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ố </w:t>
      </w:r>
      <w:r>
        <w:rPr>
          <w:rFonts w:cs="Times New Roman" w:hAnsi="Times New Roman" w:eastAsia="Times New Roman" w:ascii="Times New Roman"/>
          <w:sz w:val="24"/>
          <w:szCs w:val="24"/>
        </w:rPr>
        <w:t>thích h</w:t>
      </w:r>
      <w:r>
        <w:rPr>
          <w:rFonts w:cs="Times New Roman" w:hAnsi="Times New Roman" w:eastAsia="Times New Roman" w:ascii="Times New Roman"/>
          <w:sz w:val="24"/>
          <w:szCs w:val="24"/>
        </w:rPr>
        <w:t>ợ</w:t>
      </w:r>
      <w:r>
        <w:rPr>
          <w:rFonts w:cs="Times New Roman" w:hAnsi="Times New Roman" w:eastAsia="Times New Roman" w:ascii="Times New Roman"/>
          <w:sz w:val="24"/>
          <w:szCs w:val="24"/>
        </w:rPr>
        <w:t>p bi</w:t>
      </w:r>
      <w:r>
        <w:rPr>
          <w:rFonts w:cs="Times New Roman" w:hAnsi="Times New Roman" w:eastAsia="Times New Roman" w:ascii="Times New Roman"/>
          <w:sz w:val="24"/>
          <w:szCs w:val="24"/>
        </w:rPr>
        <w:t>ể</w:t>
      </w:r>
      <w:r>
        <w:rPr>
          <w:rFonts w:cs="Times New Roman" w:hAnsi="Times New Roman" w:eastAsia="Times New Roman" w:ascii="Times New Roman"/>
          <w:sz w:val="24"/>
          <w:szCs w:val="24"/>
        </w:rPr>
        <w:t>u th</w:t>
      </w:r>
      <w:r>
        <w:rPr>
          <w:rFonts w:cs="Times New Roman" w:hAnsi="Times New Roman" w:eastAsia="Times New Roman" w:ascii="Times New Roman"/>
          <w:sz w:val="24"/>
          <w:szCs w:val="24"/>
        </w:rPr>
        <w:t>ị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đúng nhấ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t </w:t>
      </w:r>
      <w:r>
        <w:rPr>
          <w:rFonts w:cs="Times New Roman" w:hAnsi="Times New Roman" w:eastAsia="Times New Roman" w:ascii="Times New Roman"/>
          <w:sz w:val="24"/>
          <w:szCs w:val="24"/>
        </w:rPr>
        <w:t>hành vi c</w:t>
      </w:r>
      <w:r>
        <w:rPr>
          <w:rFonts w:cs="Times New Roman" w:hAnsi="Times New Roman" w:eastAsia="Times New Roman" w:ascii="Times New Roman"/>
          <w:sz w:val="24"/>
          <w:szCs w:val="24"/>
        </w:rPr>
        <w:t>ủ</w:t>
      </w:r>
      <w:r>
        <w:rPr>
          <w:rFonts w:cs="Times New Roman" w:hAnsi="Times New Roman" w:eastAsia="Times New Roman" w:ascii="Times New Roman"/>
          <w:sz w:val="24"/>
          <w:szCs w:val="24"/>
        </w:rPr>
        <w:t>a mình.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(Ch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ỉ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ọ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n </w:t>
      </w:r>
      <w:r>
        <w:rPr>
          <w:rFonts w:cs="Times New Roman" w:hAnsi="Times New Roman" w:eastAsia="Times New Roman" w:ascii="Times New Roman"/>
          <w:b/>
          <w:i/>
          <w:sz w:val="24"/>
          <w:szCs w:val="24"/>
        </w:rPr>
        <w:t>1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trong </w:t>
      </w:r>
      <w:r>
        <w:rPr>
          <w:rFonts w:cs="Times New Roman" w:hAnsi="Times New Roman" w:eastAsia="Times New Roman" w:ascii="Times New Roman"/>
          <w:b/>
          <w:i/>
          <w:sz w:val="24"/>
          <w:szCs w:val="24"/>
        </w:rPr>
        <w:t>3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ức độ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8"/>
        <w:ind w:left="572"/>
      </w:pPr>
      <w:r>
        <w:rPr>
          <w:rFonts w:cs="Times New Roman" w:hAnsi="Times New Roman" w:eastAsia="Times New Roman" w:ascii="Times New Roman"/>
          <w:i/>
          <w:sz w:val="24"/>
          <w:szCs w:val="24"/>
        </w:rPr>
        <w:t>1 = Hi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ế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m khi,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không đúng;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2 = Thi tho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ảng, đôi khi đúng; 3 = Thường xuyên, thường xuyên đúng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19"/>
        <w:sectPr>
          <w:pgMar w:header="0" w:footer="397" w:top="480" w:bottom="280" w:left="1300" w:right="860"/>
          <w:pgSz w:w="12240" w:h="15840"/>
        </w:sectPr>
      </w:pPr>
      <w:r>
        <w:rPr>
          <w:rFonts w:cs="Arial" w:hAnsi="Arial" w:eastAsia="Arial" w:ascii="Arial"/>
          <w:b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position w:val="-1"/>
          <w:sz w:val="24"/>
          <w:szCs w:val="24"/>
        </w:rPr>
        <w:t>. Các năng lự</w:t>
      </w:r>
      <w:r>
        <w:rPr>
          <w:rFonts w:cs="Arial" w:hAnsi="Arial" w:eastAsia="Arial" w:ascii="Arial"/>
          <w:b/>
          <w:position w:val="-1"/>
          <w:sz w:val="24"/>
          <w:szCs w:val="24"/>
        </w:rPr>
        <w:t>c, ph</w:t>
      </w:r>
      <w:r>
        <w:rPr>
          <w:rFonts w:cs="Arial" w:hAnsi="Arial" w:eastAsia="Arial" w:ascii="Arial"/>
          <w:b/>
          <w:position w:val="-1"/>
          <w:sz w:val="24"/>
          <w:szCs w:val="24"/>
        </w:rPr>
        <w:t>ẩ</w:t>
      </w:r>
      <w:r>
        <w:rPr>
          <w:rFonts w:cs="Arial" w:hAnsi="Arial" w:eastAsia="Arial" w:ascii="Arial"/>
          <w:b/>
          <w:position w:val="-1"/>
          <w:sz w:val="24"/>
          <w:szCs w:val="24"/>
        </w:rPr>
        <w:t>m ch</w:t>
      </w:r>
      <w:r>
        <w:rPr>
          <w:rFonts w:cs="Arial" w:hAnsi="Arial" w:eastAsia="Arial" w:ascii="Arial"/>
          <w:b/>
          <w:position w:val="-1"/>
          <w:sz w:val="24"/>
          <w:szCs w:val="24"/>
        </w:rPr>
        <w:t>ấ</w:t>
      </w:r>
      <w:r>
        <w:rPr>
          <w:rFonts w:cs="Arial" w:hAnsi="Arial" w:eastAsia="Arial" w:ascii="Arial"/>
          <w:b/>
          <w:position w:val="-1"/>
          <w:sz w:val="24"/>
          <w:szCs w:val="24"/>
        </w:rPr>
        <w:t>t</w:t>
      </w:r>
      <w:r>
        <w:rPr>
          <w:rFonts w:cs="Arial" w:hAnsi="Arial" w:eastAsia="Arial" w:ascii="Arial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320"/>
        <w:ind w:left="188"/>
      </w:pPr>
      <w:r>
        <w:rPr>
          <w:rFonts w:cs="Times New Roman" w:hAnsi="Times New Roman" w:eastAsia="Times New Roman" w:ascii="Times New Roman"/>
          <w:b/>
          <w:position w:val="-7"/>
          <w:sz w:val="22"/>
          <w:szCs w:val="22"/>
        </w:rPr>
        <w:t>STT                                         </w:t>
      </w:r>
      <w:r>
        <w:rPr>
          <w:rFonts w:cs="Times New Roman" w:hAnsi="Times New Roman" w:eastAsia="Times New Roman" w:ascii="Times New Roman"/>
          <w:b/>
          <w:position w:val="6"/>
          <w:sz w:val="22"/>
          <w:szCs w:val="22"/>
        </w:rPr>
        <w:t>Các ch</w:t>
      </w:r>
      <w:r>
        <w:rPr>
          <w:rFonts w:cs="Times New Roman" w:hAnsi="Times New Roman" w:eastAsia="Times New Roman" w:ascii="Times New Roman"/>
          <w:b/>
          <w:position w:val="6"/>
          <w:sz w:val="22"/>
          <w:szCs w:val="22"/>
        </w:rPr>
        <w:t>ỉ </w:t>
      </w:r>
      <w:r>
        <w:rPr>
          <w:rFonts w:cs="Times New Roman" w:hAnsi="Times New Roman" w:eastAsia="Times New Roman" w:ascii="Times New Roman"/>
          <w:b/>
          <w:position w:val="6"/>
          <w:sz w:val="22"/>
          <w:szCs w:val="22"/>
        </w:rPr>
        <w:t>báo hành vi (bi</w:t>
      </w:r>
      <w:r>
        <w:rPr>
          <w:rFonts w:cs="Times New Roman" w:hAnsi="Times New Roman" w:eastAsia="Times New Roman" w:ascii="Times New Roman"/>
          <w:b/>
          <w:position w:val="6"/>
          <w:sz w:val="22"/>
          <w:szCs w:val="22"/>
        </w:rPr>
        <w:t>ể</w:t>
      </w:r>
      <w:r>
        <w:rPr>
          <w:rFonts w:cs="Times New Roman" w:hAnsi="Times New Roman" w:eastAsia="Times New Roman" w:ascii="Times New Roman"/>
          <w:b/>
          <w:position w:val="6"/>
          <w:sz w:val="22"/>
          <w:szCs w:val="22"/>
        </w:rPr>
        <w:t>u hi</w:t>
      </w:r>
      <w:r>
        <w:rPr>
          <w:rFonts w:cs="Times New Roman" w:hAnsi="Times New Roman" w:eastAsia="Times New Roman" w:ascii="Times New Roman"/>
          <w:b/>
          <w:position w:val="6"/>
          <w:sz w:val="22"/>
          <w:szCs w:val="22"/>
        </w:rPr>
        <w:t>ệ</w:t>
      </w:r>
      <w:r>
        <w:rPr>
          <w:rFonts w:cs="Times New Roman" w:hAnsi="Times New Roman" w:eastAsia="Times New Roman" w:ascii="Times New Roman"/>
          <w:b/>
          <w:position w:val="6"/>
          <w:sz w:val="22"/>
          <w:szCs w:val="22"/>
        </w:rPr>
        <w:t>n c</w:t>
      </w:r>
      <w:r>
        <w:rPr>
          <w:rFonts w:cs="Times New Roman" w:hAnsi="Times New Roman" w:eastAsia="Times New Roman" w:ascii="Times New Roman"/>
          <w:b/>
          <w:position w:val="6"/>
          <w:sz w:val="22"/>
          <w:szCs w:val="22"/>
        </w:rPr>
        <w:t>ụ </w:t>
      </w:r>
      <w:r>
        <w:rPr>
          <w:rFonts w:cs="Times New Roman" w:hAnsi="Times New Roman" w:eastAsia="Times New Roman" w:ascii="Times New Roman"/>
          <w:b/>
          <w:position w:val="6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b/>
          <w:position w:val="6"/>
          <w:sz w:val="22"/>
          <w:szCs w:val="22"/>
        </w:rPr>
        <w:t>ể</w:t>
      </w:r>
      <w:r>
        <w:rPr>
          <w:rFonts w:cs="Times New Roman" w:hAnsi="Times New Roman" w:eastAsia="Times New Roman" w:ascii="Times New Roman"/>
          <w:b/>
          <w:position w:val="6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position w:val="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160"/>
        <w:ind w:left="2651" w:right="-53"/>
      </w:pPr>
      <w:r>
        <w:rPr>
          <w:rFonts w:cs="Times New Roman" w:hAnsi="Times New Roman" w:eastAsia="Times New Roman" w:ascii="Times New Roman"/>
          <w:b/>
          <w:position w:val="1"/>
          <w:sz w:val="22"/>
          <w:szCs w:val="22"/>
        </w:rPr>
        <w:t>đượ</w:t>
      </w:r>
      <w:r>
        <w:rPr>
          <w:rFonts w:cs="Times New Roman" w:hAnsi="Times New Roman" w:eastAsia="Times New Roman" w:ascii="Times New Roman"/>
          <w:b/>
          <w:position w:val="1"/>
          <w:sz w:val="22"/>
          <w:szCs w:val="22"/>
        </w:rPr>
        <w:t>c quan sát </w:t>
      </w:r>
      <w:r>
        <w:rPr>
          <w:rFonts w:cs="Times New Roman" w:hAnsi="Times New Roman" w:eastAsia="Times New Roman" w:ascii="Times New Roman"/>
          <w:b/>
          <w:position w:val="1"/>
          <w:sz w:val="22"/>
          <w:szCs w:val="22"/>
        </w:rPr>
        <w:t>ở </w:t>
      </w:r>
      <w:r>
        <w:rPr>
          <w:rFonts w:cs="Times New Roman" w:hAnsi="Times New Roman" w:eastAsia="Times New Roman" w:ascii="Times New Roman"/>
          <w:b/>
          <w:position w:val="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position w:val="1"/>
          <w:sz w:val="22"/>
          <w:szCs w:val="22"/>
        </w:rPr>
        <w:t>ừng năng lự</w:t>
      </w:r>
      <w:r>
        <w:rPr>
          <w:rFonts w:cs="Times New Roman" w:hAnsi="Times New Roman" w:eastAsia="Times New Roman" w:ascii="Times New Roman"/>
          <w:b/>
          <w:position w:val="1"/>
          <w:sz w:val="22"/>
          <w:szCs w:val="22"/>
        </w:rPr>
        <w:t>c, ph</w:t>
      </w:r>
      <w:r>
        <w:rPr>
          <w:rFonts w:cs="Times New Roman" w:hAnsi="Times New Roman" w:eastAsia="Times New Roman" w:ascii="Times New Roman"/>
          <w:b/>
          <w:position w:val="1"/>
          <w:sz w:val="22"/>
          <w:szCs w:val="22"/>
        </w:rPr>
        <w:t>ẩ</w:t>
      </w:r>
      <w:r>
        <w:rPr>
          <w:rFonts w:cs="Times New Roman" w:hAnsi="Times New Roman" w:eastAsia="Times New Roman" w:ascii="Times New Roman"/>
          <w:b/>
          <w:position w:val="1"/>
          <w:sz w:val="22"/>
          <w:szCs w:val="22"/>
        </w:rPr>
        <w:t>m ch</w:t>
      </w:r>
      <w:r>
        <w:rPr>
          <w:rFonts w:cs="Times New Roman" w:hAnsi="Times New Roman" w:eastAsia="Times New Roman" w:ascii="Times New Roman"/>
          <w:b/>
          <w:position w:val="1"/>
          <w:sz w:val="22"/>
          <w:szCs w:val="22"/>
        </w:rPr>
        <w:t>ấ</w:t>
      </w:r>
      <w:r>
        <w:rPr>
          <w:rFonts w:cs="Times New Roman" w:hAnsi="Times New Roman" w:eastAsia="Times New Roman" w:ascii="Times New Roman"/>
          <w:b/>
          <w:position w:val="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ind w:left="187" w:right="390"/>
      </w:pPr>
      <w:r>
        <w:rPr>
          <w:rFonts w:cs="Times New Roman" w:hAnsi="Times New Roman" w:eastAsia="Times New Roman" w:ascii="Times New Roman"/>
          <w:b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z w:val="22"/>
          <w:szCs w:val="22"/>
        </w:rPr>
        <w:t>ức độ</w:t>
      </w:r>
      <w:r>
        <w:rPr>
          <w:rFonts w:cs="Times New Roman" w:hAnsi="Times New Roman" w:eastAsia="Times New Roman" w:ascii="Times New Roman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95" w:lineRule="exact" w:line="240"/>
        <w:ind w:left="-37" w:right="169"/>
        <w:sectPr>
          <w:type w:val="continuous"/>
          <w:pgSz w:w="12240" w:h="15840"/>
          <w:pgMar w:top="540" w:bottom="280" w:left="1300" w:right="860"/>
          <w:cols w:num="2" w:equalWidth="off">
            <w:col w:w="6626" w:space="2077"/>
            <w:col w:w="1377"/>
          </w:cols>
        </w:sectPr>
      </w:pPr>
      <w:r>
        <w:rPr>
          <w:rFonts w:cs="Times New Roman" w:hAnsi="Times New Roman" w:eastAsia="Times New Roman" w:ascii="Times New Roman"/>
          <w:b/>
          <w:position w:val="-1"/>
          <w:sz w:val="22"/>
          <w:szCs w:val="22"/>
        </w:rPr>
        <w:t>1        2        3</w:t>
      </w:r>
      <w:r>
        <w:rPr>
          <w:rFonts w:cs="Times New Roman" w:hAnsi="Times New Roman" w:eastAsia="Times New Roman" w:ascii="Times New Roman"/>
          <w:position w:val="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99"/>
        <w:ind w:left="119"/>
      </w:pPr>
      <w:r>
        <w:pict>
          <v:group style="position:absolute;margin-left:65.11pt;margin-top:349.27pt;width:504.56pt;height:401.956pt;mso-position-horizontal-relative:page;mso-position-vertical-relative:page;z-index:-1815" coordorigin="1302,6985" coordsize="10091,8039">
            <v:shape style="position:absolute;left:1315;top:7011;width:761;height:175" coordorigin="1315,7011" coordsize="761,175" path="m1315,7187l2076,7187,2076,7011,1315,7011,1315,7187xe" filled="t" fillcolor="#F1F1F1" stroked="f">
              <v:path arrowok="t"/>
              <v:fill/>
            </v:shape>
            <v:shape style="position:absolute;left:1315;top:7187;width:104;height:334" coordorigin="1315,7187" coordsize="104,334" path="m1315,7520l1419,7520,1419,7187,1315,7187,1315,7520xe" filled="t" fillcolor="#F1F1F1" stroked="f">
              <v:path arrowok="t"/>
              <v:fill/>
            </v:shape>
            <v:shape style="position:absolute;left:1976;top:7187;width:101;height:334" coordorigin="1976,7187" coordsize="101,334" path="m1976,7520l2076,7520,2076,7187,1976,7187,1976,7520xe" filled="t" fillcolor="#F1F1F1" stroked="f">
              <v:path arrowok="t"/>
              <v:fill/>
            </v:shape>
            <v:shape style="position:absolute;left:1315;top:7520;width:761;height:173" coordorigin="1315,7520" coordsize="761,173" path="m1315,7693l2076,7693,2076,7520,1315,7520,1315,7693xe" filled="t" fillcolor="#F1F1F1" stroked="f">
              <v:path arrowok="t"/>
              <v:fill/>
            </v:shape>
            <v:shape style="position:absolute;left:1419;top:7187;width:557;height:334" coordorigin="1419,7187" coordsize="557,334" path="m1419,7520l1976,7520,1976,7187,1419,7187,1419,7520xe" filled="t" fillcolor="#F1F1F1" stroked="f">
              <v:path arrowok="t"/>
              <v:fill/>
            </v:shape>
            <v:shape style="position:absolute;left:2091;top:7010;width:7698;height:50" coordorigin="2091,7010" coordsize="7698,50" path="m2091,7060l9789,7060,9789,7010,2091,7010,2091,7060xe" filled="t" fillcolor="#F1F1F1" stroked="f">
              <v:path arrowok="t"/>
              <v:fill/>
            </v:shape>
            <v:shape style="position:absolute;left:2091;top:7059;width:101;height:586" coordorigin="2091,7059" coordsize="101,586" path="m2091,7645l2192,7645,2192,7059,2091,7059,2091,7645xe" filled="t" fillcolor="#F1F1F1" stroked="f">
              <v:path arrowok="t"/>
              <v:fill/>
            </v:shape>
            <v:shape style="position:absolute;left:9686;top:7059;width:103;height:586" coordorigin="9686,7059" coordsize="103,586" path="m9686,7645l9789,7645,9789,7059,9686,7059,9686,7645xe" filled="t" fillcolor="#F1F1F1" stroked="f">
              <v:path arrowok="t"/>
              <v:fill/>
            </v:shape>
            <v:shape style="position:absolute;left:2091;top:7644;width:7698;height:50" coordorigin="2091,7644" coordsize="7698,50" path="m2091,7694l9789,7694,9789,7644,2091,7644,2091,7694xe" filled="t" fillcolor="#F1F1F1" stroked="f">
              <v:path arrowok="t"/>
              <v:fill/>
            </v:shape>
            <v:shape style="position:absolute;left:2192;top:7059;width:7494;height:293" coordorigin="2192,7059" coordsize="7494,293" path="m2192,7352l9686,7352,9686,7059,2192,7059,2192,7352xe" filled="t" fillcolor="#F1F1F1" stroked="f">
              <v:path arrowok="t"/>
              <v:fill/>
            </v:shape>
            <v:shape style="position:absolute;left:2192;top:7352;width:7494;height:293" coordorigin="2192,7352" coordsize="7494,293" path="m2192,7645l9686,7645,9686,7352,2192,7352,2192,7645xe" filled="t" fillcolor="#F1F1F1" stroked="f">
              <v:path arrowok="t"/>
              <v:fill/>
            </v:shape>
            <v:shape style="position:absolute;left:9799;top:7011;width:103;height:334" coordorigin="9799,7011" coordsize="103,334" path="m9799,7345l9902,7345,9902,7011,9799,7011,9799,7345xe" filled="t" fillcolor="#F1F1F1" stroked="f">
              <v:path arrowok="t"/>
              <v:fill/>
            </v:shape>
            <v:shape style="position:absolute;left:11277;top:7011;width:103;height:334" coordorigin="11277,7011" coordsize="103,334" path="m11277,7345l11380,7345,11380,7011,11277,7011,11277,7345xe" filled="t" fillcolor="#F1F1F1" stroked="f">
              <v:path arrowok="t"/>
              <v:fill/>
            </v:shape>
            <v:shape style="position:absolute;left:9902;top:7011;width:1375;height:334" coordorigin="9902,7011" coordsize="1375,334" path="m9902,7345l11277,7345,11277,7011,9902,7011,9902,7345xe" filled="t" fillcolor="#F1F1F1" stroked="f">
              <v:path arrowok="t"/>
              <v:fill/>
            </v:shape>
            <v:shape style="position:absolute;left:1315;top:7007;width:761;height:0" coordorigin="1315,7007" coordsize="761,0" path="m1315,7007l2076,7007e" filled="f" stroked="t" strokeweight="0.57998pt" strokecolor="#000000">
              <v:path arrowok="t"/>
            </v:shape>
            <v:shape style="position:absolute;left:2086;top:7001;width:7703;height:12" coordorigin="2086,7001" coordsize="7703,12" path="m2086,7012l9789,7012,9789,7001,2086,7001,2086,7012xe" filled="t" fillcolor="#000000" stroked="f">
              <v:path arrowok="t"/>
              <v:fill/>
            </v:shape>
            <v:shape style="position:absolute;left:9799;top:7007;width:1584;height:0" coordorigin="9799,7007" coordsize="1584,0" path="m9799,7007l11383,7007e" filled="f" stroked="t" strokeweight="0.57998pt" strokecolor="#000000">
              <v:path arrowok="t"/>
            </v:shape>
            <v:shape style="position:absolute;left:9799;top:7359;width:103;height:334" coordorigin="9799,7359" coordsize="103,334" path="m9799,7693l9902,7693,9902,7359,9799,7359,9799,7693xe" filled="t" fillcolor="#F1F1F1" stroked="f">
              <v:path arrowok="t"/>
              <v:fill/>
            </v:shape>
            <v:shape style="position:absolute;left:10216;top:7359;width:103;height:334" coordorigin="10216,7359" coordsize="103,334" path="m10216,7693l10320,7693,10320,7359,10216,7359,10216,7693xe" filled="t" fillcolor="#F1F1F1" stroked="f">
              <v:path arrowok="t"/>
              <v:fill/>
            </v:shape>
            <v:shape style="position:absolute;left:9902;top:7359;width:314;height:334" coordorigin="9902,7359" coordsize="314,334" path="m9902,7693l10216,7693,10216,7359,9902,7359,9902,7693xe" filled="t" fillcolor="#F1F1F1" stroked="f">
              <v:path arrowok="t"/>
              <v:fill/>
            </v:shape>
            <v:shape style="position:absolute;left:10329;top:7359;width:103;height:334" coordorigin="10329,7359" coordsize="103,334" path="m10329,7693l10432,7693,10432,7359,10329,7359,10329,7693xe" filled="t" fillcolor="#F1F1F1" stroked="f">
              <v:path arrowok="t"/>
              <v:fill/>
            </v:shape>
            <v:shape style="position:absolute;left:10747;top:7359;width:103;height:334" coordorigin="10747,7359" coordsize="103,334" path="m10747,7693l10850,7693,10850,7359,10747,7359,10747,7693xe" filled="t" fillcolor="#F1F1F1" stroked="f">
              <v:path arrowok="t"/>
              <v:fill/>
            </v:shape>
            <v:shape style="position:absolute;left:10432;top:7359;width:314;height:334" coordorigin="10432,7359" coordsize="314,334" path="m10432,7693l10747,7693,10747,7359,10432,7359,10432,7693xe" filled="t" fillcolor="#F1F1F1" stroked="f">
              <v:path arrowok="t"/>
              <v:fill/>
            </v:shape>
            <v:shape style="position:absolute;left:10862;top:7359;width:101;height:334" coordorigin="10862,7359" coordsize="101,334" path="m10862,7693l10963,7693,10963,7359,10862,7359,10862,7693xe" filled="t" fillcolor="#F1F1F1" stroked="f">
              <v:path arrowok="t"/>
              <v:fill/>
            </v:shape>
            <v:shape style="position:absolute;left:11277;top:7359;width:103;height:334" coordorigin="11277,7359" coordsize="103,334" path="m11277,7693l11380,7693,11380,7359,11277,7359,11277,7693xe" filled="t" fillcolor="#F1F1F1" stroked="f">
              <v:path arrowok="t"/>
              <v:fill/>
            </v:shape>
            <v:shape style="position:absolute;left:10963;top:7359;width:314;height:334" coordorigin="10963,7359" coordsize="314,334" path="m10963,7693l11277,7693,11277,7359,10963,7359,10963,7693xe" filled="t" fillcolor="#F1F1F1" stroked="f">
              <v:path arrowok="t"/>
              <v:fill/>
            </v:shape>
            <v:shape style="position:absolute;left:9799;top:7352;width:521;height:0" coordorigin="9799,7352" coordsize="521,0" path="m9799,7352l10320,7352e" filled="f" stroked="t" strokeweight="0.82pt" strokecolor="#000000">
              <v:path arrowok="t"/>
            </v:shape>
            <v:shape style="position:absolute;left:10334;top:7352;width:518;height:0" coordorigin="10334,7352" coordsize="518,0" path="m10334,7352l10852,7352e" filled="f" stroked="t" strokeweight="0.82pt" strokecolor="#000000">
              <v:path arrowok="t"/>
            </v:shape>
            <v:shape style="position:absolute;left:10867;top:7352;width:516;height:0" coordorigin="10867,7352" coordsize="516,0" path="m10867,7352l11383,7352e" filled="f" stroked="t" strokeweight="0.82pt" strokecolor="#000000">
              <v:path arrowok="t"/>
            </v:shape>
            <v:shape style="position:absolute;left:2084;top:7002;width:0;height:701" coordorigin="2084,7002" coordsize="0,701" path="m2084,7002l2084,7703e" filled="f" stroked="t" strokeweight="0.82pt" strokecolor="#000000">
              <v:path arrowok="t"/>
            </v:shape>
            <v:shape style="position:absolute;left:1318;top:7698;width:10;height:0" coordorigin="1318,7698" coordsize="10,0" path="m1318,7698l1328,7698e" filled="f" stroked="t" strokeweight="0.57998pt" strokecolor="#000000">
              <v:path arrowok="t"/>
            </v:shape>
            <v:shape style="position:absolute;left:1328;top:7698;width:749;height:0" coordorigin="1328,7698" coordsize="749,0" path="m1328,7698l2076,7698e" filled="f" stroked="t" strokeweight="0.57998pt" strokecolor="#000000">
              <v:path arrowok="t"/>
            </v:shape>
            <v:shape style="position:absolute;left:2086;top:7692;width:7701;height:12" coordorigin="2086,7692" coordsize="7701,12" path="m2086,7704l9787,7704,9787,7692,2086,7692,2086,7704xe" filled="t" fillcolor="#000000" stroked="f">
              <v:path arrowok="t"/>
              <v:fill/>
            </v:shape>
            <v:shape style="position:absolute;left:9801;top:7700;width:14;height:0" coordorigin="9801,7700" coordsize="14,0" path="m9801,7700l9816,7700e" filled="f" stroked="t" strokeweight="0.82pt" strokecolor="#000000">
              <v:path arrowok="t"/>
            </v:shape>
            <v:shape style="position:absolute;left:9816;top:7700;width:504;height:0" coordorigin="9816,7700" coordsize="504,0" path="m9816,7700l10320,7700e" filled="f" stroked="t" strokeweight="0.82pt" strokecolor="#000000">
              <v:path arrowok="t"/>
            </v:shape>
            <v:shape style="position:absolute;left:10320;top:7700;width:14;height:0" coordorigin="10320,7700" coordsize="14,0" path="m10320,7700l10334,7700e" filled="f" stroked="t" strokeweight="0.82pt" strokecolor="#000000">
              <v:path arrowok="t"/>
            </v:shape>
            <v:shape style="position:absolute;left:10334;top:7700;width:518;height:0" coordorigin="10334,7700" coordsize="518,0" path="m10334,7700l10852,7700e" filled="f" stroked="t" strokeweight="0.82pt" strokecolor="#000000">
              <v:path arrowok="t"/>
            </v:shape>
            <v:shape style="position:absolute;left:10852;top:7700;width:14;height:0" coordorigin="10852,7700" coordsize="14,0" path="m10852,7700l10867,7700e" filled="f" stroked="t" strokeweight="0.82pt" strokecolor="#000000">
              <v:path arrowok="t"/>
            </v:shape>
            <v:shape style="position:absolute;left:10867;top:7700;width:516;height:0" coordorigin="10867,7700" coordsize="516,0" path="m10867,7700l11383,7700e" filled="f" stroked="t" strokeweight="0.82pt" strokecolor="#000000">
              <v:path arrowok="t"/>
            </v:shape>
            <v:shape style="position:absolute;left:1318;top:8048;width:759;height:0" coordorigin="1318,8048" coordsize="759,0" path="m1318,8048l2076,8048e" filled="f" stroked="t" strokeweight="0.82pt" strokecolor="#000000">
              <v:path arrowok="t"/>
            </v:shape>
            <v:shape style="position:absolute;left:2091;top:8048;width:7696;height:0" coordorigin="2091,8048" coordsize="7696,0" path="m2091,8048l9787,8048e" filled="f" stroked="t" strokeweight="0.82pt" strokecolor="#000000">
              <v:path arrowok="t"/>
            </v:shape>
            <v:shape style="position:absolute;left:9801;top:8048;width:518;height:0" coordorigin="9801,8048" coordsize="518,0" path="m9801,8048l10320,8048e" filled="f" stroked="t" strokeweight="0.82pt" strokecolor="#000000">
              <v:path arrowok="t"/>
            </v:shape>
            <v:shape style="position:absolute;left:10320;top:8048;width:14;height:0" coordorigin="10320,8048" coordsize="14,0" path="m10320,8048l10334,8048e" filled="f" stroked="t" strokeweight="0.82pt" strokecolor="#000000">
              <v:path arrowok="t"/>
            </v:shape>
            <v:shape style="position:absolute;left:10334;top:8048;width:518;height:0" coordorigin="10334,8048" coordsize="518,0" path="m10334,8048l10852,8048e" filled="f" stroked="t" strokeweight="0.82pt" strokecolor="#000000">
              <v:path arrowok="t"/>
            </v:shape>
            <v:shape style="position:absolute;left:10852;top:8048;width:14;height:0" coordorigin="10852,8048" coordsize="14,0" path="m10852,8048l10867,8048e" filled="f" stroked="t" strokeweight="0.82pt" strokecolor="#000000">
              <v:path arrowok="t"/>
            </v:shape>
            <v:shape style="position:absolute;left:10867;top:8048;width:516;height:0" coordorigin="10867,8048" coordsize="516,0" path="m10867,8048l11383,8048e" filled="f" stroked="t" strokeweight="0.82pt" strokecolor="#000000">
              <v:path arrowok="t"/>
            </v:shape>
            <v:shape style="position:absolute;left:1318;top:8396;width:759;height:0" coordorigin="1318,8396" coordsize="759,0" path="m1318,8396l2076,8396e" filled="f" stroked="t" strokeweight="0.82pt" strokecolor="#000000">
              <v:path arrowok="t"/>
            </v:shape>
            <v:shape style="position:absolute;left:2091;top:8396;width:7696;height:0" coordorigin="2091,8396" coordsize="7696,0" path="m2091,8396l9787,8396e" filled="f" stroked="t" strokeweight="0.82pt" strokecolor="#000000">
              <v:path arrowok="t"/>
            </v:shape>
            <v:shape style="position:absolute;left:9801;top:8396;width:518;height:0" coordorigin="9801,8396" coordsize="518,0" path="m9801,8396l10320,8396e" filled="f" stroked="t" strokeweight="0.82pt" strokecolor="#000000">
              <v:path arrowok="t"/>
            </v:shape>
            <v:shape style="position:absolute;left:10320;top:8396;width:14;height:0" coordorigin="10320,8396" coordsize="14,0" path="m10320,8396l10334,8396e" filled="f" stroked="t" strokeweight="0.82pt" strokecolor="#000000">
              <v:path arrowok="t"/>
            </v:shape>
            <v:shape style="position:absolute;left:10334;top:8396;width:518;height:0" coordorigin="10334,8396" coordsize="518,0" path="m10334,8396l10852,8396e" filled="f" stroked="t" strokeweight="0.82pt" strokecolor="#000000">
              <v:path arrowok="t"/>
            </v:shape>
            <v:shape style="position:absolute;left:10852;top:8396;width:14;height:0" coordorigin="10852,8396" coordsize="14,0" path="m10852,8396l10867,8396e" filled="f" stroked="t" strokeweight="0.82pt" strokecolor="#000000">
              <v:path arrowok="t"/>
            </v:shape>
            <v:shape style="position:absolute;left:10867;top:8396;width:516;height:0" coordorigin="10867,8396" coordsize="516,0" path="m10867,8396l11383,8396e" filled="f" stroked="t" strokeweight="0.82pt" strokecolor="#000000">
              <v:path arrowok="t"/>
            </v:shape>
            <v:shape style="position:absolute;left:1318;top:8745;width:759;height:0" coordorigin="1318,8745" coordsize="759,0" path="m1318,8745l2076,8745e" filled="f" stroked="t" strokeweight="0.82pt" strokecolor="#000000">
              <v:path arrowok="t"/>
            </v:shape>
            <v:shape style="position:absolute;left:2091;top:8745;width:7696;height:0" coordorigin="2091,8745" coordsize="7696,0" path="m2091,8745l9787,8745e" filled="f" stroked="t" strokeweight="0.82pt" strokecolor="#000000">
              <v:path arrowok="t"/>
            </v:shape>
            <v:shape style="position:absolute;left:9801;top:8745;width:518;height:0" coordorigin="9801,8745" coordsize="518,0" path="m9801,8745l10320,8745e" filled="f" stroked="t" strokeweight="0.82pt" strokecolor="#000000">
              <v:path arrowok="t"/>
            </v:shape>
            <v:shape style="position:absolute;left:10320;top:8745;width:14;height:0" coordorigin="10320,8745" coordsize="14,0" path="m10320,8745l10334,8745e" filled="f" stroked="t" strokeweight="0.82pt" strokecolor="#000000">
              <v:path arrowok="t"/>
            </v:shape>
            <v:shape style="position:absolute;left:10334;top:8745;width:518;height:0" coordorigin="10334,8745" coordsize="518,0" path="m10334,8745l10852,8745e" filled="f" stroked="t" strokeweight="0.82pt" strokecolor="#000000">
              <v:path arrowok="t"/>
            </v:shape>
            <v:shape style="position:absolute;left:10852;top:8745;width:14;height:0" coordorigin="10852,8745" coordsize="14,0" path="m10852,8745l10867,8745e" filled="f" stroked="t" strokeweight="0.82pt" strokecolor="#000000">
              <v:path arrowok="t"/>
            </v:shape>
            <v:shape style="position:absolute;left:10867;top:8745;width:516;height:0" coordorigin="10867,8745" coordsize="516,0" path="m10867,8745l11383,8745e" filled="f" stroked="t" strokeweight="0.82pt" strokecolor="#000000">
              <v:path arrowok="t"/>
            </v:shape>
            <v:shape style="position:absolute;left:1318;top:9093;width:759;height:0" coordorigin="1318,9093" coordsize="759,0" path="m1318,9093l2076,9093e" filled="f" stroked="t" strokeweight="0.82pt" strokecolor="#000000">
              <v:path arrowok="t"/>
            </v:shape>
            <v:shape style="position:absolute;left:2091;top:9093;width:7696;height:0" coordorigin="2091,9093" coordsize="7696,0" path="m2091,9093l9787,9093e" filled="f" stroked="t" strokeweight="0.82pt" strokecolor="#000000">
              <v:path arrowok="t"/>
            </v:shape>
            <v:shape style="position:absolute;left:9801;top:9093;width:518;height:0" coordorigin="9801,9093" coordsize="518,0" path="m9801,9093l10320,9093e" filled="f" stroked="t" strokeweight="0.82pt" strokecolor="#000000">
              <v:path arrowok="t"/>
            </v:shape>
            <v:shape style="position:absolute;left:10320;top:9093;width:14;height:0" coordorigin="10320,9093" coordsize="14,0" path="m10320,9093l10334,9093e" filled="f" stroked="t" strokeweight="0.82pt" strokecolor="#000000">
              <v:path arrowok="t"/>
            </v:shape>
            <v:shape style="position:absolute;left:10334;top:9093;width:518;height:0" coordorigin="10334,9093" coordsize="518,0" path="m10334,9093l10852,9093e" filled="f" stroked="t" strokeweight="0.82pt" strokecolor="#000000">
              <v:path arrowok="t"/>
            </v:shape>
            <v:shape style="position:absolute;left:10852;top:9093;width:14;height:0" coordorigin="10852,9093" coordsize="14,0" path="m10852,9093l10867,9093e" filled="f" stroked="t" strokeweight="0.82pt" strokecolor="#000000">
              <v:path arrowok="t"/>
            </v:shape>
            <v:shape style="position:absolute;left:10867;top:9093;width:516;height:0" coordorigin="10867,9093" coordsize="516,0" path="m10867,9093l11383,9093e" filled="f" stroked="t" strokeweight="0.82pt" strokecolor="#000000">
              <v:path arrowok="t"/>
            </v:shape>
            <v:shape style="position:absolute;left:1318;top:9441;width:759;height:0" coordorigin="1318,9441" coordsize="759,0" path="m1318,9441l2076,9441e" filled="f" stroked="t" strokeweight="0.82pt" strokecolor="#000000">
              <v:path arrowok="t"/>
            </v:shape>
            <v:shape style="position:absolute;left:2091;top:9441;width:7696;height:0" coordorigin="2091,9441" coordsize="7696,0" path="m2091,9441l9787,9441e" filled="f" stroked="t" strokeweight="0.82pt" strokecolor="#000000">
              <v:path arrowok="t"/>
            </v:shape>
            <v:shape style="position:absolute;left:9801;top:9441;width:518;height:0" coordorigin="9801,9441" coordsize="518,0" path="m9801,9441l10320,9441e" filled="f" stroked="t" strokeweight="0.82pt" strokecolor="#000000">
              <v:path arrowok="t"/>
            </v:shape>
            <v:shape style="position:absolute;left:10320;top:9441;width:14;height:0" coordorigin="10320,9441" coordsize="14,0" path="m10320,9441l10334,9441e" filled="f" stroked="t" strokeweight="0.82pt" strokecolor="#000000">
              <v:path arrowok="t"/>
            </v:shape>
            <v:shape style="position:absolute;left:10334;top:9441;width:518;height:0" coordorigin="10334,9441" coordsize="518,0" path="m10334,9441l10852,9441e" filled="f" stroked="t" strokeweight="0.82pt" strokecolor="#000000">
              <v:path arrowok="t"/>
            </v:shape>
            <v:shape style="position:absolute;left:10852;top:9441;width:14;height:0" coordorigin="10852,9441" coordsize="14,0" path="m10852,9441l10867,9441e" filled="f" stroked="t" strokeweight="0.82pt" strokecolor="#000000">
              <v:path arrowok="t"/>
            </v:shape>
            <v:shape style="position:absolute;left:10867;top:9441;width:516;height:0" coordorigin="10867,9441" coordsize="516,0" path="m10867,9441l11383,9441e" filled="f" stroked="t" strokeweight="0.82pt" strokecolor="#000000">
              <v:path arrowok="t"/>
            </v:shape>
            <v:shape style="position:absolute;left:1318;top:9789;width:759;height:0" coordorigin="1318,9789" coordsize="759,0" path="m1318,9789l2076,9789e" filled="f" stroked="t" strokeweight="0.82pt" strokecolor="#000000">
              <v:path arrowok="t"/>
            </v:shape>
            <v:shape style="position:absolute;left:2091;top:9789;width:7696;height:0" coordorigin="2091,9789" coordsize="7696,0" path="m2091,9789l9787,9789e" filled="f" stroked="t" strokeweight="0.82pt" strokecolor="#000000">
              <v:path arrowok="t"/>
            </v:shape>
            <v:shape style="position:absolute;left:9801;top:9789;width:518;height:0" coordorigin="9801,9789" coordsize="518,0" path="m9801,9789l10320,9789e" filled="f" stroked="t" strokeweight="0.82pt" strokecolor="#000000">
              <v:path arrowok="t"/>
            </v:shape>
            <v:shape style="position:absolute;left:10320;top:9789;width:14;height:0" coordorigin="10320,9789" coordsize="14,0" path="m10320,9789l10334,9789e" filled="f" stroked="t" strokeweight="0.82pt" strokecolor="#000000">
              <v:path arrowok="t"/>
            </v:shape>
            <v:shape style="position:absolute;left:10334;top:9789;width:518;height:0" coordorigin="10334,9789" coordsize="518,0" path="m10334,9789l10852,9789e" filled="f" stroked="t" strokeweight="0.82pt" strokecolor="#000000">
              <v:path arrowok="t"/>
            </v:shape>
            <v:shape style="position:absolute;left:10852;top:9789;width:14;height:0" coordorigin="10852,9789" coordsize="14,0" path="m10852,9789l10867,9789e" filled="f" stroked="t" strokeweight="0.82pt" strokecolor="#000000">
              <v:path arrowok="t"/>
            </v:shape>
            <v:shape style="position:absolute;left:10867;top:9789;width:516;height:0" coordorigin="10867,9789" coordsize="516,0" path="m10867,9789l11383,9789e" filled="f" stroked="t" strokeweight="0.82pt" strokecolor="#000000">
              <v:path arrowok="t"/>
            </v:shape>
            <v:shape style="position:absolute;left:1318;top:10137;width:759;height:0" coordorigin="1318,10137" coordsize="759,0" path="m1318,10137l2076,10137e" filled="f" stroked="t" strokeweight="0.82pt" strokecolor="#000000">
              <v:path arrowok="t"/>
            </v:shape>
            <v:shape style="position:absolute;left:2091;top:10137;width:7696;height:0" coordorigin="2091,10137" coordsize="7696,0" path="m2091,10137l9787,10137e" filled="f" stroked="t" strokeweight="0.82pt" strokecolor="#000000">
              <v:path arrowok="t"/>
            </v:shape>
            <v:shape style="position:absolute;left:9801;top:10137;width:518;height:0" coordorigin="9801,10137" coordsize="518,0" path="m9801,10137l10320,10137e" filled="f" stroked="t" strokeweight="0.82pt" strokecolor="#000000">
              <v:path arrowok="t"/>
            </v:shape>
            <v:shape style="position:absolute;left:10320;top:10137;width:14;height:0" coordorigin="10320,10137" coordsize="14,0" path="m10320,10137l10334,10137e" filled="f" stroked="t" strokeweight="0.82pt" strokecolor="#000000">
              <v:path arrowok="t"/>
            </v:shape>
            <v:shape style="position:absolute;left:10334;top:10137;width:518;height:0" coordorigin="10334,10137" coordsize="518,0" path="m10334,10137l10852,10137e" filled="f" stroked="t" strokeweight="0.82pt" strokecolor="#000000">
              <v:path arrowok="t"/>
            </v:shape>
            <v:shape style="position:absolute;left:10852;top:10137;width:14;height:0" coordorigin="10852,10137" coordsize="14,0" path="m10852,10137l10867,10137e" filled="f" stroked="t" strokeweight="0.82pt" strokecolor="#000000">
              <v:path arrowok="t"/>
            </v:shape>
            <v:shape style="position:absolute;left:10867;top:10137;width:516;height:0" coordorigin="10867,10137" coordsize="516,0" path="m10867,10137l11383,10137e" filled="f" stroked="t" strokeweight="0.82pt" strokecolor="#000000">
              <v:path arrowok="t"/>
            </v:shape>
            <v:shape style="position:absolute;left:1318;top:10485;width:759;height:0" coordorigin="1318,10485" coordsize="759,0" path="m1318,10485l2076,10485e" filled="f" stroked="t" strokeweight="0.81997pt" strokecolor="#000000">
              <v:path arrowok="t"/>
            </v:shape>
            <v:shape style="position:absolute;left:2091;top:10485;width:7696;height:0" coordorigin="2091,10485" coordsize="7696,0" path="m2091,10485l9787,10485e" filled="f" stroked="t" strokeweight="0.81997pt" strokecolor="#000000">
              <v:path arrowok="t"/>
            </v:shape>
            <v:shape style="position:absolute;left:9801;top:10485;width:518;height:0" coordorigin="9801,10485" coordsize="518,0" path="m9801,10485l10320,10485e" filled="f" stroked="t" strokeweight="0.81997pt" strokecolor="#000000">
              <v:path arrowok="t"/>
            </v:shape>
            <v:shape style="position:absolute;left:10320;top:10485;width:14;height:0" coordorigin="10320,10485" coordsize="14,0" path="m10320,10485l10334,10485e" filled="f" stroked="t" strokeweight="0.81997pt" strokecolor="#000000">
              <v:path arrowok="t"/>
            </v:shape>
            <v:shape style="position:absolute;left:10334;top:10485;width:518;height:0" coordorigin="10334,10485" coordsize="518,0" path="m10334,10485l10852,10485e" filled="f" stroked="t" strokeweight="0.81997pt" strokecolor="#000000">
              <v:path arrowok="t"/>
            </v:shape>
            <v:shape style="position:absolute;left:10852;top:10485;width:14;height:0" coordorigin="10852,10485" coordsize="14,0" path="m10852,10485l10867,10485e" filled="f" stroked="t" strokeweight="0.81997pt" strokecolor="#000000">
              <v:path arrowok="t"/>
            </v:shape>
            <v:shape style="position:absolute;left:10867;top:10485;width:516;height:0" coordorigin="10867,10485" coordsize="516,0" path="m10867,10485l11383,10485e" filled="f" stroked="t" strokeweight="0.81997pt" strokecolor="#000000">
              <v:path arrowok="t"/>
            </v:shape>
            <v:shape style="position:absolute;left:1318;top:10833;width:759;height:0" coordorigin="1318,10833" coordsize="759,0" path="m1318,10833l2076,10833e" filled="f" stroked="t" strokeweight="0.81997pt" strokecolor="#000000">
              <v:path arrowok="t"/>
            </v:shape>
            <v:shape style="position:absolute;left:2091;top:10833;width:7696;height:0" coordorigin="2091,10833" coordsize="7696,0" path="m2091,10833l9787,10833e" filled="f" stroked="t" strokeweight="0.81997pt" strokecolor="#000000">
              <v:path arrowok="t"/>
            </v:shape>
            <v:shape style="position:absolute;left:9801;top:10833;width:518;height:0" coordorigin="9801,10833" coordsize="518,0" path="m9801,10833l10320,10833e" filled="f" stroked="t" strokeweight="0.81997pt" strokecolor="#000000">
              <v:path arrowok="t"/>
            </v:shape>
            <v:shape style="position:absolute;left:10320;top:10833;width:14;height:0" coordorigin="10320,10833" coordsize="14,0" path="m10320,10833l10334,10833e" filled="f" stroked="t" strokeweight="0.81997pt" strokecolor="#000000">
              <v:path arrowok="t"/>
            </v:shape>
            <v:shape style="position:absolute;left:10334;top:10833;width:518;height:0" coordorigin="10334,10833" coordsize="518,0" path="m10334,10833l10852,10833e" filled="f" stroked="t" strokeweight="0.81997pt" strokecolor="#000000">
              <v:path arrowok="t"/>
            </v:shape>
            <v:shape style="position:absolute;left:10852;top:10833;width:14;height:0" coordorigin="10852,10833" coordsize="14,0" path="m10852,10833l10867,10833e" filled="f" stroked="t" strokeweight="0.81997pt" strokecolor="#000000">
              <v:path arrowok="t"/>
            </v:shape>
            <v:shape style="position:absolute;left:10867;top:10833;width:516;height:0" coordorigin="10867,10833" coordsize="516,0" path="m10867,10833l11383,10833e" filled="f" stroked="t" strokeweight="0.81997pt" strokecolor="#000000">
              <v:path arrowok="t"/>
            </v:shape>
            <v:shape style="position:absolute;left:1318;top:11181;width:759;height:0" coordorigin="1318,11181" coordsize="759,0" path="m1318,11181l2076,11181e" filled="f" stroked="t" strokeweight="0.82003pt" strokecolor="#000000">
              <v:path arrowok="t"/>
            </v:shape>
            <v:shape style="position:absolute;left:2091;top:11181;width:7696;height:0" coordorigin="2091,11181" coordsize="7696,0" path="m2091,11181l9787,11181e" filled="f" stroked="t" strokeweight="0.82003pt" strokecolor="#000000">
              <v:path arrowok="t"/>
            </v:shape>
            <v:shape style="position:absolute;left:9801;top:11181;width:518;height:0" coordorigin="9801,11181" coordsize="518,0" path="m9801,11181l10320,11181e" filled="f" stroked="t" strokeweight="0.82003pt" strokecolor="#000000">
              <v:path arrowok="t"/>
            </v:shape>
            <v:shape style="position:absolute;left:10320;top:11181;width:14;height:0" coordorigin="10320,11181" coordsize="14,0" path="m10320,11181l10334,11181e" filled="f" stroked="t" strokeweight="0.82003pt" strokecolor="#000000">
              <v:path arrowok="t"/>
            </v:shape>
            <v:shape style="position:absolute;left:10334;top:11181;width:518;height:0" coordorigin="10334,11181" coordsize="518,0" path="m10334,11181l10852,11181e" filled="f" stroked="t" strokeweight="0.82003pt" strokecolor="#000000">
              <v:path arrowok="t"/>
            </v:shape>
            <v:shape style="position:absolute;left:10852;top:11181;width:14;height:0" coordorigin="10852,11181" coordsize="14,0" path="m10852,11181l10867,11181e" filled="f" stroked="t" strokeweight="0.82003pt" strokecolor="#000000">
              <v:path arrowok="t"/>
            </v:shape>
            <v:shape style="position:absolute;left:10867;top:11181;width:516;height:0" coordorigin="10867,11181" coordsize="516,0" path="m10867,11181l11383,11181e" filled="f" stroked="t" strokeweight="0.82003pt" strokecolor="#000000">
              <v:path arrowok="t"/>
            </v:shape>
            <v:shape style="position:absolute;left:1318;top:11529;width:759;height:0" coordorigin="1318,11529" coordsize="759,0" path="m1318,11529l2076,11529e" filled="f" stroked="t" strokeweight="0.81997pt" strokecolor="#000000">
              <v:path arrowok="t"/>
            </v:shape>
            <v:shape style="position:absolute;left:2091;top:11529;width:7696;height:0" coordorigin="2091,11529" coordsize="7696,0" path="m2091,11529l9787,11529e" filled="f" stroked="t" strokeweight="0.81997pt" strokecolor="#000000">
              <v:path arrowok="t"/>
            </v:shape>
            <v:shape style="position:absolute;left:9801;top:11529;width:518;height:0" coordorigin="9801,11529" coordsize="518,0" path="m9801,11529l10320,11529e" filled="f" stroked="t" strokeweight="0.81997pt" strokecolor="#000000">
              <v:path arrowok="t"/>
            </v:shape>
            <v:shape style="position:absolute;left:10320;top:11529;width:14;height:0" coordorigin="10320,11529" coordsize="14,0" path="m10320,11529l10334,11529e" filled="f" stroked="t" strokeweight="0.81997pt" strokecolor="#000000">
              <v:path arrowok="t"/>
            </v:shape>
            <v:shape style="position:absolute;left:10334;top:11529;width:518;height:0" coordorigin="10334,11529" coordsize="518,0" path="m10334,11529l10852,11529e" filled="f" stroked="t" strokeweight="0.81997pt" strokecolor="#000000">
              <v:path arrowok="t"/>
            </v:shape>
            <v:shape style="position:absolute;left:10852;top:11529;width:14;height:0" coordorigin="10852,11529" coordsize="14,0" path="m10852,11529l10867,11529e" filled="f" stroked="t" strokeweight="0.81997pt" strokecolor="#000000">
              <v:path arrowok="t"/>
            </v:shape>
            <v:shape style="position:absolute;left:10867;top:11529;width:516;height:0" coordorigin="10867,11529" coordsize="516,0" path="m10867,11529l11383,11529e" filled="f" stroked="t" strokeweight="0.81997pt" strokecolor="#000000">
              <v:path arrowok="t"/>
            </v:shape>
            <v:shape style="position:absolute;left:1318;top:11877;width:759;height:0" coordorigin="1318,11877" coordsize="759,0" path="m1318,11877l2076,11877e" filled="f" stroked="t" strokeweight="0.82003pt" strokecolor="#000000">
              <v:path arrowok="t"/>
            </v:shape>
            <v:shape style="position:absolute;left:2091;top:11877;width:7696;height:0" coordorigin="2091,11877" coordsize="7696,0" path="m2091,11877l9787,11877e" filled="f" stroked="t" strokeweight="0.82003pt" strokecolor="#000000">
              <v:path arrowok="t"/>
            </v:shape>
            <v:shape style="position:absolute;left:9801;top:11877;width:518;height:0" coordorigin="9801,11877" coordsize="518,0" path="m9801,11877l10320,11877e" filled="f" stroked="t" strokeweight="0.82003pt" strokecolor="#000000">
              <v:path arrowok="t"/>
            </v:shape>
            <v:shape style="position:absolute;left:10320;top:11877;width:14;height:0" coordorigin="10320,11877" coordsize="14,0" path="m10320,11877l10334,11877e" filled="f" stroked="t" strokeweight="0.82003pt" strokecolor="#000000">
              <v:path arrowok="t"/>
            </v:shape>
            <v:shape style="position:absolute;left:10334;top:11877;width:518;height:0" coordorigin="10334,11877" coordsize="518,0" path="m10334,11877l10852,11877e" filled="f" stroked="t" strokeweight="0.82003pt" strokecolor="#000000">
              <v:path arrowok="t"/>
            </v:shape>
            <v:shape style="position:absolute;left:10852;top:11877;width:14;height:0" coordorigin="10852,11877" coordsize="14,0" path="m10852,11877l10867,11877e" filled="f" stroked="t" strokeweight="0.82003pt" strokecolor="#000000">
              <v:path arrowok="t"/>
            </v:shape>
            <v:shape style="position:absolute;left:10867;top:11877;width:516;height:0" coordorigin="10867,11877" coordsize="516,0" path="m10867,11877l11383,11877e" filled="f" stroked="t" strokeweight="0.82003pt" strokecolor="#000000">
              <v:path arrowok="t"/>
            </v:shape>
            <v:shape style="position:absolute;left:1318;top:12225;width:759;height:0" coordorigin="1318,12225" coordsize="759,0" path="m1318,12225l2076,12225e" filled="f" stroked="t" strokeweight="0.82003pt" strokecolor="#000000">
              <v:path arrowok="t"/>
            </v:shape>
            <v:shape style="position:absolute;left:2091;top:12225;width:7696;height:0" coordorigin="2091,12225" coordsize="7696,0" path="m2091,12225l9787,12225e" filled="f" stroked="t" strokeweight="0.82003pt" strokecolor="#000000">
              <v:path arrowok="t"/>
            </v:shape>
            <v:shape style="position:absolute;left:9801;top:12225;width:518;height:0" coordorigin="9801,12225" coordsize="518,0" path="m9801,12225l10320,12225e" filled="f" stroked="t" strokeweight="0.82003pt" strokecolor="#000000">
              <v:path arrowok="t"/>
            </v:shape>
            <v:shape style="position:absolute;left:10320;top:12225;width:14;height:0" coordorigin="10320,12225" coordsize="14,0" path="m10320,12225l10334,12225e" filled="f" stroked="t" strokeweight="0.82003pt" strokecolor="#000000">
              <v:path arrowok="t"/>
            </v:shape>
            <v:shape style="position:absolute;left:10334;top:12225;width:518;height:0" coordorigin="10334,12225" coordsize="518,0" path="m10334,12225l10852,12225e" filled="f" stroked="t" strokeweight="0.82003pt" strokecolor="#000000">
              <v:path arrowok="t"/>
            </v:shape>
            <v:shape style="position:absolute;left:10852;top:12225;width:14;height:0" coordorigin="10852,12225" coordsize="14,0" path="m10852,12225l10867,12225e" filled="f" stroked="t" strokeweight="0.82003pt" strokecolor="#000000">
              <v:path arrowok="t"/>
            </v:shape>
            <v:shape style="position:absolute;left:10867;top:12225;width:516;height:0" coordorigin="10867,12225" coordsize="516,0" path="m10867,12225l11383,12225e" filled="f" stroked="t" strokeweight="0.82003pt" strokecolor="#000000">
              <v:path arrowok="t"/>
            </v:shape>
            <v:shape style="position:absolute;left:1318;top:12573;width:759;height:0" coordorigin="1318,12573" coordsize="759,0" path="m1318,12573l2076,12573e" filled="f" stroked="t" strokeweight="0.81997pt" strokecolor="#000000">
              <v:path arrowok="t"/>
            </v:shape>
            <v:shape style="position:absolute;left:2091;top:12573;width:7696;height:0" coordorigin="2091,12573" coordsize="7696,0" path="m2091,12573l9787,12573e" filled="f" stroked="t" strokeweight="0.81997pt" strokecolor="#000000">
              <v:path arrowok="t"/>
            </v:shape>
            <v:shape style="position:absolute;left:9801;top:12573;width:518;height:0" coordorigin="9801,12573" coordsize="518,0" path="m9801,12573l10320,12573e" filled="f" stroked="t" strokeweight="0.81997pt" strokecolor="#000000">
              <v:path arrowok="t"/>
            </v:shape>
            <v:shape style="position:absolute;left:10320;top:12573;width:14;height:0" coordorigin="10320,12573" coordsize="14,0" path="m10320,12573l10334,12573e" filled="f" stroked="t" strokeweight="0.81997pt" strokecolor="#000000">
              <v:path arrowok="t"/>
            </v:shape>
            <v:shape style="position:absolute;left:10334;top:12573;width:518;height:0" coordorigin="10334,12573" coordsize="518,0" path="m10334,12573l10852,12573e" filled="f" stroked="t" strokeweight="0.81997pt" strokecolor="#000000">
              <v:path arrowok="t"/>
            </v:shape>
            <v:shape style="position:absolute;left:10852;top:12573;width:14;height:0" coordorigin="10852,12573" coordsize="14,0" path="m10852,12573l10867,12573e" filled="f" stroked="t" strokeweight="0.81997pt" strokecolor="#000000">
              <v:path arrowok="t"/>
            </v:shape>
            <v:shape style="position:absolute;left:10867;top:12573;width:516;height:0" coordorigin="10867,12573" coordsize="516,0" path="m10867,12573l11383,12573e" filled="f" stroked="t" strokeweight="0.81997pt" strokecolor="#000000">
              <v:path arrowok="t"/>
            </v:shape>
            <v:shape style="position:absolute;left:1318;top:12921;width:759;height:0" coordorigin="1318,12921" coordsize="759,0" path="m1318,12921l2076,12921e" filled="f" stroked="t" strokeweight="0.82003pt" strokecolor="#000000">
              <v:path arrowok="t"/>
            </v:shape>
            <v:shape style="position:absolute;left:2091;top:12921;width:7696;height:0" coordorigin="2091,12921" coordsize="7696,0" path="m2091,12921l9787,12921e" filled="f" stroked="t" strokeweight="0.82003pt" strokecolor="#000000">
              <v:path arrowok="t"/>
            </v:shape>
            <v:shape style="position:absolute;left:9801;top:12921;width:518;height:0" coordorigin="9801,12921" coordsize="518,0" path="m9801,12921l10320,12921e" filled="f" stroked="t" strokeweight="0.82003pt" strokecolor="#000000">
              <v:path arrowok="t"/>
            </v:shape>
            <v:shape style="position:absolute;left:10320;top:12921;width:14;height:0" coordorigin="10320,12921" coordsize="14,0" path="m10320,12921l10334,12921e" filled="f" stroked="t" strokeweight="0.82003pt" strokecolor="#000000">
              <v:path arrowok="t"/>
            </v:shape>
            <v:shape style="position:absolute;left:10334;top:12921;width:518;height:0" coordorigin="10334,12921" coordsize="518,0" path="m10334,12921l10852,12921e" filled="f" stroked="t" strokeweight="0.82003pt" strokecolor="#000000">
              <v:path arrowok="t"/>
            </v:shape>
            <v:shape style="position:absolute;left:10852;top:12921;width:14;height:0" coordorigin="10852,12921" coordsize="14,0" path="m10852,12921l10867,12921e" filled="f" stroked="t" strokeweight="0.82003pt" strokecolor="#000000">
              <v:path arrowok="t"/>
            </v:shape>
            <v:shape style="position:absolute;left:10867;top:12921;width:516;height:0" coordorigin="10867,12921" coordsize="516,0" path="m10867,12921l11383,12921e" filled="f" stroked="t" strokeweight="0.82003pt" strokecolor="#000000">
              <v:path arrowok="t"/>
            </v:shape>
            <v:shape style="position:absolute;left:1318;top:13269;width:759;height:0" coordorigin="1318,13269" coordsize="759,0" path="m1318,13269l2076,13269e" filled="f" stroked="t" strokeweight="0.81997pt" strokecolor="#000000">
              <v:path arrowok="t"/>
            </v:shape>
            <v:shape style="position:absolute;left:2091;top:13269;width:7696;height:0" coordorigin="2091,13269" coordsize="7696,0" path="m2091,13269l9787,13269e" filled="f" stroked="t" strokeweight="0.81997pt" strokecolor="#000000">
              <v:path arrowok="t"/>
            </v:shape>
            <v:shape style="position:absolute;left:9801;top:13269;width:518;height:0" coordorigin="9801,13269" coordsize="518,0" path="m9801,13269l10320,13269e" filled="f" stroked="t" strokeweight="0.81997pt" strokecolor="#000000">
              <v:path arrowok="t"/>
            </v:shape>
            <v:shape style="position:absolute;left:10320;top:13269;width:14;height:0" coordorigin="10320,13269" coordsize="14,0" path="m10320,13269l10334,13269e" filled="f" stroked="t" strokeweight="0.81997pt" strokecolor="#000000">
              <v:path arrowok="t"/>
            </v:shape>
            <v:shape style="position:absolute;left:10334;top:13269;width:518;height:0" coordorigin="10334,13269" coordsize="518,0" path="m10334,13269l10852,13269e" filled="f" stroked="t" strokeweight="0.81997pt" strokecolor="#000000">
              <v:path arrowok="t"/>
            </v:shape>
            <v:shape style="position:absolute;left:10852;top:13269;width:14;height:0" coordorigin="10852,13269" coordsize="14,0" path="m10852,13269l10867,13269e" filled="f" stroked="t" strokeweight="0.81997pt" strokecolor="#000000">
              <v:path arrowok="t"/>
            </v:shape>
            <v:shape style="position:absolute;left:10867;top:13269;width:516;height:0" coordorigin="10867,13269" coordsize="516,0" path="m10867,13269l11383,13269e" filled="f" stroked="t" strokeweight="0.81997pt" strokecolor="#000000">
              <v:path arrowok="t"/>
            </v:shape>
            <v:shape style="position:absolute;left:1318;top:13617;width:759;height:0" coordorigin="1318,13617" coordsize="759,0" path="m1318,13617l2076,13617e" filled="f" stroked="t" strokeweight="0.81997pt" strokecolor="#000000">
              <v:path arrowok="t"/>
            </v:shape>
            <v:shape style="position:absolute;left:2091;top:13617;width:7696;height:0" coordorigin="2091,13617" coordsize="7696,0" path="m2091,13617l9787,13617e" filled="f" stroked="t" strokeweight="0.81997pt" strokecolor="#000000">
              <v:path arrowok="t"/>
            </v:shape>
            <v:shape style="position:absolute;left:9801;top:13617;width:518;height:0" coordorigin="9801,13617" coordsize="518,0" path="m9801,13617l10320,13617e" filled="f" stroked="t" strokeweight="0.81997pt" strokecolor="#000000">
              <v:path arrowok="t"/>
            </v:shape>
            <v:shape style="position:absolute;left:10320;top:13617;width:14;height:0" coordorigin="10320,13617" coordsize="14,0" path="m10320,13617l10334,13617e" filled="f" stroked="t" strokeweight="0.81997pt" strokecolor="#000000">
              <v:path arrowok="t"/>
            </v:shape>
            <v:shape style="position:absolute;left:10334;top:13617;width:518;height:0" coordorigin="10334,13617" coordsize="518,0" path="m10334,13617l10852,13617e" filled="f" stroked="t" strokeweight="0.81997pt" strokecolor="#000000">
              <v:path arrowok="t"/>
            </v:shape>
            <v:shape style="position:absolute;left:10852;top:13617;width:14;height:0" coordorigin="10852,13617" coordsize="14,0" path="m10852,13617l10867,13617e" filled="f" stroked="t" strokeweight="0.81997pt" strokecolor="#000000">
              <v:path arrowok="t"/>
            </v:shape>
            <v:shape style="position:absolute;left:10867;top:13617;width:516;height:0" coordorigin="10867,13617" coordsize="516,0" path="m10867,13617l11383,13617e" filled="f" stroked="t" strokeweight="0.81997pt" strokecolor="#000000">
              <v:path arrowok="t"/>
            </v:shape>
            <v:shape style="position:absolute;left:1318;top:13965;width:759;height:0" coordorigin="1318,13965" coordsize="759,0" path="m1318,13965l2076,13965e" filled="f" stroked="t" strokeweight="0.82003pt" strokecolor="#000000">
              <v:path arrowok="t"/>
            </v:shape>
            <v:shape style="position:absolute;left:2091;top:13965;width:7696;height:0" coordorigin="2091,13965" coordsize="7696,0" path="m2091,13965l9787,13965e" filled="f" stroked="t" strokeweight="0.82003pt" strokecolor="#000000">
              <v:path arrowok="t"/>
            </v:shape>
            <v:shape style="position:absolute;left:9801;top:13965;width:518;height:0" coordorigin="9801,13965" coordsize="518,0" path="m9801,13965l10320,13965e" filled="f" stroked="t" strokeweight="0.82003pt" strokecolor="#000000">
              <v:path arrowok="t"/>
            </v:shape>
            <v:shape style="position:absolute;left:10320;top:13965;width:14;height:0" coordorigin="10320,13965" coordsize="14,0" path="m10320,13965l10334,13965e" filled="f" stroked="t" strokeweight="0.82003pt" strokecolor="#000000">
              <v:path arrowok="t"/>
            </v:shape>
            <v:shape style="position:absolute;left:10334;top:13965;width:518;height:0" coordorigin="10334,13965" coordsize="518,0" path="m10334,13965l10852,13965e" filled="f" stroked="t" strokeweight="0.82003pt" strokecolor="#000000">
              <v:path arrowok="t"/>
            </v:shape>
            <v:shape style="position:absolute;left:10852;top:13965;width:14;height:0" coordorigin="10852,13965" coordsize="14,0" path="m10852,13965l10867,13965e" filled="f" stroked="t" strokeweight="0.82003pt" strokecolor="#000000">
              <v:path arrowok="t"/>
            </v:shape>
            <v:shape style="position:absolute;left:10867;top:13965;width:516;height:0" coordorigin="10867,13965" coordsize="516,0" path="m10867,13965l11383,13965e" filled="f" stroked="t" strokeweight="0.82003pt" strokecolor="#000000">
              <v:path arrowok="t"/>
            </v:shape>
            <v:shape style="position:absolute;left:1318;top:14313;width:759;height:0" coordorigin="1318,14313" coordsize="759,0" path="m1318,14313l2076,14313e" filled="f" stroked="t" strokeweight="0.81997pt" strokecolor="#000000">
              <v:path arrowok="t"/>
            </v:shape>
            <v:shape style="position:absolute;left:2091;top:14313;width:7696;height:0" coordorigin="2091,14313" coordsize="7696,0" path="m2091,14313l9787,14313e" filled="f" stroked="t" strokeweight="0.81997pt" strokecolor="#000000">
              <v:path arrowok="t"/>
            </v:shape>
            <v:shape style="position:absolute;left:9801;top:14313;width:518;height:0" coordorigin="9801,14313" coordsize="518,0" path="m9801,14313l10320,14313e" filled="f" stroked="t" strokeweight="0.81997pt" strokecolor="#000000">
              <v:path arrowok="t"/>
            </v:shape>
            <v:shape style="position:absolute;left:10320;top:14313;width:14;height:0" coordorigin="10320,14313" coordsize="14,0" path="m10320,14313l10334,14313e" filled="f" stroked="t" strokeweight="0.81997pt" strokecolor="#000000">
              <v:path arrowok="t"/>
            </v:shape>
            <v:shape style="position:absolute;left:10334;top:14313;width:518;height:0" coordorigin="10334,14313" coordsize="518,0" path="m10334,14313l10852,14313e" filled="f" stroked="t" strokeweight="0.81997pt" strokecolor="#000000">
              <v:path arrowok="t"/>
            </v:shape>
            <v:shape style="position:absolute;left:10852;top:14313;width:14;height:0" coordorigin="10852,14313" coordsize="14,0" path="m10852,14313l10867,14313e" filled="f" stroked="t" strokeweight="0.81997pt" strokecolor="#000000">
              <v:path arrowok="t"/>
            </v:shape>
            <v:shape style="position:absolute;left:10867;top:14313;width:516;height:0" coordorigin="10867,14313" coordsize="516,0" path="m10867,14313l11383,14313e" filled="f" stroked="t" strokeweight="0.81997pt" strokecolor="#000000">
              <v:path arrowok="t"/>
            </v:shape>
            <v:shape style="position:absolute;left:1318;top:14661;width:759;height:0" coordorigin="1318,14661" coordsize="759,0" path="m1318,14661l2076,14661e" filled="f" stroked="t" strokeweight="0.82003pt" strokecolor="#000000">
              <v:path arrowok="t"/>
            </v:shape>
            <v:shape style="position:absolute;left:2091;top:14661;width:7696;height:0" coordorigin="2091,14661" coordsize="7696,0" path="m2091,14661l9787,14661e" filled="f" stroked="t" strokeweight="0.82003pt" strokecolor="#000000">
              <v:path arrowok="t"/>
            </v:shape>
            <v:shape style="position:absolute;left:9801;top:14661;width:518;height:0" coordorigin="9801,14661" coordsize="518,0" path="m9801,14661l10320,14661e" filled="f" stroked="t" strokeweight="0.82003pt" strokecolor="#000000">
              <v:path arrowok="t"/>
            </v:shape>
            <v:shape style="position:absolute;left:10320;top:14661;width:14;height:0" coordorigin="10320,14661" coordsize="14,0" path="m10320,14661l10334,14661e" filled="f" stroked="t" strokeweight="0.82003pt" strokecolor="#000000">
              <v:path arrowok="t"/>
            </v:shape>
            <v:shape style="position:absolute;left:10334;top:14661;width:518;height:0" coordorigin="10334,14661" coordsize="518,0" path="m10334,14661l10852,14661e" filled="f" stroked="t" strokeweight="0.82003pt" strokecolor="#000000">
              <v:path arrowok="t"/>
            </v:shape>
            <v:shape style="position:absolute;left:10852;top:14661;width:14;height:0" coordorigin="10852,14661" coordsize="14,0" path="m10852,14661l10867,14661e" filled="f" stroked="t" strokeweight="0.82003pt" strokecolor="#000000">
              <v:path arrowok="t"/>
            </v:shape>
            <v:shape style="position:absolute;left:10867;top:14661;width:516;height:0" coordorigin="10867,14661" coordsize="516,0" path="m10867,14661l11383,14661e" filled="f" stroked="t" strokeweight="0.82003pt" strokecolor="#000000">
              <v:path arrowok="t"/>
            </v:shape>
            <v:shape style="position:absolute;left:1310;top:7002;width:0;height:8015" coordorigin="1310,7002" coordsize="0,8015" path="m1310,7002l1310,15016e" filled="f" stroked="t" strokeweight="0.81999pt" strokecolor="#000000">
              <v:path arrowok="t"/>
            </v:shape>
            <v:shape style="position:absolute;left:1318;top:15009;width:759;height:0" coordorigin="1318,15009" coordsize="759,0" path="m1318,15009l2076,15009e" filled="f" stroked="t" strokeweight="0.81997pt" strokecolor="#000000">
              <v:path arrowok="t"/>
            </v:shape>
            <v:shape style="position:absolute;left:2084;top:8041;width:0;height:6975" coordorigin="2084,8041" coordsize="0,6975" path="m2084,8041l2084,15016e" filled="f" stroked="t" strokeweight="0.82pt" strokecolor="#000000">
              <v:path arrowok="t"/>
            </v:shape>
            <v:shape style="position:absolute;left:2091;top:15009;width:7696;height:0" coordorigin="2091,15009" coordsize="7696,0" path="m2091,15009l9787,15009e" filled="f" stroked="t" strokeweight="0.81997pt" strokecolor="#000000">
              <v:path arrowok="t"/>
            </v:shape>
            <v:shape style="position:absolute;left:9794;top:7002;width:0;height:8015" coordorigin="9794,7002" coordsize="0,8015" path="m9794,7002l9794,15016e" filled="f" stroked="t" strokeweight="0.82pt" strokecolor="#000000">
              <v:path arrowok="t"/>
            </v:shape>
            <v:shape style="position:absolute;left:9801;top:15009;width:518;height:0" coordorigin="9801,15009" coordsize="518,0" path="m9801,15009l10320,15009e" filled="f" stroked="t" strokeweight="0.81997pt" strokecolor="#000000">
              <v:path arrowok="t"/>
            </v:shape>
            <v:shape style="position:absolute;left:10326;top:7345;width:0;height:7671" coordorigin="10326,7345" coordsize="0,7671" path="m10326,7345l10326,15016e" filled="f" stroked="t" strokeweight="0.71997pt" strokecolor="#000000">
              <v:path arrowok="t"/>
            </v:shape>
            <v:shape style="position:absolute;left:10334;top:15009;width:518;height:0" coordorigin="10334,15009" coordsize="518,0" path="m10334,15009l10852,15009e" filled="f" stroked="t" strokeweight="0.81997pt" strokecolor="#000000">
              <v:path arrowok="t"/>
            </v:shape>
            <v:shape style="position:absolute;left:10858;top:7345;width:0;height:7671" coordorigin="10858,7345" coordsize="0,7671" path="m10858,7345l10858,15016e" filled="f" stroked="t" strokeweight="0.71997pt" strokecolor="#000000">
              <v:path arrowok="t"/>
            </v:shape>
            <v:shape style="position:absolute;left:10867;top:15009;width:516;height:0" coordorigin="10867,15009" coordsize="516,0" path="m10867,15009l11383,15009e" filled="f" stroked="t" strokeweight="0.81997pt" strokecolor="#000000">
              <v:path arrowok="t"/>
            </v:shape>
            <v:shape style="position:absolute;left:11388;top:7002;width:0;height:8012" coordorigin="11388,7002" coordsize="0,8012" path="m11388,7002l11388,15014e" filled="f" stroked="t" strokeweight="0.58004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z w:val="22"/>
          <w:szCs w:val="22"/>
        </w:rPr>
        <w:t>Năng lự</w:t>
      </w:r>
      <w:r>
        <w:rPr>
          <w:rFonts w:cs="Times New Roman" w:hAnsi="Times New Roman" w:eastAsia="Times New Roman" w:ascii="Times New Roman"/>
          <w:b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95"/>
        <w:ind w:left="354"/>
      </w:pP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I        T</w:t>
      </w: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ự </w:t>
      </w: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ph</w:t>
      </w: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ụ</w:t>
      </w: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c v</w:t>
      </w: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ụ</w:t>
      </w: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, t</w:t>
      </w: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ự </w:t>
      </w: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qu</w:t>
      </w: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ả</w:t>
      </w: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90"/>
        <w:ind w:left="342"/>
      </w:pPr>
      <w:r>
        <w:rPr>
          <w:rFonts w:cs="Times New Roman" w:hAnsi="Times New Roman" w:eastAsia="Times New Roman" w:ascii="Times New Roman"/>
          <w:sz w:val="22"/>
          <w:szCs w:val="22"/>
        </w:rPr>
        <w:t>1        Em t</w:t>
      </w:r>
      <w:r>
        <w:rPr>
          <w:rFonts w:cs="Times New Roman" w:hAnsi="Times New Roman" w:eastAsia="Times New Roman" w:ascii="Times New Roman"/>
          <w:sz w:val="22"/>
          <w:szCs w:val="22"/>
        </w:rPr>
        <w:t>ự chăm sóc </w:t>
      </w:r>
      <w:r>
        <w:rPr>
          <w:rFonts w:cs="Times New Roman" w:hAnsi="Times New Roman" w:eastAsia="Times New Roman" w:ascii="Times New Roman"/>
          <w:sz w:val="22"/>
          <w:szCs w:val="22"/>
        </w:rPr>
        <w:t>thân th</w:t>
      </w:r>
      <w:r>
        <w:rPr>
          <w:rFonts w:cs="Times New Roman" w:hAnsi="Times New Roman" w:eastAsia="Times New Roman" w:ascii="Times New Roman"/>
          <w:sz w:val="22"/>
          <w:szCs w:val="22"/>
        </w:rPr>
        <w:t>ể, ăn, mặ</w:t>
      </w:r>
      <w:r>
        <w:rPr>
          <w:rFonts w:cs="Times New Roman" w:hAnsi="Times New Roman" w:eastAsia="Times New Roman" w:ascii="Times New Roman"/>
          <w:sz w:val="22"/>
          <w:szCs w:val="22"/>
        </w:rPr>
        <w:t>c g</w:t>
      </w:r>
      <w:r>
        <w:rPr>
          <w:rFonts w:cs="Times New Roman" w:hAnsi="Times New Roman" w:eastAsia="Times New Roman" w:ascii="Times New Roman"/>
          <w:sz w:val="22"/>
          <w:szCs w:val="22"/>
        </w:rPr>
        <w:t>ọ</w:t>
      </w:r>
      <w:r>
        <w:rPr>
          <w:rFonts w:cs="Times New Roman" w:hAnsi="Times New Roman" w:eastAsia="Times New Roman" w:ascii="Times New Roman"/>
          <w:sz w:val="22"/>
          <w:szCs w:val="22"/>
        </w:rPr>
        <w:t>n gàng s</w:t>
      </w:r>
      <w:r>
        <w:rPr>
          <w:rFonts w:cs="Times New Roman" w:hAnsi="Times New Roman" w:eastAsia="Times New Roman" w:ascii="Times New Roman"/>
          <w:sz w:val="22"/>
          <w:szCs w:val="22"/>
        </w:rPr>
        <w:t>ạ</w:t>
      </w:r>
      <w:r>
        <w:rPr>
          <w:rFonts w:cs="Times New Roman" w:hAnsi="Times New Roman" w:eastAsia="Times New Roman" w:ascii="Times New Roman"/>
          <w:sz w:val="22"/>
          <w:szCs w:val="22"/>
        </w:rPr>
        <w:t>ch s</w:t>
      </w:r>
      <w:r>
        <w:rPr>
          <w:rFonts w:cs="Times New Roman" w:hAnsi="Times New Roman" w:eastAsia="Times New Roman" w:ascii="Times New Roman"/>
          <w:sz w:val="22"/>
          <w:szCs w:val="22"/>
        </w:rPr>
        <w:t>ẽ                                                            </w:t>
      </w:r>
      <w:r>
        <w:rPr>
          <w:rFonts w:cs="Times New Roman" w:hAnsi="Times New Roman" w:eastAsia="Times New Roman" w:ascii="Times New Roman"/>
          <w:sz w:val="22"/>
          <w:szCs w:val="22"/>
        </w:rPr>
        <w:t>1        2        3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95"/>
        <w:ind w:left="342"/>
      </w:pPr>
      <w:r>
        <w:rPr>
          <w:rFonts w:cs="Times New Roman" w:hAnsi="Times New Roman" w:eastAsia="Times New Roman" w:ascii="Times New Roman"/>
          <w:sz w:val="22"/>
          <w:szCs w:val="22"/>
        </w:rPr>
        <w:t>2        Em t</w:t>
      </w:r>
      <w:r>
        <w:rPr>
          <w:rFonts w:cs="Times New Roman" w:hAnsi="Times New Roman" w:eastAsia="Times New Roman" w:ascii="Times New Roman"/>
          <w:sz w:val="22"/>
          <w:szCs w:val="22"/>
        </w:rPr>
        <w:t>ự </w:t>
      </w:r>
      <w:r>
        <w:rPr>
          <w:rFonts w:cs="Times New Roman" w:hAnsi="Times New Roman" w:eastAsia="Times New Roman" w:ascii="Times New Roman"/>
          <w:sz w:val="22"/>
          <w:szCs w:val="22"/>
        </w:rPr>
        <w:t>chu</w:t>
      </w:r>
      <w:r>
        <w:rPr>
          <w:rFonts w:cs="Times New Roman" w:hAnsi="Times New Roman" w:eastAsia="Times New Roman" w:ascii="Times New Roman"/>
          <w:sz w:val="22"/>
          <w:szCs w:val="22"/>
        </w:rPr>
        <w:t>ẩ</w:t>
      </w:r>
      <w:r>
        <w:rPr>
          <w:rFonts w:cs="Times New Roman" w:hAnsi="Times New Roman" w:eastAsia="Times New Roman" w:ascii="Times New Roman"/>
          <w:sz w:val="22"/>
          <w:szCs w:val="22"/>
        </w:rPr>
        <w:t>n b</w:t>
      </w:r>
      <w:r>
        <w:rPr>
          <w:rFonts w:cs="Times New Roman" w:hAnsi="Times New Roman" w:eastAsia="Times New Roman" w:ascii="Times New Roman"/>
          <w:sz w:val="22"/>
          <w:szCs w:val="22"/>
        </w:rPr>
        <w:t>ị đồ </w:t>
      </w:r>
      <w:r>
        <w:rPr>
          <w:rFonts w:cs="Times New Roman" w:hAnsi="Times New Roman" w:eastAsia="Times New Roman" w:ascii="Times New Roman"/>
          <w:sz w:val="22"/>
          <w:szCs w:val="22"/>
        </w:rPr>
        <w:t>dùng h</w:t>
      </w:r>
      <w:r>
        <w:rPr>
          <w:rFonts w:cs="Times New Roman" w:hAnsi="Times New Roman" w:eastAsia="Times New Roman" w:ascii="Times New Roman"/>
          <w:sz w:val="22"/>
          <w:szCs w:val="22"/>
        </w:rPr>
        <w:t>ọ</w:t>
      </w:r>
      <w:r>
        <w:rPr>
          <w:rFonts w:cs="Times New Roman" w:hAnsi="Times New Roman" w:eastAsia="Times New Roman" w:ascii="Times New Roman"/>
          <w:sz w:val="22"/>
          <w:szCs w:val="22"/>
        </w:rPr>
        <w:t>c t</w:t>
      </w:r>
      <w:r>
        <w:rPr>
          <w:rFonts w:cs="Times New Roman" w:hAnsi="Times New Roman" w:eastAsia="Times New Roman" w:ascii="Times New Roman"/>
          <w:sz w:val="22"/>
          <w:szCs w:val="22"/>
        </w:rPr>
        <w:t>ậ</w:t>
      </w:r>
      <w:r>
        <w:rPr>
          <w:rFonts w:cs="Times New Roman" w:hAnsi="Times New Roman" w:eastAsia="Times New Roman" w:ascii="Times New Roman"/>
          <w:sz w:val="22"/>
          <w:szCs w:val="22"/>
        </w:rPr>
        <w:t>p cá nhân </w:t>
      </w:r>
      <w:r>
        <w:rPr>
          <w:rFonts w:cs="Times New Roman" w:hAnsi="Times New Roman" w:eastAsia="Times New Roman" w:ascii="Times New Roman"/>
          <w:sz w:val="22"/>
          <w:szCs w:val="22"/>
        </w:rPr>
        <w:t>ở </w:t>
      </w:r>
      <w:r>
        <w:rPr>
          <w:rFonts w:cs="Times New Roman" w:hAnsi="Times New Roman" w:eastAsia="Times New Roman" w:ascii="Times New Roman"/>
          <w:sz w:val="22"/>
          <w:szCs w:val="22"/>
        </w:rPr>
        <w:t>trên l</w:t>
      </w:r>
      <w:r>
        <w:rPr>
          <w:rFonts w:cs="Times New Roman" w:hAnsi="Times New Roman" w:eastAsia="Times New Roman" w:ascii="Times New Roman"/>
          <w:sz w:val="22"/>
          <w:szCs w:val="22"/>
        </w:rPr>
        <w:t>ớ</w:t>
      </w:r>
      <w:r>
        <w:rPr>
          <w:rFonts w:cs="Times New Roman" w:hAnsi="Times New Roman" w:eastAsia="Times New Roman" w:ascii="Times New Roman"/>
          <w:sz w:val="22"/>
          <w:szCs w:val="22"/>
        </w:rPr>
        <w:t>p, </w:t>
      </w:r>
      <w:r>
        <w:rPr>
          <w:rFonts w:cs="Times New Roman" w:hAnsi="Times New Roman" w:eastAsia="Times New Roman" w:ascii="Times New Roman"/>
          <w:sz w:val="22"/>
          <w:szCs w:val="22"/>
        </w:rPr>
        <w:t>ở </w:t>
      </w:r>
      <w:r>
        <w:rPr>
          <w:rFonts w:cs="Times New Roman" w:hAnsi="Times New Roman" w:eastAsia="Times New Roman" w:ascii="Times New Roman"/>
          <w:sz w:val="22"/>
          <w:szCs w:val="22"/>
        </w:rPr>
        <w:t>nhà                                                  1        2        3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95"/>
        <w:ind w:left="342"/>
      </w:pPr>
      <w:r>
        <w:rPr>
          <w:rFonts w:cs="Times New Roman" w:hAnsi="Times New Roman" w:eastAsia="Times New Roman" w:ascii="Times New Roman"/>
          <w:sz w:val="22"/>
          <w:szCs w:val="22"/>
        </w:rPr>
        <w:t>3        Em t</w:t>
      </w:r>
      <w:r>
        <w:rPr>
          <w:rFonts w:cs="Times New Roman" w:hAnsi="Times New Roman" w:eastAsia="Times New Roman" w:ascii="Times New Roman"/>
          <w:sz w:val="22"/>
          <w:szCs w:val="22"/>
        </w:rPr>
        <w:t>ự </w:t>
      </w:r>
      <w:r>
        <w:rPr>
          <w:rFonts w:cs="Times New Roman" w:hAnsi="Times New Roman" w:eastAsia="Times New Roman" w:ascii="Times New Roman"/>
          <w:sz w:val="22"/>
          <w:szCs w:val="22"/>
        </w:rPr>
        <w:t>giác hoàn thành công vi</w:t>
      </w:r>
      <w:r>
        <w:rPr>
          <w:rFonts w:cs="Times New Roman" w:hAnsi="Times New Roman" w:eastAsia="Times New Roman" w:ascii="Times New Roman"/>
          <w:sz w:val="22"/>
          <w:szCs w:val="22"/>
        </w:rPr>
        <w:t>ệc được giao đúng hẹ</w:t>
      </w:r>
      <w:r>
        <w:rPr>
          <w:rFonts w:cs="Times New Roman" w:hAnsi="Times New Roman" w:eastAsia="Times New Roman" w:ascii="Times New Roman"/>
          <w:sz w:val="22"/>
          <w:szCs w:val="22"/>
        </w:rPr>
        <w:t>n                                                         1        2        3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95"/>
        <w:ind w:left="342"/>
      </w:pPr>
      <w:r>
        <w:rPr>
          <w:rFonts w:cs="Times New Roman" w:hAnsi="Times New Roman" w:eastAsia="Times New Roman" w:ascii="Times New Roman"/>
          <w:sz w:val="22"/>
          <w:szCs w:val="22"/>
        </w:rPr>
        <w:t>4        Em ch</w:t>
      </w:r>
      <w:r>
        <w:rPr>
          <w:rFonts w:cs="Times New Roman" w:hAnsi="Times New Roman" w:eastAsia="Times New Roman" w:ascii="Times New Roman"/>
          <w:sz w:val="22"/>
          <w:szCs w:val="22"/>
        </w:rPr>
        <w:t>ủ độ</w:t>
      </w:r>
      <w:r>
        <w:rPr>
          <w:rFonts w:cs="Times New Roman" w:hAnsi="Times New Roman" w:eastAsia="Times New Roman" w:ascii="Times New Roman"/>
          <w:sz w:val="22"/>
          <w:szCs w:val="22"/>
        </w:rPr>
        <w:t>ng khi th</w:t>
      </w:r>
      <w:r>
        <w:rPr>
          <w:rFonts w:cs="Times New Roman" w:hAnsi="Times New Roman" w:eastAsia="Times New Roman" w:ascii="Times New Roman"/>
          <w:sz w:val="22"/>
          <w:szCs w:val="22"/>
        </w:rPr>
        <w:t>ự</w:t>
      </w:r>
      <w:r>
        <w:rPr>
          <w:rFonts w:cs="Times New Roman" w:hAnsi="Times New Roman" w:eastAsia="Times New Roman" w:ascii="Times New Roman"/>
          <w:sz w:val="22"/>
          <w:szCs w:val="22"/>
        </w:rPr>
        <w:t>c hi</w:t>
      </w:r>
      <w:r>
        <w:rPr>
          <w:rFonts w:cs="Times New Roman" w:hAnsi="Times New Roman" w:eastAsia="Times New Roman" w:ascii="Times New Roman"/>
          <w:sz w:val="22"/>
          <w:szCs w:val="22"/>
        </w:rPr>
        <w:t>ệ</w:t>
      </w:r>
      <w:r>
        <w:rPr>
          <w:rFonts w:cs="Times New Roman" w:hAnsi="Times New Roman" w:eastAsia="Times New Roman" w:ascii="Times New Roman"/>
          <w:sz w:val="22"/>
          <w:szCs w:val="22"/>
        </w:rPr>
        <w:t>n các nhi</w:t>
      </w:r>
      <w:r>
        <w:rPr>
          <w:rFonts w:cs="Times New Roman" w:hAnsi="Times New Roman" w:eastAsia="Times New Roman" w:ascii="Times New Roman"/>
          <w:sz w:val="22"/>
          <w:szCs w:val="22"/>
        </w:rPr>
        <w:t>ệ</w:t>
      </w:r>
      <w:r>
        <w:rPr>
          <w:rFonts w:cs="Times New Roman" w:hAnsi="Times New Roman" w:eastAsia="Times New Roman" w:ascii="Times New Roman"/>
          <w:sz w:val="22"/>
          <w:szCs w:val="22"/>
        </w:rPr>
        <w:t>m v</w:t>
      </w:r>
      <w:r>
        <w:rPr>
          <w:rFonts w:cs="Times New Roman" w:hAnsi="Times New Roman" w:eastAsia="Times New Roman" w:ascii="Times New Roman"/>
          <w:sz w:val="22"/>
          <w:szCs w:val="22"/>
        </w:rPr>
        <w:t>ụ </w:t>
      </w:r>
      <w:r>
        <w:rPr>
          <w:rFonts w:cs="Times New Roman" w:hAnsi="Times New Roman" w:eastAsia="Times New Roman" w:ascii="Times New Roman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z w:val="22"/>
          <w:szCs w:val="22"/>
        </w:rPr>
        <w:t>ọ</w:t>
      </w:r>
      <w:r>
        <w:rPr>
          <w:rFonts w:cs="Times New Roman" w:hAnsi="Times New Roman" w:eastAsia="Times New Roman" w:ascii="Times New Roman"/>
          <w:sz w:val="22"/>
          <w:szCs w:val="22"/>
        </w:rPr>
        <w:t>c t</w:t>
      </w:r>
      <w:r>
        <w:rPr>
          <w:rFonts w:cs="Times New Roman" w:hAnsi="Times New Roman" w:eastAsia="Times New Roman" w:ascii="Times New Roman"/>
          <w:sz w:val="22"/>
          <w:szCs w:val="22"/>
        </w:rPr>
        <w:t>ậ</w:t>
      </w:r>
      <w:r>
        <w:rPr>
          <w:rFonts w:cs="Times New Roman" w:hAnsi="Times New Roman" w:eastAsia="Times New Roman" w:ascii="Times New Roman"/>
          <w:sz w:val="22"/>
          <w:szCs w:val="22"/>
        </w:rPr>
        <w:t>p                                                                1        2        3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95"/>
        <w:ind w:left="342"/>
      </w:pPr>
      <w:r>
        <w:rPr>
          <w:rFonts w:cs="Times New Roman" w:hAnsi="Times New Roman" w:eastAsia="Times New Roman" w:ascii="Times New Roman"/>
          <w:sz w:val="22"/>
          <w:szCs w:val="22"/>
        </w:rPr>
        <w:t>5        Em t</w:t>
      </w:r>
      <w:r>
        <w:rPr>
          <w:rFonts w:cs="Times New Roman" w:hAnsi="Times New Roman" w:eastAsia="Times New Roman" w:ascii="Times New Roman"/>
          <w:sz w:val="22"/>
          <w:szCs w:val="22"/>
        </w:rPr>
        <w:t>ự </w:t>
      </w:r>
      <w:r>
        <w:rPr>
          <w:rFonts w:cs="Times New Roman" w:hAnsi="Times New Roman" w:eastAsia="Times New Roman" w:ascii="Times New Roman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z w:val="22"/>
          <w:szCs w:val="22"/>
        </w:rPr>
        <w:t>ắ</w:t>
      </w:r>
      <w:r>
        <w:rPr>
          <w:rFonts w:cs="Times New Roman" w:hAnsi="Times New Roman" w:eastAsia="Times New Roman" w:ascii="Times New Roman"/>
          <w:sz w:val="22"/>
          <w:szCs w:val="22"/>
        </w:rPr>
        <w:t>p x</w:t>
      </w:r>
      <w:r>
        <w:rPr>
          <w:rFonts w:cs="Times New Roman" w:hAnsi="Times New Roman" w:eastAsia="Times New Roman" w:ascii="Times New Roman"/>
          <w:sz w:val="22"/>
          <w:szCs w:val="22"/>
        </w:rPr>
        <w:t>ế</w:t>
      </w:r>
      <w:r>
        <w:rPr>
          <w:rFonts w:cs="Times New Roman" w:hAnsi="Times New Roman" w:eastAsia="Times New Roman" w:ascii="Times New Roman"/>
          <w:sz w:val="22"/>
          <w:szCs w:val="22"/>
        </w:rPr>
        <w:t>p th</w:t>
      </w:r>
      <w:r>
        <w:rPr>
          <w:rFonts w:cs="Times New Roman" w:hAnsi="Times New Roman" w:eastAsia="Times New Roman" w:ascii="Times New Roman"/>
          <w:sz w:val="22"/>
          <w:szCs w:val="22"/>
        </w:rPr>
        <w:t>ờ</w:t>
      </w:r>
      <w:r>
        <w:rPr>
          <w:rFonts w:cs="Times New Roman" w:hAnsi="Times New Roman" w:eastAsia="Times New Roman" w:ascii="Times New Roman"/>
          <w:sz w:val="22"/>
          <w:szCs w:val="22"/>
        </w:rPr>
        <w:t>i gian h</w:t>
      </w:r>
      <w:r>
        <w:rPr>
          <w:rFonts w:cs="Times New Roman" w:hAnsi="Times New Roman" w:eastAsia="Times New Roman" w:ascii="Times New Roman"/>
          <w:sz w:val="22"/>
          <w:szCs w:val="22"/>
        </w:rPr>
        <w:t>ọ</w:t>
      </w:r>
      <w:r>
        <w:rPr>
          <w:rFonts w:cs="Times New Roman" w:hAnsi="Times New Roman" w:eastAsia="Times New Roman" w:ascii="Times New Roman"/>
          <w:sz w:val="22"/>
          <w:szCs w:val="22"/>
        </w:rPr>
        <w:t>c t</w:t>
      </w:r>
      <w:r>
        <w:rPr>
          <w:rFonts w:cs="Times New Roman" w:hAnsi="Times New Roman" w:eastAsia="Times New Roman" w:ascii="Times New Roman"/>
          <w:sz w:val="22"/>
          <w:szCs w:val="22"/>
        </w:rPr>
        <w:t>ậ</w:t>
      </w:r>
      <w:r>
        <w:rPr>
          <w:rFonts w:cs="Times New Roman" w:hAnsi="Times New Roman" w:eastAsia="Times New Roman" w:ascii="Times New Roman"/>
          <w:sz w:val="22"/>
          <w:szCs w:val="22"/>
        </w:rPr>
        <w:t>p, sinh ho</w:t>
      </w:r>
      <w:r>
        <w:rPr>
          <w:rFonts w:cs="Times New Roman" w:hAnsi="Times New Roman" w:eastAsia="Times New Roman" w:ascii="Times New Roman"/>
          <w:sz w:val="22"/>
          <w:szCs w:val="22"/>
        </w:rPr>
        <w:t>ạt cá nhân, vui chơi hợ</w:t>
      </w:r>
      <w:r>
        <w:rPr>
          <w:rFonts w:cs="Times New Roman" w:hAnsi="Times New Roman" w:eastAsia="Times New Roman" w:ascii="Times New Roman"/>
          <w:sz w:val="22"/>
          <w:szCs w:val="22"/>
        </w:rPr>
        <w:t>p lí                                    1        2        3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95"/>
        <w:ind w:left="342"/>
      </w:pPr>
      <w:r>
        <w:rPr>
          <w:rFonts w:cs="Times New Roman" w:hAnsi="Times New Roman" w:eastAsia="Times New Roman" w:ascii="Times New Roman"/>
          <w:sz w:val="22"/>
          <w:szCs w:val="22"/>
        </w:rPr>
        <w:t>6        Em t</w:t>
      </w:r>
      <w:r>
        <w:rPr>
          <w:rFonts w:cs="Times New Roman" w:hAnsi="Times New Roman" w:eastAsia="Times New Roman" w:ascii="Times New Roman"/>
          <w:sz w:val="22"/>
          <w:szCs w:val="22"/>
        </w:rPr>
        <w:t>ự </w:t>
      </w:r>
      <w:r>
        <w:rPr>
          <w:rFonts w:cs="Times New Roman" w:hAnsi="Times New Roman" w:eastAsia="Times New Roman" w:ascii="Times New Roman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z w:val="22"/>
          <w:szCs w:val="22"/>
        </w:rPr>
        <w:t>ắ</w:t>
      </w:r>
      <w:r>
        <w:rPr>
          <w:rFonts w:cs="Times New Roman" w:hAnsi="Times New Roman" w:eastAsia="Times New Roman" w:ascii="Times New Roman"/>
          <w:sz w:val="22"/>
          <w:szCs w:val="22"/>
        </w:rPr>
        <w:t>p x</w:t>
      </w:r>
      <w:r>
        <w:rPr>
          <w:rFonts w:cs="Times New Roman" w:hAnsi="Times New Roman" w:eastAsia="Times New Roman" w:ascii="Times New Roman"/>
          <w:sz w:val="22"/>
          <w:szCs w:val="22"/>
        </w:rPr>
        <w:t>ế</w:t>
      </w:r>
      <w:r>
        <w:rPr>
          <w:rFonts w:cs="Times New Roman" w:hAnsi="Times New Roman" w:eastAsia="Times New Roman" w:ascii="Times New Roman"/>
          <w:sz w:val="22"/>
          <w:szCs w:val="22"/>
        </w:rPr>
        <w:t>p th</w:t>
      </w:r>
      <w:r>
        <w:rPr>
          <w:rFonts w:cs="Times New Roman" w:hAnsi="Times New Roman" w:eastAsia="Times New Roman" w:ascii="Times New Roman"/>
          <w:sz w:val="22"/>
          <w:szCs w:val="22"/>
        </w:rPr>
        <w:t>ờ</w:t>
      </w:r>
      <w:r>
        <w:rPr>
          <w:rFonts w:cs="Times New Roman" w:hAnsi="Times New Roman" w:eastAsia="Times New Roman" w:ascii="Times New Roman"/>
          <w:sz w:val="22"/>
          <w:szCs w:val="22"/>
        </w:rPr>
        <w:t>i gian làm các bài t</w:t>
      </w:r>
      <w:r>
        <w:rPr>
          <w:rFonts w:cs="Times New Roman" w:hAnsi="Times New Roman" w:eastAsia="Times New Roman" w:ascii="Times New Roman"/>
          <w:sz w:val="22"/>
          <w:szCs w:val="22"/>
        </w:rPr>
        <w:t>ậ</w:t>
      </w:r>
      <w:r>
        <w:rPr>
          <w:rFonts w:cs="Times New Roman" w:hAnsi="Times New Roman" w:eastAsia="Times New Roman" w:ascii="Times New Roman"/>
          <w:sz w:val="22"/>
          <w:szCs w:val="22"/>
        </w:rPr>
        <w:t>p theo yêu c</w:t>
      </w:r>
      <w:r>
        <w:rPr>
          <w:rFonts w:cs="Times New Roman" w:hAnsi="Times New Roman" w:eastAsia="Times New Roman" w:ascii="Times New Roman"/>
          <w:sz w:val="22"/>
          <w:szCs w:val="22"/>
        </w:rPr>
        <w:t>ầ</w:t>
      </w:r>
      <w:r>
        <w:rPr>
          <w:rFonts w:cs="Times New Roman" w:hAnsi="Times New Roman" w:eastAsia="Times New Roman" w:ascii="Times New Roman"/>
          <w:sz w:val="22"/>
          <w:szCs w:val="22"/>
        </w:rPr>
        <w:t>u c</w:t>
      </w:r>
      <w:r>
        <w:rPr>
          <w:rFonts w:cs="Times New Roman" w:hAnsi="Times New Roman" w:eastAsia="Times New Roman" w:ascii="Times New Roman"/>
          <w:sz w:val="22"/>
          <w:szCs w:val="22"/>
        </w:rPr>
        <w:t>ủ</w:t>
      </w:r>
      <w:r>
        <w:rPr>
          <w:rFonts w:cs="Times New Roman" w:hAnsi="Times New Roman" w:eastAsia="Times New Roman" w:ascii="Times New Roman"/>
          <w:sz w:val="22"/>
          <w:szCs w:val="22"/>
        </w:rPr>
        <w:t>a giáo viên                                   1        2        3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100"/>
        <w:ind w:left="311"/>
      </w:pP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II       </w:t>
      </w: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H  p tác</w:t>
      </w:r>
      <w:r>
        <w:rPr>
          <w:rFonts w:cs="Times New Roman" w:hAnsi="Times New Roman" w:eastAsia="Times New Roman" w:ascii="Times New Roman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90"/>
        <w:ind w:left="342"/>
      </w:pPr>
      <w:r>
        <w:rPr>
          <w:rFonts w:cs="Times New Roman" w:hAnsi="Times New Roman" w:eastAsia="Times New Roman" w:ascii="Times New Roman"/>
          <w:sz w:val="22"/>
          <w:szCs w:val="22"/>
        </w:rPr>
        <w:t>7        </w:t>
      </w:r>
      <w:r>
        <w:rPr>
          <w:rFonts w:cs="Times New Roman" w:hAnsi="Times New Roman" w:eastAsia="Times New Roman" w:ascii="Times New Roman"/>
          <w:sz w:val="22"/>
          <w:szCs w:val="22"/>
        </w:rPr>
        <w:t>Em có kĩ năng giao tiế</w:t>
      </w:r>
      <w:r>
        <w:rPr>
          <w:rFonts w:cs="Times New Roman" w:hAnsi="Times New Roman" w:eastAsia="Times New Roman" w:ascii="Times New Roman"/>
          <w:sz w:val="22"/>
          <w:szCs w:val="22"/>
        </w:rPr>
        <w:t>p, s</w:t>
      </w:r>
      <w:r>
        <w:rPr>
          <w:rFonts w:cs="Times New Roman" w:hAnsi="Times New Roman" w:eastAsia="Times New Roman" w:ascii="Times New Roman"/>
          <w:sz w:val="22"/>
          <w:szCs w:val="22"/>
        </w:rPr>
        <w:t>ẵn sàng giúp đỡ </w:t>
      </w:r>
      <w:r>
        <w:rPr>
          <w:rFonts w:cs="Times New Roman" w:hAnsi="Times New Roman" w:eastAsia="Times New Roman" w:ascii="Times New Roman"/>
          <w:sz w:val="22"/>
          <w:szCs w:val="22"/>
        </w:rPr>
        <w:t>các b</w:t>
      </w:r>
      <w:r>
        <w:rPr>
          <w:rFonts w:cs="Times New Roman" w:hAnsi="Times New Roman" w:eastAsia="Times New Roman" w:ascii="Times New Roman"/>
          <w:sz w:val="22"/>
          <w:szCs w:val="22"/>
        </w:rPr>
        <w:t>ạ</w:t>
      </w:r>
      <w:r>
        <w:rPr>
          <w:rFonts w:cs="Times New Roman" w:hAnsi="Times New Roman" w:eastAsia="Times New Roman" w:ascii="Times New Roman"/>
          <w:sz w:val="22"/>
          <w:szCs w:val="22"/>
        </w:rPr>
        <w:t>n                                                              1        2        3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95"/>
        <w:ind w:left="342"/>
      </w:pPr>
      <w:r>
        <w:rPr>
          <w:rFonts w:cs="Times New Roman" w:hAnsi="Times New Roman" w:eastAsia="Times New Roman" w:ascii="Times New Roman"/>
          <w:sz w:val="22"/>
          <w:szCs w:val="22"/>
        </w:rPr>
        <w:t>8        Em d</w:t>
      </w:r>
      <w:r>
        <w:rPr>
          <w:rFonts w:cs="Times New Roman" w:hAnsi="Times New Roman" w:eastAsia="Times New Roman" w:ascii="Times New Roman"/>
          <w:sz w:val="22"/>
          <w:szCs w:val="22"/>
        </w:rPr>
        <w:t>ễ </w:t>
      </w:r>
      <w:r>
        <w:rPr>
          <w:rFonts w:cs="Times New Roman" w:hAnsi="Times New Roman" w:eastAsia="Times New Roman" w:ascii="Times New Roman"/>
          <w:sz w:val="22"/>
          <w:szCs w:val="22"/>
        </w:rPr>
        <w:t>làm quen, d</w:t>
      </w:r>
      <w:r>
        <w:rPr>
          <w:rFonts w:cs="Times New Roman" w:hAnsi="Times New Roman" w:eastAsia="Times New Roman" w:ascii="Times New Roman"/>
          <w:sz w:val="22"/>
          <w:szCs w:val="22"/>
        </w:rPr>
        <w:t>ễ </w:t>
      </w:r>
      <w:r>
        <w:rPr>
          <w:rFonts w:cs="Times New Roman" w:hAnsi="Times New Roman" w:eastAsia="Times New Roman" w:ascii="Times New Roman"/>
          <w:sz w:val="22"/>
          <w:szCs w:val="22"/>
        </w:rPr>
        <w:t>dàng k</w:t>
      </w:r>
      <w:r>
        <w:rPr>
          <w:rFonts w:cs="Times New Roman" w:hAnsi="Times New Roman" w:eastAsia="Times New Roman" w:ascii="Times New Roman"/>
          <w:sz w:val="22"/>
          <w:szCs w:val="22"/>
        </w:rPr>
        <w:t>ế</w:t>
      </w:r>
      <w:r>
        <w:rPr>
          <w:rFonts w:cs="Times New Roman" w:hAnsi="Times New Roman" w:eastAsia="Times New Roman" w:ascii="Times New Roman"/>
          <w:sz w:val="22"/>
          <w:szCs w:val="22"/>
        </w:rPr>
        <w:t>t b</w:t>
      </w:r>
      <w:r>
        <w:rPr>
          <w:rFonts w:cs="Times New Roman" w:hAnsi="Times New Roman" w:eastAsia="Times New Roman" w:ascii="Times New Roman"/>
          <w:sz w:val="22"/>
          <w:szCs w:val="22"/>
        </w:rPr>
        <w:t>ạ</w:t>
      </w:r>
      <w:r>
        <w:rPr>
          <w:rFonts w:cs="Times New Roman" w:hAnsi="Times New Roman" w:eastAsia="Times New Roman" w:ascii="Times New Roman"/>
          <w:sz w:val="22"/>
          <w:szCs w:val="22"/>
        </w:rPr>
        <w:t>n                                                                                         1        2        3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95"/>
        <w:ind w:left="342"/>
      </w:pPr>
      <w:r>
        <w:rPr>
          <w:rFonts w:cs="Times New Roman" w:hAnsi="Times New Roman" w:eastAsia="Times New Roman" w:ascii="Times New Roman"/>
          <w:sz w:val="22"/>
          <w:szCs w:val="22"/>
        </w:rPr>
        <w:t>9        Em bi</w:t>
      </w:r>
      <w:r>
        <w:rPr>
          <w:rFonts w:cs="Times New Roman" w:hAnsi="Times New Roman" w:eastAsia="Times New Roman" w:ascii="Times New Roman"/>
          <w:sz w:val="22"/>
          <w:szCs w:val="22"/>
        </w:rPr>
        <w:t>ế</w:t>
      </w:r>
      <w:r>
        <w:rPr>
          <w:rFonts w:cs="Times New Roman" w:hAnsi="Times New Roman" w:eastAsia="Times New Roman" w:ascii="Times New Roman"/>
          <w:sz w:val="22"/>
          <w:szCs w:val="22"/>
        </w:rPr>
        <w:t>t nói l</w:t>
      </w:r>
      <w:r>
        <w:rPr>
          <w:rFonts w:cs="Times New Roman" w:hAnsi="Times New Roman" w:eastAsia="Times New Roman" w:ascii="Times New Roman"/>
          <w:sz w:val="22"/>
          <w:szCs w:val="22"/>
        </w:rPr>
        <w:t>ờ</w:t>
      </w:r>
      <w:r>
        <w:rPr>
          <w:rFonts w:cs="Times New Roman" w:hAnsi="Times New Roman" w:eastAsia="Times New Roman" w:ascii="Times New Roman"/>
          <w:sz w:val="22"/>
          <w:szCs w:val="22"/>
        </w:rPr>
        <w:t>i c</w:t>
      </w:r>
      <w:r>
        <w:rPr>
          <w:rFonts w:cs="Times New Roman" w:hAnsi="Times New Roman" w:eastAsia="Times New Roman" w:ascii="Times New Roman"/>
          <w:sz w:val="22"/>
          <w:szCs w:val="22"/>
        </w:rPr>
        <w:t>ảm ơn khi ngườ</w:t>
      </w:r>
      <w:r>
        <w:rPr>
          <w:rFonts w:cs="Times New Roman" w:hAnsi="Times New Roman" w:eastAsia="Times New Roman" w:ascii="Times New Roman"/>
          <w:sz w:val="22"/>
          <w:szCs w:val="22"/>
        </w:rPr>
        <w:t>i khác giúp mình m</w:t>
      </w:r>
      <w:r>
        <w:rPr>
          <w:rFonts w:cs="Times New Roman" w:hAnsi="Times New Roman" w:eastAsia="Times New Roman" w:ascii="Times New Roman"/>
          <w:sz w:val="22"/>
          <w:szCs w:val="22"/>
        </w:rPr>
        <w:t>ột điều gì đó                                       </w:t>
      </w:r>
      <w:r>
        <w:rPr>
          <w:rFonts w:cs="Times New Roman" w:hAnsi="Times New Roman" w:eastAsia="Times New Roman" w:ascii="Times New Roman"/>
          <w:sz w:val="22"/>
          <w:szCs w:val="22"/>
        </w:rPr>
        <w:t>1        2        3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95"/>
        <w:ind w:left="287"/>
      </w:pPr>
      <w:r>
        <w:rPr>
          <w:rFonts w:cs="Times New Roman" w:hAnsi="Times New Roman" w:eastAsia="Times New Roman" w:ascii="Times New Roman"/>
          <w:sz w:val="22"/>
          <w:szCs w:val="22"/>
        </w:rPr>
        <w:t>10       Em tích c</w:t>
      </w:r>
      <w:r>
        <w:rPr>
          <w:rFonts w:cs="Times New Roman" w:hAnsi="Times New Roman" w:eastAsia="Times New Roman" w:ascii="Times New Roman"/>
          <w:sz w:val="22"/>
          <w:szCs w:val="22"/>
        </w:rPr>
        <w:t>ự</w:t>
      </w:r>
      <w:r>
        <w:rPr>
          <w:rFonts w:cs="Times New Roman" w:hAnsi="Times New Roman" w:eastAsia="Times New Roman" w:ascii="Times New Roman"/>
          <w:sz w:val="22"/>
          <w:szCs w:val="22"/>
        </w:rPr>
        <w:t>c, t</w:t>
      </w:r>
      <w:r>
        <w:rPr>
          <w:rFonts w:cs="Times New Roman" w:hAnsi="Times New Roman" w:eastAsia="Times New Roman" w:ascii="Times New Roman"/>
          <w:sz w:val="22"/>
          <w:szCs w:val="22"/>
        </w:rPr>
        <w:t>ự </w:t>
      </w:r>
      <w:r>
        <w:rPr>
          <w:rFonts w:cs="Times New Roman" w:hAnsi="Times New Roman" w:eastAsia="Times New Roman" w:ascii="Times New Roman"/>
          <w:sz w:val="22"/>
          <w:szCs w:val="22"/>
        </w:rPr>
        <w:t>giác hoàn thành công vi</w:t>
      </w:r>
      <w:r>
        <w:rPr>
          <w:rFonts w:cs="Times New Roman" w:hAnsi="Times New Roman" w:eastAsia="Times New Roman" w:ascii="Times New Roman"/>
          <w:sz w:val="22"/>
          <w:szCs w:val="22"/>
        </w:rPr>
        <w:t>ệc được nhóm giao đúng hẹn                                </w:t>
      </w:r>
      <w:r>
        <w:rPr>
          <w:rFonts w:cs="Times New Roman" w:hAnsi="Times New Roman" w:eastAsia="Times New Roman" w:ascii="Times New Roman"/>
          <w:sz w:val="22"/>
          <w:szCs w:val="22"/>
        </w:rPr>
        <w:t>1        2        3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95"/>
        <w:ind w:left="287"/>
      </w:pPr>
      <w:r>
        <w:rPr>
          <w:rFonts w:cs="Times New Roman" w:hAnsi="Times New Roman" w:eastAsia="Times New Roman" w:ascii="Times New Roman"/>
          <w:sz w:val="22"/>
          <w:szCs w:val="22"/>
        </w:rPr>
        <w:t>11       </w:t>
      </w:r>
      <w:r>
        <w:rPr>
          <w:rFonts w:cs="Times New Roman" w:hAnsi="Times New Roman" w:eastAsia="Times New Roman" w:ascii="Times New Roman"/>
          <w:sz w:val="22"/>
          <w:szCs w:val="22"/>
        </w:rPr>
        <w:t>Em lắng nghe và dễ dàng thoả thuận với các bạn trong nhóm                                             </w:t>
      </w:r>
      <w:r>
        <w:rPr>
          <w:rFonts w:cs="Times New Roman" w:hAnsi="Times New Roman" w:eastAsia="Times New Roman" w:ascii="Times New Roman"/>
          <w:sz w:val="22"/>
          <w:szCs w:val="22"/>
        </w:rPr>
        <w:t>1        2        3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95"/>
        <w:ind w:left="287"/>
      </w:pPr>
      <w:r>
        <w:rPr>
          <w:rFonts w:cs="Times New Roman" w:hAnsi="Times New Roman" w:eastAsia="Times New Roman" w:ascii="Times New Roman"/>
          <w:sz w:val="22"/>
          <w:szCs w:val="22"/>
        </w:rPr>
        <w:t>12       Em d</w:t>
      </w:r>
      <w:r>
        <w:rPr>
          <w:rFonts w:cs="Times New Roman" w:hAnsi="Times New Roman" w:eastAsia="Times New Roman" w:ascii="Times New Roman"/>
          <w:sz w:val="22"/>
          <w:szCs w:val="22"/>
        </w:rPr>
        <w:t>ễ chơi vớ</w:t>
      </w:r>
      <w:r>
        <w:rPr>
          <w:rFonts w:cs="Times New Roman" w:hAnsi="Times New Roman" w:eastAsia="Times New Roman" w:ascii="Times New Roman"/>
          <w:sz w:val="22"/>
          <w:szCs w:val="22"/>
        </w:rPr>
        <w:t>i các b</w:t>
      </w:r>
      <w:r>
        <w:rPr>
          <w:rFonts w:cs="Times New Roman" w:hAnsi="Times New Roman" w:eastAsia="Times New Roman" w:ascii="Times New Roman"/>
          <w:sz w:val="22"/>
          <w:szCs w:val="22"/>
        </w:rPr>
        <w:t>ạ</w:t>
      </w:r>
      <w:r>
        <w:rPr>
          <w:rFonts w:cs="Times New Roman" w:hAnsi="Times New Roman" w:eastAsia="Times New Roman" w:ascii="Times New Roman"/>
          <w:sz w:val="22"/>
          <w:szCs w:val="22"/>
        </w:rPr>
        <w:t>n dù h</w:t>
      </w:r>
      <w:r>
        <w:rPr>
          <w:rFonts w:cs="Times New Roman" w:hAnsi="Times New Roman" w:eastAsia="Times New Roman" w:ascii="Times New Roman"/>
          <w:sz w:val="22"/>
          <w:szCs w:val="22"/>
        </w:rPr>
        <w:t>ọ </w:t>
      </w:r>
      <w:r>
        <w:rPr>
          <w:rFonts w:cs="Times New Roman" w:hAnsi="Times New Roman" w:eastAsia="Times New Roman" w:ascii="Times New Roman"/>
          <w:sz w:val="22"/>
          <w:szCs w:val="22"/>
        </w:rPr>
        <w:t>khác mình v</w:t>
      </w:r>
      <w:r>
        <w:rPr>
          <w:rFonts w:cs="Times New Roman" w:hAnsi="Times New Roman" w:eastAsia="Times New Roman" w:ascii="Times New Roman"/>
          <w:sz w:val="22"/>
          <w:szCs w:val="22"/>
        </w:rPr>
        <w:t>ề </w:t>
      </w:r>
      <w:r>
        <w:rPr>
          <w:rFonts w:cs="Times New Roman" w:hAnsi="Times New Roman" w:eastAsia="Times New Roman" w:ascii="Times New Roman"/>
          <w:sz w:val="22"/>
          <w:szCs w:val="22"/>
        </w:rPr>
        <w:t>nhi</w:t>
      </w:r>
      <w:r>
        <w:rPr>
          <w:rFonts w:cs="Times New Roman" w:hAnsi="Times New Roman" w:eastAsia="Times New Roman" w:ascii="Times New Roman"/>
          <w:sz w:val="22"/>
          <w:szCs w:val="22"/>
        </w:rPr>
        <w:t>ều điể</w:t>
      </w:r>
      <w:r>
        <w:rPr>
          <w:rFonts w:cs="Times New Roman" w:hAnsi="Times New Roman" w:eastAsia="Times New Roman" w:ascii="Times New Roman"/>
          <w:sz w:val="22"/>
          <w:szCs w:val="22"/>
        </w:rPr>
        <w:t>m                                                     1        2        3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100"/>
        <w:ind w:left="268"/>
      </w:pP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III       T</w:t>
      </w: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ự </w:t>
      </w: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ọ</w:t>
      </w: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c và gi</w:t>
      </w: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ả</w:t>
      </w: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i quy</w:t>
      </w: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ế</w:t>
      </w: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t v</w:t>
      </w: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ấn đề</w:t>
      </w:r>
      <w:r>
        <w:rPr>
          <w:rFonts w:cs="Times New Roman" w:hAnsi="Times New Roman" w:eastAsia="Times New Roman" w:ascii="Times New Roman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90"/>
        <w:ind w:left="287"/>
      </w:pPr>
      <w:r>
        <w:rPr>
          <w:rFonts w:cs="Times New Roman" w:hAnsi="Times New Roman" w:eastAsia="Times New Roman" w:ascii="Times New Roman"/>
          <w:sz w:val="22"/>
          <w:szCs w:val="22"/>
        </w:rPr>
        <w:t>13       Em t</w:t>
      </w:r>
      <w:r>
        <w:rPr>
          <w:rFonts w:cs="Times New Roman" w:hAnsi="Times New Roman" w:eastAsia="Times New Roman" w:ascii="Times New Roman"/>
          <w:sz w:val="22"/>
          <w:szCs w:val="22"/>
        </w:rPr>
        <w:t>ự </w:t>
      </w:r>
      <w:r>
        <w:rPr>
          <w:rFonts w:cs="Times New Roman" w:hAnsi="Times New Roman" w:eastAsia="Times New Roman" w:ascii="Times New Roman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sz w:val="22"/>
          <w:szCs w:val="22"/>
        </w:rPr>
        <w:t>ự</w:t>
      </w:r>
      <w:r>
        <w:rPr>
          <w:rFonts w:cs="Times New Roman" w:hAnsi="Times New Roman" w:eastAsia="Times New Roman" w:ascii="Times New Roman"/>
          <w:sz w:val="22"/>
          <w:szCs w:val="22"/>
        </w:rPr>
        <w:t>c hi</w:t>
      </w:r>
      <w:r>
        <w:rPr>
          <w:rFonts w:cs="Times New Roman" w:hAnsi="Times New Roman" w:eastAsia="Times New Roman" w:ascii="Times New Roman"/>
          <w:sz w:val="22"/>
          <w:szCs w:val="22"/>
        </w:rPr>
        <w:t>ệ</w:t>
      </w:r>
      <w:r>
        <w:rPr>
          <w:rFonts w:cs="Times New Roman" w:hAnsi="Times New Roman" w:eastAsia="Times New Roman" w:ascii="Times New Roman"/>
          <w:sz w:val="22"/>
          <w:szCs w:val="22"/>
        </w:rPr>
        <w:t>n </w:t>
      </w:r>
      <w:r>
        <w:rPr>
          <w:rFonts w:cs="Times New Roman" w:hAnsi="Times New Roman" w:eastAsia="Times New Roman" w:ascii="Times New Roman"/>
          <w:sz w:val="22"/>
          <w:szCs w:val="22"/>
        </w:rPr>
        <w:t>đượ</w:t>
      </w:r>
      <w:r>
        <w:rPr>
          <w:rFonts w:cs="Times New Roman" w:hAnsi="Times New Roman" w:eastAsia="Times New Roman" w:ascii="Times New Roman"/>
          <w:sz w:val="22"/>
          <w:szCs w:val="22"/>
        </w:rPr>
        <w:t>c các nhi</w:t>
      </w:r>
      <w:r>
        <w:rPr>
          <w:rFonts w:cs="Times New Roman" w:hAnsi="Times New Roman" w:eastAsia="Times New Roman" w:ascii="Times New Roman"/>
          <w:sz w:val="22"/>
          <w:szCs w:val="22"/>
        </w:rPr>
        <w:t>ệ</w:t>
      </w:r>
      <w:r>
        <w:rPr>
          <w:rFonts w:cs="Times New Roman" w:hAnsi="Times New Roman" w:eastAsia="Times New Roman" w:ascii="Times New Roman"/>
          <w:sz w:val="22"/>
          <w:szCs w:val="22"/>
        </w:rPr>
        <w:t>m v</w:t>
      </w:r>
      <w:r>
        <w:rPr>
          <w:rFonts w:cs="Times New Roman" w:hAnsi="Times New Roman" w:eastAsia="Times New Roman" w:ascii="Times New Roman"/>
          <w:sz w:val="22"/>
          <w:szCs w:val="22"/>
        </w:rPr>
        <w:t>ụ </w:t>
      </w:r>
      <w:r>
        <w:rPr>
          <w:rFonts w:cs="Times New Roman" w:hAnsi="Times New Roman" w:eastAsia="Times New Roman" w:ascii="Times New Roman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z w:val="22"/>
          <w:szCs w:val="22"/>
        </w:rPr>
        <w:t>ọ</w:t>
      </w:r>
      <w:r>
        <w:rPr>
          <w:rFonts w:cs="Times New Roman" w:hAnsi="Times New Roman" w:eastAsia="Times New Roman" w:ascii="Times New Roman"/>
          <w:sz w:val="22"/>
          <w:szCs w:val="22"/>
        </w:rPr>
        <w:t>c t</w:t>
      </w:r>
      <w:r>
        <w:rPr>
          <w:rFonts w:cs="Times New Roman" w:hAnsi="Times New Roman" w:eastAsia="Times New Roman" w:ascii="Times New Roman"/>
          <w:sz w:val="22"/>
          <w:szCs w:val="22"/>
        </w:rPr>
        <w:t>ậ</w:t>
      </w:r>
      <w:r>
        <w:rPr>
          <w:rFonts w:cs="Times New Roman" w:hAnsi="Times New Roman" w:eastAsia="Times New Roman" w:ascii="Times New Roman"/>
          <w:sz w:val="22"/>
          <w:szCs w:val="22"/>
        </w:rPr>
        <w:t>p cá nhân, h</w:t>
      </w:r>
      <w:r>
        <w:rPr>
          <w:rFonts w:cs="Times New Roman" w:hAnsi="Times New Roman" w:eastAsia="Times New Roman" w:ascii="Times New Roman"/>
          <w:sz w:val="22"/>
          <w:szCs w:val="22"/>
        </w:rPr>
        <w:t>ọ</w:t>
      </w:r>
      <w:r>
        <w:rPr>
          <w:rFonts w:cs="Times New Roman" w:hAnsi="Times New Roman" w:eastAsia="Times New Roman" w:ascii="Times New Roman"/>
          <w:sz w:val="22"/>
          <w:szCs w:val="22"/>
        </w:rPr>
        <w:t>c t</w:t>
      </w:r>
      <w:r>
        <w:rPr>
          <w:rFonts w:cs="Times New Roman" w:hAnsi="Times New Roman" w:eastAsia="Times New Roman" w:ascii="Times New Roman"/>
          <w:sz w:val="22"/>
          <w:szCs w:val="22"/>
        </w:rPr>
        <w:t>ậ</w:t>
      </w:r>
      <w:r>
        <w:rPr>
          <w:rFonts w:cs="Times New Roman" w:hAnsi="Times New Roman" w:eastAsia="Times New Roman" w:ascii="Times New Roman"/>
          <w:sz w:val="22"/>
          <w:szCs w:val="22"/>
        </w:rPr>
        <w:t>p theo nhóm                           1        2        3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95"/>
        <w:ind w:left="287"/>
      </w:pPr>
      <w:r>
        <w:rPr>
          <w:rFonts w:cs="Times New Roman" w:hAnsi="Times New Roman" w:eastAsia="Times New Roman" w:ascii="Times New Roman"/>
          <w:sz w:val="22"/>
          <w:szCs w:val="22"/>
        </w:rPr>
        <w:t>14       Em t</w:t>
      </w:r>
      <w:r>
        <w:rPr>
          <w:rFonts w:cs="Times New Roman" w:hAnsi="Times New Roman" w:eastAsia="Times New Roman" w:ascii="Times New Roman"/>
          <w:sz w:val="22"/>
          <w:szCs w:val="22"/>
        </w:rPr>
        <w:t>ự </w:t>
      </w:r>
      <w:r>
        <w:rPr>
          <w:rFonts w:cs="Times New Roman" w:hAnsi="Times New Roman" w:eastAsia="Times New Roman" w:ascii="Times New Roman"/>
          <w:sz w:val="22"/>
          <w:szCs w:val="22"/>
        </w:rPr>
        <w:t>giác, ch</w:t>
      </w:r>
      <w:r>
        <w:rPr>
          <w:rFonts w:cs="Times New Roman" w:hAnsi="Times New Roman" w:eastAsia="Times New Roman" w:ascii="Times New Roman"/>
          <w:sz w:val="22"/>
          <w:szCs w:val="22"/>
        </w:rPr>
        <w:t>ủ độ</w:t>
      </w:r>
      <w:r>
        <w:rPr>
          <w:rFonts w:cs="Times New Roman" w:hAnsi="Times New Roman" w:eastAsia="Times New Roman" w:ascii="Times New Roman"/>
          <w:sz w:val="22"/>
          <w:szCs w:val="22"/>
        </w:rPr>
        <w:t>ng hoàn thành các bài t</w:t>
      </w:r>
      <w:r>
        <w:rPr>
          <w:rFonts w:cs="Times New Roman" w:hAnsi="Times New Roman" w:eastAsia="Times New Roman" w:ascii="Times New Roman"/>
          <w:sz w:val="22"/>
          <w:szCs w:val="22"/>
        </w:rPr>
        <w:t>ập được giao đúng hẹ</w:t>
      </w:r>
      <w:r>
        <w:rPr>
          <w:rFonts w:cs="Times New Roman" w:hAnsi="Times New Roman" w:eastAsia="Times New Roman" w:ascii="Times New Roman"/>
          <w:sz w:val="22"/>
          <w:szCs w:val="22"/>
        </w:rPr>
        <w:t>n                                    1        2        3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95"/>
        <w:ind w:left="287"/>
      </w:pPr>
      <w:r>
        <w:rPr>
          <w:rFonts w:cs="Times New Roman" w:hAnsi="Times New Roman" w:eastAsia="Times New Roman" w:ascii="Times New Roman"/>
          <w:sz w:val="22"/>
          <w:szCs w:val="22"/>
        </w:rPr>
        <w:t>15       Em t</w:t>
      </w:r>
      <w:r>
        <w:rPr>
          <w:rFonts w:cs="Times New Roman" w:hAnsi="Times New Roman" w:eastAsia="Times New Roman" w:ascii="Times New Roman"/>
          <w:sz w:val="22"/>
          <w:szCs w:val="22"/>
        </w:rPr>
        <w:t>ự </w:t>
      </w:r>
      <w:r>
        <w:rPr>
          <w:rFonts w:cs="Times New Roman" w:hAnsi="Times New Roman" w:eastAsia="Times New Roman" w:ascii="Times New Roman"/>
          <w:sz w:val="22"/>
          <w:szCs w:val="22"/>
        </w:rPr>
        <w:t>ki</w:t>
      </w:r>
      <w:r>
        <w:rPr>
          <w:rFonts w:cs="Times New Roman" w:hAnsi="Times New Roman" w:eastAsia="Times New Roman" w:ascii="Times New Roman"/>
          <w:sz w:val="22"/>
          <w:szCs w:val="22"/>
        </w:rPr>
        <w:t>ể</w:t>
      </w:r>
      <w:r>
        <w:rPr>
          <w:rFonts w:cs="Times New Roman" w:hAnsi="Times New Roman" w:eastAsia="Times New Roman" w:ascii="Times New Roman"/>
          <w:sz w:val="22"/>
          <w:szCs w:val="22"/>
        </w:rPr>
        <w:t>m tra, </w:t>
      </w:r>
      <w:r>
        <w:rPr>
          <w:rFonts w:cs="Times New Roman" w:hAnsi="Times New Roman" w:eastAsia="Times New Roman" w:ascii="Times New Roman"/>
          <w:sz w:val="22"/>
          <w:szCs w:val="22"/>
        </w:rPr>
        <w:t>đánh giá kế</w:t>
      </w:r>
      <w:r>
        <w:rPr>
          <w:rFonts w:cs="Times New Roman" w:hAnsi="Times New Roman" w:eastAsia="Times New Roman" w:ascii="Times New Roman"/>
          <w:sz w:val="22"/>
          <w:szCs w:val="22"/>
        </w:rPr>
        <w:t>t qu</w:t>
      </w:r>
      <w:r>
        <w:rPr>
          <w:rFonts w:cs="Times New Roman" w:hAnsi="Times New Roman" w:eastAsia="Times New Roman" w:ascii="Times New Roman"/>
          <w:sz w:val="22"/>
          <w:szCs w:val="22"/>
        </w:rPr>
        <w:t>ả </w:t>
      </w:r>
      <w:r>
        <w:rPr>
          <w:rFonts w:cs="Times New Roman" w:hAnsi="Times New Roman" w:eastAsia="Times New Roman" w:ascii="Times New Roman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z w:val="22"/>
          <w:szCs w:val="22"/>
        </w:rPr>
        <w:t>ọ</w:t>
      </w:r>
      <w:r>
        <w:rPr>
          <w:rFonts w:cs="Times New Roman" w:hAnsi="Times New Roman" w:eastAsia="Times New Roman" w:ascii="Times New Roman"/>
          <w:sz w:val="22"/>
          <w:szCs w:val="22"/>
        </w:rPr>
        <w:t>c t</w:t>
      </w:r>
      <w:r>
        <w:rPr>
          <w:rFonts w:cs="Times New Roman" w:hAnsi="Times New Roman" w:eastAsia="Times New Roman" w:ascii="Times New Roman"/>
          <w:sz w:val="22"/>
          <w:szCs w:val="22"/>
        </w:rPr>
        <w:t>ậ</w:t>
      </w:r>
      <w:r>
        <w:rPr>
          <w:rFonts w:cs="Times New Roman" w:hAnsi="Times New Roman" w:eastAsia="Times New Roman" w:ascii="Times New Roman"/>
          <w:sz w:val="22"/>
          <w:szCs w:val="22"/>
        </w:rPr>
        <w:t>p </w:t>
      </w:r>
      <w:r>
        <w:rPr>
          <w:rFonts w:cs="Times New Roman" w:hAnsi="Times New Roman" w:eastAsia="Times New Roman" w:ascii="Times New Roman"/>
          <w:sz w:val="22"/>
          <w:szCs w:val="22"/>
        </w:rPr>
        <w:t>để điề</w:t>
      </w:r>
      <w:r>
        <w:rPr>
          <w:rFonts w:cs="Times New Roman" w:hAnsi="Times New Roman" w:eastAsia="Times New Roman" w:ascii="Times New Roman"/>
          <w:sz w:val="22"/>
          <w:szCs w:val="22"/>
        </w:rPr>
        <w:t>u ch</w:t>
      </w:r>
      <w:r>
        <w:rPr>
          <w:rFonts w:cs="Times New Roman" w:hAnsi="Times New Roman" w:eastAsia="Times New Roman" w:ascii="Times New Roman"/>
          <w:sz w:val="22"/>
          <w:szCs w:val="22"/>
        </w:rPr>
        <w:t>ỉ</w:t>
      </w:r>
      <w:r>
        <w:rPr>
          <w:rFonts w:cs="Times New Roman" w:hAnsi="Times New Roman" w:eastAsia="Times New Roman" w:ascii="Times New Roman"/>
          <w:sz w:val="22"/>
          <w:szCs w:val="22"/>
        </w:rPr>
        <w:t>nh vi</w:t>
      </w:r>
      <w:r>
        <w:rPr>
          <w:rFonts w:cs="Times New Roman" w:hAnsi="Times New Roman" w:eastAsia="Times New Roman" w:ascii="Times New Roman"/>
          <w:sz w:val="22"/>
          <w:szCs w:val="22"/>
        </w:rPr>
        <w:t>ệ</w:t>
      </w:r>
      <w:r>
        <w:rPr>
          <w:rFonts w:cs="Times New Roman" w:hAnsi="Times New Roman" w:eastAsia="Times New Roman" w:ascii="Times New Roman"/>
          <w:sz w:val="22"/>
          <w:szCs w:val="22"/>
        </w:rPr>
        <w:t>c h</w:t>
      </w:r>
      <w:r>
        <w:rPr>
          <w:rFonts w:cs="Times New Roman" w:hAnsi="Times New Roman" w:eastAsia="Times New Roman" w:ascii="Times New Roman"/>
          <w:sz w:val="22"/>
          <w:szCs w:val="22"/>
        </w:rPr>
        <w:t>ọ</w:t>
      </w:r>
      <w:r>
        <w:rPr>
          <w:rFonts w:cs="Times New Roman" w:hAnsi="Times New Roman" w:eastAsia="Times New Roman" w:ascii="Times New Roman"/>
          <w:sz w:val="22"/>
          <w:szCs w:val="22"/>
        </w:rPr>
        <w:t>c                                        1        2        3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95"/>
        <w:ind w:left="287"/>
      </w:pPr>
      <w:r>
        <w:rPr>
          <w:rFonts w:cs="Times New Roman" w:hAnsi="Times New Roman" w:eastAsia="Times New Roman" w:ascii="Times New Roman"/>
          <w:sz w:val="22"/>
          <w:szCs w:val="22"/>
        </w:rPr>
        <w:t>16       Em tìm hi</w:t>
      </w:r>
      <w:r>
        <w:rPr>
          <w:rFonts w:cs="Times New Roman" w:hAnsi="Times New Roman" w:eastAsia="Times New Roman" w:ascii="Times New Roman"/>
          <w:sz w:val="22"/>
          <w:szCs w:val="22"/>
        </w:rPr>
        <w:t>ể</w:t>
      </w:r>
      <w:r>
        <w:rPr>
          <w:rFonts w:cs="Times New Roman" w:hAnsi="Times New Roman" w:eastAsia="Times New Roman" w:ascii="Times New Roman"/>
          <w:sz w:val="22"/>
          <w:szCs w:val="22"/>
        </w:rPr>
        <w:t>u rõ v</w:t>
      </w:r>
      <w:r>
        <w:rPr>
          <w:rFonts w:cs="Times New Roman" w:hAnsi="Times New Roman" w:eastAsia="Times New Roman" w:ascii="Times New Roman"/>
          <w:sz w:val="22"/>
          <w:szCs w:val="22"/>
        </w:rPr>
        <w:t>ấn đề </w:t>
      </w:r>
      <w:r>
        <w:rPr>
          <w:rFonts w:cs="Times New Roman" w:hAnsi="Times New Roman" w:eastAsia="Times New Roman" w:ascii="Times New Roman"/>
          <w:sz w:val="22"/>
          <w:szCs w:val="22"/>
        </w:rPr>
        <w:t>khi có b</w:t>
      </w:r>
      <w:r>
        <w:rPr>
          <w:rFonts w:cs="Times New Roman" w:hAnsi="Times New Roman" w:eastAsia="Times New Roman" w:ascii="Times New Roman"/>
          <w:sz w:val="22"/>
          <w:szCs w:val="22"/>
        </w:rPr>
        <w:t>ất đồng, để </w:t>
      </w:r>
      <w:r>
        <w:rPr>
          <w:rFonts w:cs="Times New Roman" w:hAnsi="Times New Roman" w:eastAsia="Times New Roman" w:ascii="Times New Roman"/>
          <w:sz w:val="22"/>
          <w:szCs w:val="22"/>
        </w:rPr>
        <w:t>hi</w:t>
      </w:r>
      <w:r>
        <w:rPr>
          <w:rFonts w:cs="Times New Roman" w:hAnsi="Times New Roman" w:eastAsia="Times New Roman" w:ascii="Times New Roman"/>
          <w:sz w:val="22"/>
          <w:szCs w:val="22"/>
        </w:rPr>
        <w:t>ể</w:t>
      </w:r>
      <w:r>
        <w:rPr>
          <w:rFonts w:cs="Times New Roman" w:hAnsi="Times New Roman" w:eastAsia="Times New Roman" w:ascii="Times New Roman"/>
          <w:sz w:val="22"/>
          <w:szCs w:val="22"/>
        </w:rPr>
        <w:t>u lí do, mà không t</w:t>
      </w:r>
      <w:r>
        <w:rPr>
          <w:rFonts w:cs="Times New Roman" w:hAnsi="Times New Roman" w:eastAsia="Times New Roman" w:ascii="Times New Roman"/>
          <w:sz w:val="22"/>
          <w:szCs w:val="22"/>
        </w:rPr>
        <w:t>ứ</w:t>
      </w:r>
      <w:r>
        <w:rPr>
          <w:rFonts w:cs="Times New Roman" w:hAnsi="Times New Roman" w:eastAsia="Times New Roman" w:ascii="Times New Roman"/>
          <w:sz w:val="22"/>
          <w:szCs w:val="22"/>
        </w:rPr>
        <w:t>c gi</w:t>
      </w:r>
      <w:r>
        <w:rPr>
          <w:rFonts w:cs="Times New Roman" w:hAnsi="Times New Roman" w:eastAsia="Times New Roman" w:ascii="Times New Roman"/>
          <w:sz w:val="22"/>
          <w:szCs w:val="22"/>
        </w:rPr>
        <w:t>ậ</w:t>
      </w:r>
      <w:r>
        <w:rPr>
          <w:rFonts w:cs="Times New Roman" w:hAnsi="Times New Roman" w:eastAsia="Times New Roman" w:ascii="Times New Roman"/>
          <w:sz w:val="22"/>
          <w:szCs w:val="22"/>
        </w:rPr>
        <w:t>n                           1        2        3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95"/>
        <w:ind w:left="287"/>
        <w:sectPr>
          <w:type w:val="continuous"/>
          <w:pgSz w:w="12240" w:h="15840"/>
          <w:pgMar w:top="540" w:bottom="280" w:left="1300" w:right="860"/>
        </w:sectPr>
      </w:pPr>
      <w:r>
        <w:rPr>
          <w:rFonts w:cs="Times New Roman" w:hAnsi="Times New Roman" w:eastAsia="Times New Roman" w:ascii="Times New Roman"/>
          <w:sz w:val="22"/>
          <w:szCs w:val="22"/>
        </w:rPr>
        <w:t>17       </w:t>
      </w:r>
      <w:r>
        <w:rPr>
          <w:rFonts w:cs="Times New Roman" w:hAnsi="Times New Roman" w:eastAsia="Times New Roman" w:ascii="Times New Roman"/>
          <w:sz w:val="22"/>
          <w:szCs w:val="22"/>
        </w:rPr>
        <w:t>Để </w:t>
      </w:r>
      <w:r>
        <w:rPr>
          <w:rFonts w:cs="Times New Roman" w:hAnsi="Times New Roman" w:eastAsia="Times New Roman" w:ascii="Times New Roman"/>
          <w:sz w:val="22"/>
          <w:szCs w:val="22"/>
        </w:rPr>
        <w:t>gi</w:t>
      </w:r>
      <w:r>
        <w:rPr>
          <w:rFonts w:cs="Times New Roman" w:hAnsi="Times New Roman" w:eastAsia="Times New Roman" w:ascii="Times New Roman"/>
          <w:sz w:val="22"/>
          <w:szCs w:val="22"/>
        </w:rPr>
        <w:t>ả</w:t>
      </w:r>
      <w:r>
        <w:rPr>
          <w:rFonts w:cs="Times New Roman" w:hAnsi="Times New Roman" w:eastAsia="Times New Roman" w:ascii="Times New Roman"/>
          <w:sz w:val="22"/>
          <w:szCs w:val="22"/>
        </w:rPr>
        <w:t>i quy</w:t>
      </w:r>
      <w:r>
        <w:rPr>
          <w:rFonts w:cs="Times New Roman" w:hAnsi="Times New Roman" w:eastAsia="Times New Roman" w:ascii="Times New Roman"/>
          <w:sz w:val="22"/>
          <w:szCs w:val="22"/>
        </w:rPr>
        <w:t>ế</w:t>
      </w:r>
      <w:r>
        <w:rPr>
          <w:rFonts w:cs="Times New Roman" w:hAnsi="Times New Roman" w:eastAsia="Times New Roman" w:ascii="Times New Roman"/>
          <w:sz w:val="22"/>
          <w:szCs w:val="22"/>
        </w:rPr>
        <w:t>t m</w:t>
      </w:r>
      <w:r>
        <w:rPr>
          <w:rFonts w:cs="Times New Roman" w:hAnsi="Times New Roman" w:eastAsia="Times New Roman" w:ascii="Times New Roman"/>
          <w:sz w:val="22"/>
          <w:szCs w:val="22"/>
        </w:rPr>
        <w:t>ộ</w:t>
      </w:r>
      <w:r>
        <w:rPr>
          <w:rFonts w:cs="Times New Roman" w:hAnsi="Times New Roman" w:eastAsia="Times New Roman" w:ascii="Times New Roman"/>
          <w:sz w:val="22"/>
          <w:szCs w:val="22"/>
        </w:rPr>
        <w:t>t v</w:t>
      </w:r>
      <w:r>
        <w:rPr>
          <w:rFonts w:cs="Times New Roman" w:hAnsi="Times New Roman" w:eastAsia="Times New Roman" w:ascii="Times New Roman"/>
          <w:sz w:val="22"/>
          <w:szCs w:val="22"/>
        </w:rPr>
        <w:t>ấn đề, em thườ</w:t>
      </w:r>
      <w:r>
        <w:rPr>
          <w:rFonts w:cs="Times New Roman" w:hAnsi="Times New Roman" w:eastAsia="Times New Roman" w:ascii="Times New Roman"/>
          <w:sz w:val="22"/>
          <w:szCs w:val="22"/>
        </w:rPr>
        <w:t>ng c</w:t>
      </w:r>
      <w:r>
        <w:rPr>
          <w:rFonts w:cs="Times New Roman" w:hAnsi="Times New Roman" w:eastAsia="Times New Roman" w:ascii="Times New Roman"/>
          <w:sz w:val="22"/>
          <w:szCs w:val="22"/>
        </w:rPr>
        <w:t>ố </w:t>
      </w:r>
      <w:r>
        <w:rPr>
          <w:rFonts w:cs="Times New Roman" w:hAnsi="Times New Roman" w:eastAsia="Times New Roman" w:ascii="Times New Roman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z w:val="22"/>
          <w:szCs w:val="22"/>
        </w:rPr>
        <w:t>ắng đế</w:t>
      </w:r>
      <w:r>
        <w:rPr>
          <w:rFonts w:cs="Times New Roman" w:hAnsi="Times New Roman" w:eastAsia="Times New Roman" w:ascii="Times New Roman"/>
          <w:sz w:val="22"/>
          <w:szCs w:val="22"/>
        </w:rPr>
        <w:t>n cùng                                                     1        2        3</w:t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320"/>
        <w:ind w:left="188"/>
      </w:pPr>
      <w:r>
        <w:rPr>
          <w:rFonts w:cs="Times New Roman" w:hAnsi="Times New Roman" w:eastAsia="Times New Roman" w:ascii="Times New Roman"/>
          <w:b/>
          <w:position w:val="-7"/>
          <w:sz w:val="22"/>
          <w:szCs w:val="22"/>
        </w:rPr>
        <w:t>STT                                         </w:t>
      </w:r>
      <w:r>
        <w:rPr>
          <w:rFonts w:cs="Times New Roman" w:hAnsi="Times New Roman" w:eastAsia="Times New Roman" w:ascii="Times New Roman"/>
          <w:b/>
          <w:position w:val="6"/>
          <w:sz w:val="22"/>
          <w:szCs w:val="22"/>
        </w:rPr>
        <w:t>Các ch</w:t>
      </w:r>
      <w:r>
        <w:rPr>
          <w:rFonts w:cs="Times New Roman" w:hAnsi="Times New Roman" w:eastAsia="Times New Roman" w:ascii="Times New Roman"/>
          <w:b/>
          <w:position w:val="6"/>
          <w:sz w:val="22"/>
          <w:szCs w:val="22"/>
        </w:rPr>
        <w:t>ỉ </w:t>
      </w:r>
      <w:r>
        <w:rPr>
          <w:rFonts w:cs="Times New Roman" w:hAnsi="Times New Roman" w:eastAsia="Times New Roman" w:ascii="Times New Roman"/>
          <w:b/>
          <w:position w:val="6"/>
          <w:sz w:val="22"/>
          <w:szCs w:val="22"/>
        </w:rPr>
        <w:t>báo hành vi (bi</w:t>
      </w:r>
      <w:r>
        <w:rPr>
          <w:rFonts w:cs="Times New Roman" w:hAnsi="Times New Roman" w:eastAsia="Times New Roman" w:ascii="Times New Roman"/>
          <w:b/>
          <w:position w:val="6"/>
          <w:sz w:val="22"/>
          <w:szCs w:val="22"/>
        </w:rPr>
        <w:t>ể</w:t>
      </w:r>
      <w:r>
        <w:rPr>
          <w:rFonts w:cs="Times New Roman" w:hAnsi="Times New Roman" w:eastAsia="Times New Roman" w:ascii="Times New Roman"/>
          <w:b/>
          <w:position w:val="6"/>
          <w:sz w:val="22"/>
          <w:szCs w:val="22"/>
        </w:rPr>
        <w:t>u hi</w:t>
      </w:r>
      <w:r>
        <w:rPr>
          <w:rFonts w:cs="Times New Roman" w:hAnsi="Times New Roman" w:eastAsia="Times New Roman" w:ascii="Times New Roman"/>
          <w:b/>
          <w:position w:val="6"/>
          <w:sz w:val="22"/>
          <w:szCs w:val="22"/>
        </w:rPr>
        <w:t>ệ</w:t>
      </w:r>
      <w:r>
        <w:rPr>
          <w:rFonts w:cs="Times New Roman" w:hAnsi="Times New Roman" w:eastAsia="Times New Roman" w:ascii="Times New Roman"/>
          <w:b/>
          <w:position w:val="6"/>
          <w:sz w:val="22"/>
          <w:szCs w:val="22"/>
        </w:rPr>
        <w:t>n c</w:t>
      </w:r>
      <w:r>
        <w:rPr>
          <w:rFonts w:cs="Times New Roman" w:hAnsi="Times New Roman" w:eastAsia="Times New Roman" w:ascii="Times New Roman"/>
          <w:b/>
          <w:position w:val="6"/>
          <w:sz w:val="22"/>
          <w:szCs w:val="22"/>
        </w:rPr>
        <w:t>ụ </w:t>
      </w:r>
      <w:r>
        <w:rPr>
          <w:rFonts w:cs="Times New Roman" w:hAnsi="Times New Roman" w:eastAsia="Times New Roman" w:ascii="Times New Roman"/>
          <w:b/>
          <w:position w:val="6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b/>
          <w:position w:val="6"/>
          <w:sz w:val="22"/>
          <w:szCs w:val="22"/>
        </w:rPr>
        <w:t>ể</w:t>
      </w:r>
      <w:r>
        <w:rPr>
          <w:rFonts w:cs="Times New Roman" w:hAnsi="Times New Roman" w:eastAsia="Times New Roman" w:ascii="Times New Roman"/>
          <w:b/>
          <w:position w:val="6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position w:val="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160"/>
        <w:ind w:left="2651" w:right="-53"/>
      </w:pPr>
      <w:r>
        <w:rPr>
          <w:rFonts w:cs="Times New Roman" w:hAnsi="Times New Roman" w:eastAsia="Times New Roman" w:ascii="Times New Roman"/>
          <w:b/>
          <w:position w:val="1"/>
          <w:sz w:val="22"/>
          <w:szCs w:val="22"/>
        </w:rPr>
        <w:t>đượ</w:t>
      </w:r>
      <w:r>
        <w:rPr>
          <w:rFonts w:cs="Times New Roman" w:hAnsi="Times New Roman" w:eastAsia="Times New Roman" w:ascii="Times New Roman"/>
          <w:b/>
          <w:position w:val="1"/>
          <w:sz w:val="22"/>
          <w:szCs w:val="22"/>
        </w:rPr>
        <w:t>c quan sát </w:t>
      </w:r>
      <w:r>
        <w:rPr>
          <w:rFonts w:cs="Times New Roman" w:hAnsi="Times New Roman" w:eastAsia="Times New Roman" w:ascii="Times New Roman"/>
          <w:b/>
          <w:position w:val="1"/>
          <w:sz w:val="22"/>
          <w:szCs w:val="22"/>
        </w:rPr>
        <w:t>ở </w:t>
      </w:r>
      <w:r>
        <w:rPr>
          <w:rFonts w:cs="Times New Roman" w:hAnsi="Times New Roman" w:eastAsia="Times New Roman" w:ascii="Times New Roman"/>
          <w:b/>
          <w:position w:val="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position w:val="1"/>
          <w:sz w:val="22"/>
          <w:szCs w:val="22"/>
        </w:rPr>
        <w:t>ừng năng lự</w:t>
      </w:r>
      <w:r>
        <w:rPr>
          <w:rFonts w:cs="Times New Roman" w:hAnsi="Times New Roman" w:eastAsia="Times New Roman" w:ascii="Times New Roman"/>
          <w:b/>
          <w:position w:val="1"/>
          <w:sz w:val="22"/>
          <w:szCs w:val="22"/>
        </w:rPr>
        <w:t>c, ph</w:t>
      </w:r>
      <w:r>
        <w:rPr>
          <w:rFonts w:cs="Times New Roman" w:hAnsi="Times New Roman" w:eastAsia="Times New Roman" w:ascii="Times New Roman"/>
          <w:b/>
          <w:position w:val="1"/>
          <w:sz w:val="22"/>
          <w:szCs w:val="22"/>
        </w:rPr>
        <w:t>ẩ</w:t>
      </w:r>
      <w:r>
        <w:rPr>
          <w:rFonts w:cs="Times New Roman" w:hAnsi="Times New Roman" w:eastAsia="Times New Roman" w:ascii="Times New Roman"/>
          <w:b/>
          <w:position w:val="1"/>
          <w:sz w:val="22"/>
          <w:szCs w:val="22"/>
        </w:rPr>
        <w:t>m ch</w:t>
      </w:r>
      <w:r>
        <w:rPr>
          <w:rFonts w:cs="Times New Roman" w:hAnsi="Times New Roman" w:eastAsia="Times New Roman" w:ascii="Times New Roman"/>
          <w:b/>
          <w:position w:val="1"/>
          <w:sz w:val="22"/>
          <w:szCs w:val="22"/>
        </w:rPr>
        <w:t>ấ</w:t>
      </w:r>
      <w:r>
        <w:rPr>
          <w:rFonts w:cs="Times New Roman" w:hAnsi="Times New Roman" w:eastAsia="Times New Roman" w:ascii="Times New Roman"/>
          <w:b/>
          <w:position w:val="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position w:val="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73"/>
        <w:ind w:left="187" w:right="290"/>
      </w:pPr>
      <w:r>
        <w:br w:type="column"/>
      </w:r>
      <w:r>
        <w:rPr>
          <w:rFonts w:cs="Times New Roman" w:hAnsi="Times New Roman" w:eastAsia="Times New Roman" w:ascii="Times New Roman"/>
          <w:b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z w:val="22"/>
          <w:szCs w:val="22"/>
        </w:rPr>
        <w:t>ức độ</w:t>
      </w:r>
      <w:r>
        <w:rPr>
          <w:rFonts w:cs="Times New Roman" w:hAnsi="Times New Roman" w:eastAsia="Times New Roman" w:ascii="Times New Roman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95" w:lineRule="exact" w:line="240"/>
        <w:ind w:left="-37" w:right="69"/>
        <w:sectPr>
          <w:pgMar w:header="0" w:footer="397" w:top="540" w:bottom="280" w:left="1300" w:right="960"/>
          <w:pgSz w:w="12240" w:h="15840"/>
          <w:cols w:num="2" w:equalWidth="off">
            <w:col w:w="6626" w:space="2077"/>
            <w:col w:w="1277"/>
          </w:cols>
        </w:sectPr>
      </w:pPr>
      <w:r>
        <w:rPr>
          <w:rFonts w:cs="Times New Roman" w:hAnsi="Times New Roman" w:eastAsia="Times New Roman" w:ascii="Times New Roman"/>
          <w:b/>
          <w:position w:val="-1"/>
          <w:sz w:val="22"/>
          <w:szCs w:val="22"/>
        </w:rPr>
        <w:t>1        2        3</w:t>
      </w:r>
      <w:r>
        <w:rPr>
          <w:rFonts w:cs="Times New Roman" w:hAnsi="Times New Roman" w:eastAsia="Times New Roman" w:ascii="Times New Roman"/>
          <w:position w:val="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94"/>
        <w:ind w:left="287"/>
      </w:pPr>
      <w:r>
        <w:pict>
          <v:group style="position:absolute;margin-left:65.11pt;margin-top:27.5pt;width:504.56pt;height:557.38pt;mso-position-horizontal-relative:page;mso-position-vertical-relative:page;z-index:-1814" coordorigin="1302,550" coordsize="10091,11148">
            <v:shape style="position:absolute;left:1315;top:576;width:761;height:175" coordorigin="1315,576" coordsize="761,175" path="m1315,751l2076,751,2076,576,1315,576,1315,751xe" filled="t" fillcolor="#F1F1F1" stroked="f">
              <v:path arrowok="t"/>
              <v:fill/>
            </v:shape>
            <v:shape style="position:absolute;left:1315;top:751;width:104;height:334" coordorigin="1315,751" coordsize="104,334" path="m1315,1085l1419,1085,1419,751,1315,751,1315,1085xe" filled="t" fillcolor="#F1F1F1" stroked="f">
              <v:path arrowok="t"/>
              <v:fill/>
            </v:shape>
            <v:shape style="position:absolute;left:1976;top:751;width:101;height:334" coordorigin="1976,751" coordsize="101,334" path="m1976,1085l2076,1085,2076,751,1976,751,1976,1085xe" filled="t" fillcolor="#F1F1F1" stroked="f">
              <v:path arrowok="t"/>
              <v:fill/>
            </v:shape>
            <v:shape style="position:absolute;left:1315;top:1085;width:761;height:173" coordorigin="1315,1085" coordsize="761,173" path="m1315,1258l2076,1258,2076,1085,1315,1085,1315,1258xe" filled="t" fillcolor="#F1F1F1" stroked="f">
              <v:path arrowok="t"/>
              <v:fill/>
            </v:shape>
            <v:shape style="position:absolute;left:1419;top:751;width:557;height:334" coordorigin="1419,751" coordsize="557,334" path="m1419,1085l1976,1085,1976,751,1419,751,1419,1085xe" filled="t" fillcolor="#F1F1F1" stroked="f">
              <v:path arrowok="t"/>
              <v:fill/>
            </v:shape>
            <v:shape style="position:absolute;left:2091;top:575;width:7698;height:50" coordorigin="2091,575" coordsize="7698,50" path="m2091,625l9789,625,9789,575,2091,575,2091,625xe" filled="t" fillcolor="#F1F1F1" stroked="f">
              <v:path arrowok="t"/>
              <v:fill/>
            </v:shape>
            <v:shape style="position:absolute;left:2091;top:624;width:101;height:586" coordorigin="2091,624" coordsize="101,586" path="m2091,1210l2192,1210,2192,624,2091,624,2091,1210xe" filled="t" fillcolor="#F1F1F1" stroked="f">
              <v:path arrowok="t"/>
              <v:fill/>
            </v:shape>
            <v:shape style="position:absolute;left:9686;top:624;width:103;height:586" coordorigin="9686,624" coordsize="103,586" path="m9686,1210l9789,1210,9789,624,9686,624,9686,1210xe" filled="t" fillcolor="#F1F1F1" stroked="f">
              <v:path arrowok="t"/>
              <v:fill/>
            </v:shape>
            <v:shape style="position:absolute;left:2091;top:1209;width:7698;height:50" coordorigin="2091,1209" coordsize="7698,50" path="m2091,1259l9789,1259,9789,1209,2091,1209,2091,1259xe" filled="t" fillcolor="#F1F1F1" stroked="f">
              <v:path arrowok="t"/>
              <v:fill/>
            </v:shape>
            <v:shape style="position:absolute;left:2192;top:624;width:7494;height:293" coordorigin="2192,624" coordsize="7494,293" path="m2192,917l9686,917,9686,624,2192,624,2192,917xe" filled="t" fillcolor="#F1F1F1" stroked="f">
              <v:path arrowok="t"/>
              <v:fill/>
            </v:shape>
            <v:shape style="position:absolute;left:2192;top:917;width:7494;height:293" coordorigin="2192,917" coordsize="7494,293" path="m2192,1210l9686,1210,9686,917,2192,917,2192,1210xe" filled="t" fillcolor="#F1F1F1" stroked="f">
              <v:path arrowok="t"/>
              <v:fill/>
            </v:shape>
            <v:shape style="position:absolute;left:9799;top:576;width:103;height:334" coordorigin="9799,576" coordsize="103,334" path="m9799,910l9902,910,9902,576,9799,576,9799,910xe" filled="t" fillcolor="#F1F1F1" stroked="f">
              <v:path arrowok="t"/>
              <v:fill/>
            </v:shape>
            <v:shape style="position:absolute;left:11277;top:576;width:103;height:334" coordorigin="11277,576" coordsize="103,334" path="m11277,910l11380,910,11380,576,11277,576,11277,910xe" filled="t" fillcolor="#F1F1F1" stroked="f">
              <v:path arrowok="t"/>
              <v:fill/>
            </v:shape>
            <v:shape style="position:absolute;left:9902;top:576;width:1375;height:334" coordorigin="9902,576" coordsize="1375,334" path="m9902,910l11277,910,11277,576,9902,576,9902,910xe" filled="t" fillcolor="#F1F1F1" stroked="f">
              <v:path arrowok="t"/>
              <v:fill/>
            </v:shape>
            <v:shape style="position:absolute;left:1315;top:571;width:761;height:0" coordorigin="1315,571" coordsize="761,0" path="m1315,571l2076,571e" filled="f" stroked="t" strokeweight="0.58pt" strokecolor="#000000">
              <v:path arrowok="t"/>
            </v:shape>
            <v:shape style="position:absolute;left:2086;top:565;width:7703;height:12" coordorigin="2086,565" coordsize="7703,12" path="m2086,577l9789,577,9789,565,2086,565,2086,577xe" filled="t" fillcolor="#000000" stroked="f">
              <v:path arrowok="t"/>
              <v:fill/>
            </v:shape>
            <v:shape style="position:absolute;left:9799;top:571;width:1584;height:0" coordorigin="9799,571" coordsize="1584,0" path="m9799,571l11383,571e" filled="f" stroked="t" strokeweight="0.58pt" strokecolor="#000000">
              <v:path arrowok="t"/>
            </v:shape>
            <v:shape style="position:absolute;left:9799;top:924;width:103;height:334" coordorigin="9799,924" coordsize="103,334" path="m9799,1258l9902,1258,9902,924,9799,924,9799,1258xe" filled="t" fillcolor="#F1F1F1" stroked="f">
              <v:path arrowok="t"/>
              <v:fill/>
            </v:shape>
            <v:shape style="position:absolute;left:10216;top:924;width:103;height:334" coordorigin="10216,924" coordsize="103,334" path="m10216,1258l10320,1258,10320,924,10216,924,10216,1258xe" filled="t" fillcolor="#F1F1F1" stroked="f">
              <v:path arrowok="t"/>
              <v:fill/>
            </v:shape>
            <v:shape style="position:absolute;left:9902;top:924;width:314;height:334" coordorigin="9902,924" coordsize="314,334" path="m9902,1258l10216,1258,10216,924,9902,924,9902,1258xe" filled="t" fillcolor="#F1F1F1" stroked="f">
              <v:path arrowok="t"/>
              <v:fill/>
            </v:shape>
            <v:shape style="position:absolute;left:10329;top:924;width:103;height:334" coordorigin="10329,924" coordsize="103,334" path="m10329,1258l10432,1258,10432,924,10329,924,10329,1258xe" filled="t" fillcolor="#F1F1F1" stroked="f">
              <v:path arrowok="t"/>
              <v:fill/>
            </v:shape>
            <v:shape style="position:absolute;left:10747;top:924;width:103;height:334" coordorigin="10747,924" coordsize="103,334" path="m10747,1258l10850,1258,10850,924,10747,924,10747,1258xe" filled="t" fillcolor="#F1F1F1" stroked="f">
              <v:path arrowok="t"/>
              <v:fill/>
            </v:shape>
            <v:shape style="position:absolute;left:10432;top:924;width:314;height:334" coordorigin="10432,924" coordsize="314,334" path="m10432,1258l10747,1258,10747,924,10432,924,10432,1258xe" filled="t" fillcolor="#F1F1F1" stroked="f">
              <v:path arrowok="t"/>
              <v:fill/>
            </v:shape>
            <v:shape style="position:absolute;left:10862;top:924;width:101;height:334" coordorigin="10862,924" coordsize="101,334" path="m10862,1258l10963,1258,10963,924,10862,924,10862,1258xe" filled="t" fillcolor="#F1F1F1" stroked="f">
              <v:path arrowok="t"/>
              <v:fill/>
            </v:shape>
            <v:shape style="position:absolute;left:11277;top:924;width:103;height:334" coordorigin="11277,924" coordsize="103,334" path="m11277,1258l11380,1258,11380,924,11277,924,11277,1258xe" filled="t" fillcolor="#F1F1F1" stroked="f">
              <v:path arrowok="t"/>
              <v:fill/>
            </v:shape>
            <v:shape style="position:absolute;left:10963;top:924;width:314;height:334" coordorigin="10963,924" coordsize="314,334" path="m10963,1258l11277,1258,11277,924,10963,924,10963,1258xe" filled="t" fillcolor="#F1F1F1" stroked="f">
              <v:path arrowok="t"/>
              <v:fill/>
            </v:shape>
            <v:shape style="position:absolute;left:9799;top:917;width:521;height:0" coordorigin="9799,917" coordsize="521,0" path="m9799,917l10320,917e" filled="f" stroked="t" strokeweight="0.82pt" strokecolor="#000000">
              <v:path arrowok="t"/>
            </v:shape>
            <v:shape style="position:absolute;left:10334;top:917;width:518;height:0" coordorigin="10334,917" coordsize="518,0" path="m10334,917l10852,917e" filled="f" stroked="t" strokeweight="0.82pt" strokecolor="#000000">
              <v:path arrowok="t"/>
            </v:shape>
            <v:shape style="position:absolute;left:10867;top:917;width:516;height:0" coordorigin="10867,917" coordsize="516,0" path="m10867,917l11383,917e" filled="f" stroked="t" strokeweight="0.82pt" strokecolor="#000000">
              <v:path arrowok="t"/>
            </v:shape>
            <v:shape style="position:absolute;left:1318;top:1265;width:15;height:0" coordorigin="1318,1265" coordsize="15,0" path="m1318,1265l1332,1265e" filled="f" stroked="t" strokeweight="0.82pt" strokecolor="#000000">
              <v:path arrowok="t"/>
            </v:shape>
            <v:shape style="position:absolute;left:1332;top:1265;width:744;height:0" coordorigin="1332,1265" coordsize="744,0" path="m1332,1265l2076,1265e" filled="f" stroked="t" strokeweight="0.82pt" strokecolor="#000000">
              <v:path arrowok="t"/>
            </v:shape>
            <v:shape style="position:absolute;left:2091;top:1257;width:7696;height:16" coordorigin="2091,1257" coordsize="7696,16" path="m2091,1273l9787,1273,9787,1257,2091,1257,2091,1273xe" filled="t" fillcolor="#000000" stroked="f">
              <v:path arrowok="t"/>
              <v:fill/>
            </v:shape>
            <v:shape style="position:absolute;left:9801;top:1265;width:14;height:0" coordorigin="9801,1265" coordsize="14,0" path="m9801,1265l9816,1265e" filled="f" stroked="t" strokeweight="0.82pt" strokecolor="#000000">
              <v:path arrowok="t"/>
            </v:shape>
            <v:shape style="position:absolute;left:9816;top:1265;width:504;height:0" coordorigin="9816,1265" coordsize="504,0" path="m9816,1265l10320,1265e" filled="f" stroked="t" strokeweight="0.82pt" strokecolor="#000000">
              <v:path arrowok="t"/>
            </v:shape>
            <v:shape style="position:absolute;left:10320;top:1265;width:14;height:0" coordorigin="10320,1265" coordsize="14,0" path="m10320,1265l10334,1265e" filled="f" stroked="t" strokeweight="0.82pt" strokecolor="#000000">
              <v:path arrowok="t"/>
            </v:shape>
            <v:shape style="position:absolute;left:10334;top:1265;width:518;height:0" coordorigin="10334,1265" coordsize="518,0" path="m10334,1265l10852,1265e" filled="f" stroked="t" strokeweight="0.82pt" strokecolor="#000000">
              <v:path arrowok="t"/>
            </v:shape>
            <v:shape style="position:absolute;left:10852;top:1265;width:14;height:0" coordorigin="10852,1265" coordsize="14,0" path="m10852,1265l10867,1265e" filled="f" stroked="t" strokeweight="0.82pt" strokecolor="#000000">
              <v:path arrowok="t"/>
            </v:shape>
            <v:shape style="position:absolute;left:10867;top:1265;width:516;height:0" coordorigin="10867,1265" coordsize="516,0" path="m10867,1265l11383,1265e" filled="f" stroked="t" strokeweight="0.82pt" strokecolor="#000000">
              <v:path arrowok="t"/>
            </v:shape>
            <v:shape style="position:absolute;left:2084;top:566;width:0;height:1054" coordorigin="2084,566" coordsize="0,1054" path="m2084,566l2084,1620e" filled="f" stroked="t" strokeweight="0.82pt" strokecolor="#000000">
              <v:path arrowok="t"/>
            </v:shape>
            <v:shape style="position:absolute;left:1318;top:1613;width:759;height:0" coordorigin="1318,1613" coordsize="759,0" path="m1318,1613l2076,1613e" filled="f" stroked="t" strokeweight="0.82pt" strokecolor="#000000">
              <v:path arrowok="t"/>
            </v:shape>
            <v:shape style="position:absolute;left:2091;top:1613;width:7696;height:0" coordorigin="2091,1613" coordsize="7696,0" path="m2091,1613l9787,1613e" filled="f" stroked="t" strokeweight="0.82pt" strokecolor="#000000">
              <v:path arrowok="t"/>
            </v:shape>
            <v:shape style="position:absolute;left:9801;top:1613;width:518;height:0" coordorigin="9801,1613" coordsize="518,0" path="m9801,1613l10320,1613e" filled="f" stroked="t" strokeweight="0.82pt" strokecolor="#000000">
              <v:path arrowok="t"/>
            </v:shape>
            <v:shape style="position:absolute;left:10320;top:1613;width:14;height:0" coordorigin="10320,1613" coordsize="14,0" path="m10320,1613l10334,1613e" filled="f" stroked="t" strokeweight="0.82pt" strokecolor="#000000">
              <v:path arrowok="t"/>
            </v:shape>
            <v:shape style="position:absolute;left:10334;top:1613;width:518;height:0" coordorigin="10334,1613" coordsize="518,0" path="m10334,1613l10852,1613e" filled="f" stroked="t" strokeweight="0.82pt" strokecolor="#000000">
              <v:path arrowok="t"/>
            </v:shape>
            <v:shape style="position:absolute;left:10852;top:1613;width:14;height:0" coordorigin="10852,1613" coordsize="14,0" path="m10852,1613l10867,1613e" filled="f" stroked="t" strokeweight="0.82pt" strokecolor="#000000">
              <v:path arrowok="t"/>
            </v:shape>
            <v:shape style="position:absolute;left:10867;top:1613;width:516;height:0" coordorigin="10867,1613" coordsize="516,0" path="m10867,1613l11383,1613e" filled="f" stroked="t" strokeweight="0.82pt" strokecolor="#000000">
              <v:path arrowok="t"/>
            </v:shape>
            <v:shape style="position:absolute;left:1318;top:1961;width:759;height:0" coordorigin="1318,1961" coordsize="759,0" path="m1318,1961l2076,1961e" filled="f" stroked="t" strokeweight="0.82pt" strokecolor="#000000">
              <v:path arrowok="t"/>
            </v:shape>
            <v:shape style="position:absolute;left:2091;top:1961;width:7696;height:0" coordorigin="2091,1961" coordsize="7696,0" path="m2091,1961l9787,1961e" filled="f" stroked="t" strokeweight="0.82pt" strokecolor="#000000">
              <v:path arrowok="t"/>
            </v:shape>
            <v:shape style="position:absolute;left:9801;top:1961;width:518;height:0" coordorigin="9801,1961" coordsize="518,0" path="m9801,1961l10320,1961e" filled="f" stroked="t" strokeweight="0.82pt" strokecolor="#000000">
              <v:path arrowok="t"/>
            </v:shape>
            <v:shape style="position:absolute;left:10320;top:1961;width:14;height:0" coordorigin="10320,1961" coordsize="14,0" path="m10320,1961l10334,1961e" filled="f" stroked="t" strokeweight="0.82pt" strokecolor="#000000">
              <v:path arrowok="t"/>
            </v:shape>
            <v:shape style="position:absolute;left:10334;top:1961;width:518;height:0" coordorigin="10334,1961" coordsize="518,0" path="m10334,1961l10852,1961e" filled="f" stroked="t" strokeweight="0.82pt" strokecolor="#000000">
              <v:path arrowok="t"/>
            </v:shape>
            <v:shape style="position:absolute;left:10852;top:1961;width:14;height:0" coordorigin="10852,1961" coordsize="14,0" path="m10852,1961l10867,1961e" filled="f" stroked="t" strokeweight="0.82pt" strokecolor="#000000">
              <v:path arrowok="t"/>
            </v:shape>
            <v:shape style="position:absolute;left:10867;top:1961;width:516;height:0" coordorigin="10867,1961" coordsize="516,0" path="m10867,1961l11383,1961e" filled="f" stroked="t" strokeweight="0.82pt" strokecolor="#000000">
              <v:path arrowok="t"/>
            </v:shape>
            <v:shape style="position:absolute;left:1318;top:2309;width:759;height:0" coordorigin="1318,2309" coordsize="759,0" path="m1318,2309l2076,2309e" filled="f" stroked="t" strokeweight="0.81999pt" strokecolor="#000000">
              <v:path arrowok="t"/>
            </v:shape>
            <v:shape style="position:absolute;left:2091;top:2309;width:7696;height:0" coordorigin="2091,2309" coordsize="7696,0" path="m2091,2309l9787,2309e" filled="f" stroked="t" strokeweight="0.81999pt" strokecolor="#000000">
              <v:path arrowok="t"/>
            </v:shape>
            <v:shape style="position:absolute;left:9801;top:2309;width:518;height:0" coordorigin="9801,2309" coordsize="518,0" path="m9801,2309l10320,2309e" filled="f" stroked="t" strokeweight="0.81999pt" strokecolor="#000000">
              <v:path arrowok="t"/>
            </v:shape>
            <v:shape style="position:absolute;left:10320;top:2309;width:14;height:0" coordorigin="10320,2309" coordsize="14,0" path="m10320,2309l10334,2309e" filled="f" stroked="t" strokeweight="0.81999pt" strokecolor="#000000">
              <v:path arrowok="t"/>
            </v:shape>
            <v:shape style="position:absolute;left:10334;top:2309;width:518;height:0" coordorigin="10334,2309" coordsize="518,0" path="m10334,2309l10852,2309e" filled="f" stroked="t" strokeweight="0.81999pt" strokecolor="#000000">
              <v:path arrowok="t"/>
            </v:shape>
            <v:shape style="position:absolute;left:10852;top:2309;width:14;height:0" coordorigin="10852,2309" coordsize="14,0" path="m10852,2309l10867,2309e" filled="f" stroked="t" strokeweight="0.81999pt" strokecolor="#000000">
              <v:path arrowok="t"/>
            </v:shape>
            <v:shape style="position:absolute;left:10867;top:2309;width:516;height:0" coordorigin="10867,2309" coordsize="516,0" path="m10867,2309l11383,2309e" filled="f" stroked="t" strokeweight="0.81999pt" strokecolor="#000000">
              <v:path arrowok="t"/>
            </v:shape>
            <v:shape style="position:absolute;left:1318;top:2657;width:759;height:0" coordorigin="1318,2657" coordsize="759,0" path="m1318,2657l2076,2657e" filled="f" stroked="t" strokeweight="0.82pt" strokecolor="#000000">
              <v:path arrowok="t"/>
            </v:shape>
            <v:shape style="position:absolute;left:2091;top:2657;width:7696;height:0" coordorigin="2091,2657" coordsize="7696,0" path="m2091,2657l9787,2657e" filled="f" stroked="t" strokeweight="0.82pt" strokecolor="#000000">
              <v:path arrowok="t"/>
            </v:shape>
            <v:shape style="position:absolute;left:9801;top:2657;width:518;height:0" coordorigin="9801,2657" coordsize="518,0" path="m9801,2657l10320,2657e" filled="f" stroked="t" strokeweight="0.82pt" strokecolor="#000000">
              <v:path arrowok="t"/>
            </v:shape>
            <v:shape style="position:absolute;left:10320;top:2657;width:14;height:0" coordorigin="10320,2657" coordsize="14,0" path="m10320,2657l10334,2657e" filled="f" stroked="t" strokeweight="0.82pt" strokecolor="#000000">
              <v:path arrowok="t"/>
            </v:shape>
            <v:shape style="position:absolute;left:10334;top:2657;width:518;height:0" coordorigin="10334,2657" coordsize="518,0" path="m10334,2657l10852,2657e" filled="f" stroked="t" strokeweight="0.82pt" strokecolor="#000000">
              <v:path arrowok="t"/>
            </v:shape>
            <v:shape style="position:absolute;left:10852;top:2657;width:14;height:0" coordorigin="10852,2657" coordsize="14,0" path="m10852,2657l10867,2657e" filled="f" stroked="t" strokeweight="0.82pt" strokecolor="#000000">
              <v:path arrowok="t"/>
            </v:shape>
            <v:shape style="position:absolute;left:10867;top:2657;width:516;height:0" coordorigin="10867,2657" coordsize="516,0" path="m10867,2657l11383,2657e" filled="f" stroked="t" strokeweight="0.82pt" strokecolor="#000000">
              <v:path arrowok="t"/>
            </v:shape>
            <v:shape style="position:absolute;left:1318;top:3005;width:759;height:0" coordorigin="1318,3005" coordsize="759,0" path="m1318,3005l2076,3005e" filled="f" stroked="t" strokeweight="0.82pt" strokecolor="#000000">
              <v:path arrowok="t"/>
            </v:shape>
            <v:shape style="position:absolute;left:2091;top:3005;width:7696;height:0" coordorigin="2091,3005" coordsize="7696,0" path="m2091,3005l9787,3005e" filled="f" stroked="t" strokeweight="0.82pt" strokecolor="#000000">
              <v:path arrowok="t"/>
            </v:shape>
            <v:shape style="position:absolute;left:9801;top:3005;width:518;height:0" coordorigin="9801,3005" coordsize="518,0" path="m9801,3005l10320,3005e" filled="f" stroked="t" strokeweight="0.82pt" strokecolor="#000000">
              <v:path arrowok="t"/>
            </v:shape>
            <v:shape style="position:absolute;left:10320;top:3005;width:14;height:0" coordorigin="10320,3005" coordsize="14,0" path="m10320,3005l10334,3005e" filled="f" stroked="t" strokeweight="0.82pt" strokecolor="#000000">
              <v:path arrowok="t"/>
            </v:shape>
            <v:shape style="position:absolute;left:10334;top:3005;width:518;height:0" coordorigin="10334,3005" coordsize="518,0" path="m10334,3005l10852,3005e" filled="f" stroked="t" strokeweight="0.82pt" strokecolor="#000000">
              <v:path arrowok="t"/>
            </v:shape>
            <v:shape style="position:absolute;left:10852;top:3005;width:14;height:0" coordorigin="10852,3005" coordsize="14,0" path="m10852,3005l10867,3005e" filled="f" stroked="t" strokeweight="0.82pt" strokecolor="#000000">
              <v:path arrowok="t"/>
            </v:shape>
            <v:shape style="position:absolute;left:10867;top:3005;width:516;height:0" coordorigin="10867,3005" coordsize="516,0" path="m10867,3005l11383,3005e" filled="f" stroked="t" strokeweight="0.82pt" strokecolor="#000000">
              <v:path arrowok="t"/>
            </v:shape>
            <v:shape style="position:absolute;left:1318;top:3353;width:759;height:0" coordorigin="1318,3353" coordsize="759,0" path="m1318,3353l2076,3353e" filled="f" stroked="t" strokeweight="0.82pt" strokecolor="#000000">
              <v:path arrowok="t"/>
            </v:shape>
            <v:shape style="position:absolute;left:2091;top:3353;width:7696;height:0" coordorigin="2091,3353" coordsize="7696,0" path="m2091,3353l9787,3353e" filled="f" stroked="t" strokeweight="0.82pt" strokecolor="#000000">
              <v:path arrowok="t"/>
            </v:shape>
            <v:shape style="position:absolute;left:9801;top:3353;width:518;height:0" coordorigin="9801,3353" coordsize="518,0" path="m9801,3353l10320,3353e" filled="f" stroked="t" strokeweight="0.82pt" strokecolor="#000000">
              <v:path arrowok="t"/>
            </v:shape>
            <v:shape style="position:absolute;left:10320;top:3353;width:14;height:0" coordorigin="10320,3353" coordsize="14,0" path="m10320,3353l10334,3353e" filled="f" stroked="t" strokeweight="0.82pt" strokecolor="#000000">
              <v:path arrowok="t"/>
            </v:shape>
            <v:shape style="position:absolute;left:10334;top:3353;width:518;height:0" coordorigin="10334,3353" coordsize="518,0" path="m10334,3353l10852,3353e" filled="f" stroked="t" strokeweight="0.82pt" strokecolor="#000000">
              <v:path arrowok="t"/>
            </v:shape>
            <v:shape style="position:absolute;left:10852;top:3353;width:14;height:0" coordorigin="10852,3353" coordsize="14,0" path="m10852,3353l10867,3353e" filled="f" stroked="t" strokeweight="0.82pt" strokecolor="#000000">
              <v:path arrowok="t"/>
            </v:shape>
            <v:shape style="position:absolute;left:10867;top:3353;width:516;height:0" coordorigin="10867,3353" coordsize="516,0" path="m10867,3353l11383,3353e" filled="f" stroked="t" strokeweight="0.82pt" strokecolor="#000000">
              <v:path arrowok="t"/>
            </v:shape>
            <v:shape style="position:absolute;left:1318;top:3701;width:759;height:0" coordorigin="1318,3701" coordsize="759,0" path="m1318,3701l2076,3701e" filled="f" stroked="t" strokeweight="0.82pt" strokecolor="#000000">
              <v:path arrowok="t"/>
            </v:shape>
            <v:shape style="position:absolute;left:2091;top:3701;width:7696;height:0" coordorigin="2091,3701" coordsize="7696,0" path="m2091,3701l9787,3701e" filled="f" stroked="t" strokeweight="0.82pt" strokecolor="#000000">
              <v:path arrowok="t"/>
            </v:shape>
            <v:shape style="position:absolute;left:9801;top:3701;width:518;height:0" coordorigin="9801,3701" coordsize="518,0" path="m9801,3701l10320,3701e" filled="f" stroked="t" strokeweight="0.82pt" strokecolor="#000000">
              <v:path arrowok="t"/>
            </v:shape>
            <v:shape style="position:absolute;left:10320;top:3701;width:14;height:0" coordorigin="10320,3701" coordsize="14,0" path="m10320,3701l10334,3701e" filled="f" stroked="t" strokeweight="0.82pt" strokecolor="#000000">
              <v:path arrowok="t"/>
            </v:shape>
            <v:shape style="position:absolute;left:10334;top:3701;width:518;height:0" coordorigin="10334,3701" coordsize="518,0" path="m10334,3701l10852,3701e" filled="f" stroked="t" strokeweight="0.82pt" strokecolor="#000000">
              <v:path arrowok="t"/>
            </v:shape>
            <v:shape style="position:absolute;left:10852;top:3701;width:14;height:0" coordorigin="10852,3701" coordsize="14,0" path="m10852,3701l10867,3701e" filled="f" stroked="t" strokeweight="0.82pt" strokecolor="#000000">
              <v:path arrowok="t"/>
            </v:shape>
            <v:shape style="position:absolute;left:10867;top:3701;width:516;height:0" coordorigin="10867,3701" coordsize="516,0" path="m10867,3701l11383,3701e" filled="f" stroked="t" strokeweight="0.82pt" strokecolor="#000000">
              <v:path arrowok="t"/>
            </v:shape>
            <v:shape style="position:absolute;left:1318;top:4049;width:759;height:0" coordorigin="1318,4049" coordsize="759,0" path="m1318,4049l2076,4049e" filled="f" stroked="t" strokeweight="0.82pt" strokecolor="#000000">
              <v:path arrowok="t"/>
            </v:shape>
            <v:shape style="position:absolute;left:2091;top:4049;width:7696;height:0" coordorigin="2091,4049" coordsize="7696,0" path="m2091,4049l9787,4049e" filled="f" stroked="t" strokeweight="0.82pt" strokecolor="#000000">
              <v:path arrowok="t"/>
            </v:shape>
            <v:shape style="position:absolute;left:9801;top:4049;width:518;height:0" coordorigin="9801,4049" coordsize="518,0" path="m9801,4049l10320,4049e" filled="f" stroked="t" strokeweight="0.82pt" strokecolor="#000000">
              <v:path arrowok="t"/>
            </v:shape>
            <v:shape style="position:absolute;left:10320;top:4049;width:14;height:0" coordorigin="10320,4049" coordsize="14,0" path="m10320,4049l10334,4049e" filled="f" stroked="t" strokeweight="0.82pt" strokecolor="#000000">
              <v:path arrowok="t"/>
            </v:shape>
            <v:shape style="position:absolute;left:10334;top:4049;width:518;height:0" coordorigin="10334,4049" coordsize="518,0" path="m10334,4049l10852,4049e" filled="f" stroked="t" strokeweight="0.82pt" strokecolor="#000000">
              <v:path arrowok="t"/>
            </v:shape>
            <v:shape style="position:absolute;left:10852;top:4049;width:14;height:0" coordorigin="10852,4049" coordsize="14,0" path="m10852,4049l10867,4049e" filled="f" stroked="t" strokeweight="0.82pt" strokecolor="#000000">
              <v:path arrowok="t"/>
            </v:shape>
            <v:shape style="position:absolute;left:10867;top:4049;width:516;height:0" coordorigin="10867,4049" coordsize="516,0" path="m10867,4049l11383,4049e" filled="f" stroked="t" strokeweight="0.82pt" strokecolor="#000000">
              <v:path arrowok="t"/>
            </v:shape>
            <v:shape style="position:absolute;left:1318;top:4397;width:759;height:0" coordorigin="1318,4397" coordsize="759,0" path="m1318,4397l2076,4397e" filled="f" stroked="t" strokeweight="0.82pt" strokecolor="#000000">
              <v:path arrowok="t"/>
            </v:shape>
            <v:shape style="position:absolute;left:2091;top:4397;width:7696;height:0" coordorigin="2091,4397" coordsize="7696,0" path="m2091,4397l9787,4397e" filled="f" stroked="t" strokeweight="0.82pt" strokecolor="#000000">
              <v:path arrowok="t"/>
            </v:shape>
            <v:shape style="position:absolute;left:9801;top:4397;width:518;height:0" coordorigin="9801,4397" coordsize="518,0" path="m9801,4397l10320,4397e" filled="f" stroked="t" strokeweight="0.82pt" strokecolor="#000000">
              <v:path arrowok="t"/>
            </v:shape>
            <v:shape style="position:absolute;left:10320;top:4397;width:14;height:0" coordorigin="10320,4397" coordsize="14,0" path="m10320,4397l10334,4397e" filled="f" stroked="t" strokeweight="0.82pt" strokecolor="#000000">
              <v:path arrowok="t"/>
            </v:shape>
            <v:shape style="position:absolute;left:10334;top:4397;width:518;height:0" coordorigin="10334,4397" coordsize="518,0" path="m10334,4397l10852,4397e" filled="f" stroked="t" strokeweight="0.82pt" strokecolor="#000000">
              <v:path arrowok="t"/>
            </v:shape>
            <v:shape style="position:absolute;left:10852;top:4397;width:14;height:0" coordorigin="10852,4397" coordsize="14,0" path="m10852,4397l10867,4397e" filled="f" stroked="t" strokeweight="0.82pt" strokecolor="#000000">
              <v:path arrowok="t"/>
            </v:shape>
            <v:shape style="position:absolute;left:10867;top:4397;width:516;height:0" coordorigin="10867,4397" coordsize="516,0" path="m10867,4397l11383,4397e" filled="f" stroked="t" strokeweight="0.82pt" strokecolor="#000000">
              <v:path arrowok="t"/>
            </v:shape>
            <v:shape style="position:absolute;left:1318;top:4743;width:10;height:0" coordorigin="1318,4743" coordsize="10,0" path="m1318,4743l1328,4743e" filled="f" stroked="t" strokeweight="0.58pt" strokecolor="#000000">
              <v:path arrowok="t"/>
            </v:shape>
            <v:shape style="position:absolute;left:1328;top:4743;width:749;height:0" coordorigin="1328,4743" coordsize="749,0" path="m1328,4743l2076,4743e" filled="f" stroked="t" strokeweight="0.58pt" strokecolor="#000000">
              <v:path arrowok="t"/>
            </v:shape>
            <v:shape style="position:absolute;left:2091;top:4743;width:7696;height:0" coordorigin="2091,4743" coordsize="7696,0" path="m2091,4743l9787,4743e" filled="f" stroked="t" strokeweight="0.58pt" strokecolor="#000000">
              <v:path arrowok="t"/>
            </v:shape>
            <v:shape style="position:absolute;left:9787;top:4743;width:10;height:0" coordorigin="9787,4743" coordsize="10,0" path="m9787,4743l9796,4743e" filled="f" stroked="t" strokeweight="0.58pt" strokecolor="#000000">
              <v:path arrowok="t"/>
            </v:shape>
            <v:shape style="position:absolute;left:9796;top:4743;width:5;height:0" coordorigin="9796,4743" coordsize="5,0" path="m9796,4743l9801,4743e" filled="f" stroked="t" strokeweight="0.58pt" strokecolor="#000000">
              <v:path arrowok="t"/>
            </v:shape>
            <v:shape style="position:absolute;left:9801;top:4743;width:10;height:0" coordorigin="9801,4743" coordsize="10,0" path="m9801,4743l9811,4743e" filled="f" stroked="t" strokeweight="0.58pt" strokecolor="#000000">
              <v:path arrowok="t"/>
            </v:shape>
            <v:shape style="position:absolute;left:9811;top:4743;width:509;height:0" coordorigin="9811,4743" coordsize="509,0" path="m9811,4743l10320,4743e" filled="f" stroked="t" strokeweight="0.58pt" strokecolor="#000000">
              <v:path arrowok="t"/>
            </v:shape>
            <v:shape style="position:absolute;left:10329;top:4743;width:523;height:0" coordorigin="10329,4743" coordsize="523,0" path="m10329,4743l10852,4743e" filled="f" stroked="t" strokeweight="0.58pt" strokecolor="#000000">
              <v:path arrowok="t"/>
            </v:shape>
            <v:shape style="position:absolute;left:10862;top:4743;width:521;height:0" coordorigin="10862,4743" coordsize="521,0" path="m10862,4743l11383,4743e" filled="f" stroked="t" strokeweight="0.58pt" strokecolor="#000000">
              <v:path arrowok="t"/>
            </v:shape>
            <v:shape style="position:absolute;left:1315;top:5086;width:761;height:0" coordorigin="1315,5086" coordsize="761,0" path="m1315,5086l2076,5086e" filled="f" stroked="t" strokeweight="0.58001pt" strokecolor="#000000">
              <v:path arrowok="t"/>
            </v:shape>
            <v:shape style="position:absolute;left:2091;top:5086;width:7698;height:0" coordorigin="2091,5086" coordsize="7698,0" path="m2091,5086l9789,5086e" filled="f" stroked="t" strokeweight="0.58001pt" strokecolor="#000000">
              <v:path arrowok="t"/>
            </v:shape>
            <v:shape style="position:absolute;left:9799;top:5086;width:521;height:0" coordorigin="9799,5086" coordsize="521,0" path="m9799,5086l10320,5086e" filled="f" stroked="t" strokeweight="0.58001pt" strokecolor="#000000">
              <v:path arrowok="t"/>
            </v:shape>
            <v:shape style="position:absolute;left:10329;top:5086;width:523;height:0" coordorigin="10329,5086" coordsize="523,0" path="m10329,5086l10852,5086e" filled="f" stroked="t" strokeweight="0.58001pt" strokecolor="#000000">
              <v:path arrowok="t"/>
            </v:shape>
            <v:shape style="position:absolute;left:10862;top:5086;width:521;height:0" coordorigin="10862,5086" coordsize="521,0" path="m10862,5086l11383,5086e" filled="f" stroked="t" strokeweight="0.58001pt" strokecolor="#000000">
              <v:path arrowok="t"/>
            </v:shape>
            <v:shape style="position:absolute;left:1315;top:5430;width:761;height:0" coordorigin="1315,5430" coordsize="761,0" path="m1315,5430l2076,5430e" filled="f" stroked="t" strokeweight="0.57998pt" strokecolor="#000000">
              <v:path arrowok="t"/>
            </v:shape>
            <v:shape style="position:absolute;left:2091;top:5430;width:7698;height:0" coordorigin="2091,5430" coordsize="7698,0" path="m2091,5430l9789,5430e" filled="f" stroked="t" strokeweight="0.57998pt" strokecolor="#000000">
              <v:path arrowok="t"/>
            </v:shape>
            <v:shape style="position:absolute;left:9799;top:5430;width:521;height:0" coordorigin="9799,5430" coordsize="521,0" path="m9799,5430l10320,5430e" filled="f" stroked="t" strokeweight="0.57998pt" strokecolor="#000000">
              <v:path arrowok="t"/>
            </v:shape>
            <v:shape style="position:absolute;left:10329;top:5430;width:523;height:0" coordorigin="10329,5430" coordsize="523,0" path="m10329,5430l10852,5430e" filled="f" stroked="t" strokeweight="0.57998pt" strokecolor="#000000">
              <v:path arrowok="t"/>
            </v:shape>
            <v:shape style="position:absolute;left:10862;top:5430;width:521;height:0" coordorigin="10862,5430" coordsize="521,0" path="m10862,5430l11383,5430e" filled="f" stroked="t" strokeweight="0.57998pt" strokecolor="#000000">
              <v:path arrowok="t"/>
            </v:shape>
            <v:shape style="position:absolute;left:1315;top:5773;width:761;height:0" coordorigin="1315,5773" coordsize="761,0" path="m1315,5773l2076,5773e" filled="f" stroked="t" strokeweight="0.58001pt" strokecolor="#000000">
              <v:path arrowok="t"/>
            </v:shape>
            <v:shape style="position:absolute;left:2091;top:5773;width:7698;height:0" coordorigin="2091,5773" coordsize="7698,0" path="m2091,5773l9789,5773e" filled="f" stroked="t" strokeweight="0.58001pt" strokecolor="#000000">
              <v:path arrowok="t"/>
            </v:shape>
            <v:shape style="position:absolute;left:9799;top:5773;width:521;height:0" coordorigin="9799,5773" coordsize="521,0" path="m9799,5773l10320,5773e" filled="f" stroked="t" strokeweight="0.58001pt" strokecolor="#000000">
              <v:path arrowok="t"/>
            </v:shape>
            <v:shape style="position:absolute;left:10329;top:5773;width:523;height:0" coordorigin="10329,5773" coordsize="523,0" path="m10329,5773l10852,5773e" filled="f" stroked="t" strokeweight="0.58001pt" strokecolor="#000000">
              <v:path arrowok="t"/>
            </v:shape>
            <v:shape style="position:absolute;left:10862;top:5773;width:521;height:0" coordorigin="10862,5773" coordsize="521,0" path="m10862,5773l11383,5773e" filled="f" stroked="t" strokeweight="0.58001pt" strokecolor="#000000">
              <v:path arrowok="t"/>
            </v:shape>
            <v:shape style="position:absolute;left:1315;top:6116;width:761;height:0" coordorigin="1315,6116" coordsize="761,0" path="m1315,6116l2076,6116e" filled="f" stroked="t" strokeweight="0.58001pt" strokecolor="#000000">
              <v:path arrowok="t"/>
            </v:shape>
            <v:shape style="position:absolute;left:2091;top:6116;width:7698;height:0" coordorigin="2091,6116" coordsize="7698,0" path="m2091,6116l9789,6116e" filled="f" stroked="t" strokeweight="0.58001pt" strokecolor="#000000">
              <v:path arrowok="t"/>
            </v:shape>
            <v:shape style="position:absolute;left:9799;top:6116;width:521;height:0" coordorigin="9799,6116" coordsize="521,0" path="m9799,6116l10320,6116e" filled="f" stroked="t" strokeweight="0.58001pt" strokecolor="#000000">
              <v:path arrowok="t"/>
            </v:shape>
            <v:shape style="position:absolute;left:10329;top:6116;width:523;height:0" coordorigin="10329,6116" coordsize="523,0" path="m10329,6116l10852,6116e" filled="f" stroked="t" strokeweight="0.58001pt" strokecolor="#000000">
              <v:path arrowok="t"/>
            </v:shape>
            <v:shape style="position:absolute;left:10862;top:6116;width:521;height:0" coordorigin="10862,6116" coordsize="521,0" path="m10862,6116l11383,6116e" filled="f" stroked="t" strokeweight="0.58001pt" strokecolor="#000000">
              <v:path arrowok="t"/>
            </v:shape>
            <v:shape style="position:absolute;left:1318;top:6462;width:15;height:0" coordorigin="1318,6462" coordsize="15,0" path="m1318,6462l1332,6462e" filled="f" stroked="t" strokeweight="0.82pt" strokecolor="#000000">
              <v:path arrowok="t"/>
            </v:shape>
            <v:shape style="position:absolute;left:1332;top:6462;width:744;height:0" coordorigin="1332,6462" coordsize="744,0" path="m1332,6462l2076,6462e" filled="f" stroked="t" strokeweight="0.82pt" strokecolor="#000000">
              <v:path arrowok="t"/>
            </v:shape>
            <v:shape style="position:absolute;left:2091;top:6462;width:7696;height:0" coordorigin="2091,6462" coordsize="7696,0" path="m2091,6462l9787,6462e" filled="f" stroked="t" strokeweight="0.82pt" strokecolor="#000000">
              <v:path arrowok="t"/>
            </v:shape>
            <v:shape style="position:absolute;left:9801;top:6462;width:14;height:0" coordorigin="9801,6462" coordsize="14,0" path="m9801,6462l9816,6462e" filled="f" stroked="t" strokeweight="0.82pt" strokecolor="#000000">
              <v:path arrowok="t"/>
            </v:shape>
            <v:shape style="position:absolute;left:9816;top:6462;width:504;height:0" coordorigin="9816,6462" coordsize="504,0" path="m9816,6462l10320,6462e" filled="f" stroked="t" strokeweight="0.82pt" strokecolor="#000000">
              <v:path arrowok="t"/>
            </v:shape>
            <v:shape style="position:absolute;left:10320;top:6462;width:14;height:0" coordorigin="10320,6462" coordsize="14,0" path="m10320,6462l10334,6462e" filled="f" stroked="t" strokeweight="0.82pt" strokecolor="#000000">
              <v:path arrowok="t"/>
            </v:shape>
            <v:shape style="position:absolute;left:10334;top:6462;width:518;height:0" coordorigin="10334,6462" coordsize="518,0" path="m10334,6462l10852,6462e" filled="f" stroked="t" strokeweight="0.82pt" strokecolor="#000000">
              <v:path arrowok="t"/>
            </v:shape>
            <v:shape style="position:absolute;left:10852;top:6462;width:14;height:0" coordorigin="10852,6462" coordsize="14,0" path="m10852,6462l10867,6462e" filled="f" stroked="t" strokeweight="0.82pt" strokecolor="#000000">
              <v:path arrowok="t"/>
            </v:shape>
            <v:shape style="position:absolute;left:10867;top:6462;width:516;height:0" coordorigin="10867,6462" coordsize="516,0" path="m10867,6462l11383,6462e" filled="f" stroked="t" strokeweight="0.82pt" strokecolor="#000000">
              <v:path arrowok="t"/>
            </v:shape>
            <v:shape style="position:absolute;left:1318;top:6810;width:759;height:0" coordorigin="1318,6810" coordsize="759,0" path="m1318,6810l2076,6810e" filled="f" stroked="t" strokeweight="0.82pt" strokecolor="#000000">
              <v:path arrowok="t"/>
            </v:shape>
            <v:shape style="position:absolute;left:2091;top:6810;width:7696;height:0" coordorigin="2091,6810" coordsize="7696,0" path="m2091,6810l9787,6810e" filled="f" stroked="t" strokeweight="0.82pt" strokecolor="#000000">
              <v:path arrowok="t"/>
            </v:shape>
            <v:shape style="position:absolute;left:9801;top:6810;width:518;height:0" coordorigin="9801,6810" coordsize="518,0" path="m9801,6810l10320,6810e" filled="f" stroked="t" strokeweight="0.82pt" strokecolor="#000000">
              <v:path arrowok="t"/>
            </v:shape>
            <v:shape style="position:absolute;left:10320;top:6810;width:14;height:0" coordorigin="10320,6810" coordsize="14,0" path="m10320,6810l10334,6810e" filled="f" stroked="t" strokeweight="0.82pt" strokecolor="#000000">
              <v:path arrowok="t"/>
            </v:shape>
            <v:shape style="position:absolute;left:10334;top:6810;width:518;height:0" coordorigin="10334,6810" coordsize="518,0" path="m10334,6810l10852,6810e" filled="f" stroked="t" strokeweight="0.82pt" strokecolor="#000000">
              <v:path arrowok="t"/>
            </v:shape>
            <v:shape style="position:absolute;left:10852;top:6810;width:14;height:0" coordorigin="10852,6810" coordsize="14,0" path="m10852,6810l10867,6810e" filled="f" stroked="t" strokeweight="0.82pt" strokecolor="#000000">
              <v:path arrowok="t"/>
            </v:shape>
            <v:shape style="position:absolute;left:10867;top:6810;width:516;height:0" coordorigin="10867,6810" coordsize="516,0" path="m10867,6810l11383,6810e" filled="f" stroked="t" strokeweight="0.82pt" strokecolor="#000000">
              <v:path arrowok="t"/>
            </v:shape>
            <v:shape style="position:absolute;left:1318;top:7158;width:759;height:0" coordorigin="1318,7158" coordsize="759,0" path="m1318,7158l2076,7158e" filled="f" stroked="t" strokeweight="0.82pt" strokecolor="#000000">
              <v:path arrowok="t"/>
            </v:shape>
            <v:shape style="position:absolute;left:2091;top:7158;width:7696;height:0" coordorigin="2091,7158" coordsize="7696,0" path="m2091,7158l9787,7158e" filled="f" stroked="t" strokeweight="0.82pt" strokecolor="#000000">
              <v:path arrowok="t"/>
            </v:shape>
            <v:shape style="position:absolute;left:9801;top:7158;width:518;height:0" coordorigin="9801,7158" coordsize="518,0" path="m9801,7158l10320,7158e" filled="f" stroked="t" strokeweight="0.82pt" strokecolor="#000000">
              <v:path arrowok="t"/>
            </v:shape>
            <v:shape style="position:absolute;left:10320;top:7158;width:14;height:0" coordorigin="10320,7158" coordsize="14,0" path="m10320,7158l10334,7158e" filled="f" stroked="t" strokeweight="0.82pt" strokecolor="#000000">
              <v:path arrowok="t"/>
            </v:shape>
            <v:shape style="position:absolute;left:10334;top:7158;width:518;height:0" coordorigin="10334,7158" coordsize="518,0" path="m10334,7158l10852,7158e" filled="f" stroked="t" strokeweight="0.82pt" strokecolor="#000000">
              <v:path arrowok="t"/>
            </v:shape>
            <v:shape style="position:absolute;left:10852;top:7158;width:14;height:0" coordorigin="10852,7158" coordsize="14,0" path="m10852,7158l10867,7158e" filled="f" stroked="t" strokeweight="0.82pt" strokecolor="#000000">
              <v:path arrowok="t"/>
            </v:shape>
            <v:shape style="position:absolute;left:10867;top:7158;width:516;height:0" coordorigin="10867,7158" coordsize="516,0" path="m10867,7158l11383,7158e" filled="f" stroked="t" strokeweight="0.82pt" strokecolor="#000000">
              <v:path arrowok="t"/>
            </v:shape>
            <v:shape style="position:absolute;left:1318;top:7506;width:759;height:0" coordorigin="1318,7506" coordsize="759,0" path="m1318,7506l2076,7506e" filled="f" stroked="t" strokeweight="0.82pt" strokecolor="#000000">
              <v:path arrowok="t"/>
            </v:shape>
            <v:shape style="position:absolute;left:2091;top:7506;width:7696;height:0" coordorigin="2091,7506" coordsize="7696,0" path="m2091,7506l9787,7506e" filled="f" stroked="t" strokeweight="0.82pt" strokecolor="#000000">
              <v:path arrowok="t"/>
            </v:shape>
            <v:shape style="position:absolute;left:9801;top:7506;width:518;height:0" coordorigin="9801,7506" coordsize="518,0" path="m9801,7506l10320,7506e" filled="f" stroked="t" strokeweight="0.82pt" strokecolor="#000000">
              <v:path arrowok="t"/>
            </v:shape>
            <v:shape style="position:absolute;left:10320;top:7506;width:14;height:0" coordorigin="10320,7506" coordsize="14,0" path="m10320,7506l10334,7506e" filled="f" stroked="t" strokeweight="0.82pt" strokecolor="#000000">
              <v:path arrowok="t"/>
            </v:shape>
            <v:shape style="position:absolute;left:10334;top:7506;width:518;height:0" coordorigin="10334,7506" coordsize="518,0" path="m10334,7506l10852,7506e" filled="f" stroked="t" strokeweight="0.82pt" strokecolor="#000000">
              <v:path arrowok="t"/>
            </v:shape>
            <v:shape style="position:absolute;left:10852;top:7506;width:14;height:0" coordorigin="10852,7506" coordsize="14,0" path="m10852,7506l10867,7506e" filled="f" stroked="t" strokeweight="0.82pt" strokecolor="#000000">
              <v:path arrowok="t"/>
            </v:shape>
            <v:shape style="position:absolute;left:10867;top:7506;width:516;height:0" coordorigin="10867,7506" coordsize="516,0" path="m10867,7506l11383,7506e" filled="f" stroked="t" strokeweight="0.82pt" strokecolor="#000000">
              <v:path arrowok="t"/>
            </v:shape>
            <v:shape style="position:absolute;left:1318;top:7854;width:759;height:0" coordorigin="1318,7854" coordsize="759,0" path="m1318,7854l2076,7854e" filled="f" stroked="t" strokeweight="0.82pt" strokecolor="#000000">
              <v:path arrowok="t"/>
            </v:shape>
            <v:shape style="position:absolute;left:2091;top:7854;width:7696;height:0" coordorigin="2091,7854" coordsize="7696,0" path="m2091,7854l9787,7854e" filled="f" stroked="t" strokeweight="0.82pt" strokecolor="#000000">
              <v:path arrowok="t"/>
            </v:shape>
            <v:shape style="position:absolute;left:9801;top:7854;width:518;height:0" coordorigin="9801,7854" coordsize="518,0" path="m9801,7854l10320,7854e" filled="f" stroked="t" strokeweight="0.82pt" strokecolor="#000000">
              <v:path arrowok="t"/>
            </v:shape>
            <v:shape style="position:absolute;left:10320;top:7854;width:14;height:0" coordorigin="10320,7854" coordsize="14,0" path="m10320,7854l10334,7854e" filled="f" stroked="t" strokeweight="0.82pt" strokecolor="#000000">
              <v:path arrowok="t"/>
            </v:shape>
            <v:shape style="position:absolute;left:10334;top:7854;width:518;height:0" coordorigin="10334,7854" coordsize="518,0" path="m10334,7854l10852,7854e" filled="f" stroked="t" strokeweight="0.82pt" strokecolor="#000000">
              <v:path arrowok="t"/>
            </v:shape>
            <v:shape style="position:absolute;left:10852;top:7854;width:14;height:0" coordorigin="10852,7854" coordsize="14,0" path="m10852,7854l10867,7854e" filled="f" stroked="t" strokeweight="0.82pt" strokecolor="#000000">
              <v:path arrowok="t"/>
            </v:shape>
            <v:shape style="position:absolute;left:10867;top:7854;width:516;height:0" coordorigin="10867,7854" coordsize="516,0" path="m10867,7854l11383,7854e" filled="f" stroked="t" strokeweight="0.82pt" strokecolor="#000000">
              <v:path arrowok="t"/>
            </v:shape>
            <v:shape style="position:absolute;left:1318;top:8202;width:759;height:0" coordorigin="1318,8202" coordsize="759,0" path="m1318,8202l2076,8202e" filled="f" stroked="t" strokeweight="0.82pt" strokecolor="#000000">
              <v:path arrowok="t"/>
            </v:shape>
            <v:shape style="position:absolute;left:2091;top:8202;width:7696;height:0" coordorigin="2091,8202" coordsize="7696,0" path="m2091,8202l9787,8202e" filled="f" stroked="t" strokeweight="0.82pt" strokecolor="#000000">
              <v:path arrowok="t"/>
            </v:shape>
            <v:shape style="position:absolute;left:9801;top:8202;width:518;height:0" coordorigin="9801,8202" coordsize="518,0" path="m9801,8202l10320,8202e" filled="f" stroked="t" strokeweight="0.82pt" strokecolor="#000000">
              <v:path arrowok="t"/>
            </v:shape>
            <v:shape style="position:absolute;left:10320;top:8202;width:14;height:0" coordorigin="10320,8202" coordsize="14,0" path="m10320,8202l10334,8202e" filled="f" stroked="t" strokeweight="0.82pt" strokecolor="#000000">
              <v:path arrowok="t"/>
            </v:shape>
            <v:shape style="position:absolute;left:10334;top:8202;width:518;height:0" coordorigin="10334,8202" coordsize="518,0" path="m10334,8202l10852,8202e" filled="f" stroked="t" strokeweight="0.82pt" strokecolor="#000000">
              <v:path arrowok="t"/>
            </v:shape>
            <v:shape style="position:absolute;left:10852;top:8202;width:14;height:0" coordorigin="10852,8202" coordsize="14,0" path="m10852,8202l10867,8202e" filled="f" stroked="t" strokeweight="0.82pt" strokecolor="#000000">
              <v:path arrowok="t"/>
            </v:shape>
            <v:shape style="position:absolute;left:10867;top:8202;width:516;height:0" coordorigin="10867,8202" coordsize="516,0" path="m10867,8202l11383,8202e" filled="f" stroked="t" strokeweight="0.82pt" strokecolor="#000000">
              <v:path arrowok="t"/>
            </v:shape>
            <v:shape style="position:absolute;left:1318;top:8550;width:759;height:0" coordorigin="1318,8550" coordsize="759,0" path="m1318,8550l2076,8550e" filled="f" stroked="t" strokeweight="0.82pt" strokecolor="#000000">
              <v:path arrowok="t"/>
            </v:shape>
            <v:shape style="position:absolute;left:2091;top:8550;width:7696;height:0" coordorigin="2091,8550" coordsize="7696,0" path="m2091,8550l9787,8550e" filled="f" stroked="t" strokeweight="0.82pt" strokecolor="#000000">
              <v:path arrowok="t"/>
            </v:shape>
            <v:shape style="position:absolute;left:9801;top:8550;width:518;height:0" coordorigin="9801,8550" coordsize="518,0" path="m9801,8550l10320,8550e" filled="f" stroked="t" strokeweight="0.82pt" strokecolor="#000000">
              <v:path arrowok="t"/>
            </v:shape>
            <v:shape style="position:absolute;left:10320;top:8550;width:14;height:0" coordorigin="10320,8550" coordsize="14,0" path="m10320,8550l10334,8550e" filled="f" stroked="t" strokeweight="0.82pt" strokecolor="#000000">
              <v:path arrowok="t"/>
            </v:shape>
            <v:shape style="position:absolute;left:10334;top:8550;width:518;height:0" coordorigin="10334,8550" coordsize="518,0" path="m10334,8550l10852,8550e" filled="f" stroked="t" strokeweight="0.82pt" strokecolor="#000000">
              <v:path arrowok="t"/>
            </v:shape>
            <v:shape style="position:absolute;left:10852;top:8550;width:14;height:0" coordorigin="10852,8550" coordsize="14,0" path="m10852,8550l10867,8550e" filled="f" stroked="t" strokeweight="0.82pt" strokecolor="#000000">
              <v:path arrowok="t"/>
            </v:shape>
            <v:shape style="position:absolute;left:10867;top:8550;width:516;height:0" coordorigin="10867,8550" coordsize="516,0" path="m10867,8550l11383,8550e" filled="f" stroked="t" strokeweight="0.82pt" strokecolor="#000000">
              <v:path arrowok="t"/>
            </v:shape>
            <v:shape style="position:absolute;left:1318;top:8898;width:759;height:0" coordorigin="1318,8898" coordsize="759,0" path="m1318,8898l2076,8898e" filled="f" stroked="t" strokeweight="0.82pt" strokecolor="#000000">
              <v:path arrowok="t"/>
            </v:shape>
            <v:shape style="position:absolute;left:2091;top:8898;width:7696;height:0" coordorigin="2091,8898" coordsize="7696,0" path="m2091,8898l9787,8898e" filled="f" stroked="t" strokeweight="0.82pt" strokecolor="#000000">
              <v:path arrowok="t"/>
            </v:shape>
            <v:shape style="position:absolute;left:9801;top:8898;width:518;height:0" coordorigin="9801,8898" coordsize="518,0" path="m9801,8898l10320,8898e" filled="f" stroked="t" strokeweight="0.82pt" strokecolor="#000000">
              <v:path arrowok="t"/>
            </v:shape>
            <v:shape style="position:absolute;left:10320;top:8898;width:14;height:0" coordorigin="10320,8898" coordsize="14,0" path="m10320,8898l10334,8898e" filled="f" stroked="t" strokeweight="0.82pt" strokecolor="#000000">
              <v:path arrowok="t"/>
            </v:shape>
            <v:shape style="position:absolute;left:10334;top:8898;width:518;height:0" coordorigin="10334,8898" coordsize="518,0" path="m10334,8898l10852,8898e" filled="f" stroked="t" strokeweight="0.82pt" strokecolor="#000000">
              <v:path arrowok="t"/>
            </v:shape>
            <v:shape style="position:absolute;left:10852;top:8898;width:14;height:0" coordorigin="10852,8898" coordsize="14,0" path="m10852,8898l10867,8898e" filled="f" stroked="t" strokeweight="0.82pt" strokecolor="#000000">
              <v:path arrowok="t"/>
            </v:shape>
            <v:shape style="position:absolute;left:10867;top:8898;width:516;height:0" coordorigin="10867,8898" coordsize="516,0" path="m10867,8898l11383,8898e" filled="f" stroked="t" strokeweight="0.82pt" strokecolor="#000000">
              <v:path arrowok="t"/>
            </v:shape>
            <v:shape style="position:absolute;left:1318;top:9246;width:759;height:0" coordorigin="1318,9246" coordsize="759,0" path="m1318,9246l2076,9246e" filled="f" stroked="t" strokeweight="0.82pt" strokecolor="#000000">
              <v:path arrowok="t"/>
            </v:shape>
            <v:shape style="position:absolute;left:2091;top:9246;width:7696;height:0" coordorigin="2091,9246" coordsize="7696,0" path="m2091,9246l9787,9246e" filled="f" stroked="t" strokeweight="0.82pt" strokecolor="#000000">
              <v:path arrowok="t"/>
            </v:shape>
            <v:shape style="position:absolute;left:9801;top:9246;width:518;height:0" coordorigin="9801,9246" coordsize="518,0" path="m9801,9246l10320,9246e" filled="f" stroked="t" strokeweight="0.82pt" strokecolor="#000000">
              <v:path arrowok="t"/>
            </v:shape>
            <v:shape style="position:absolute;left:10320;top:9246;width:14;height:0" coordorigin="10320,9246" coordsize="14,0" path="m10320,9246l10334,9246e" filled="f" stroked="t" strokeweight="0.82pt" strokecolor="#000000">
              <v:path arrowok="t"/>
            </v:shape>
            <v:shape style="position:absolute;left:10334;top:9246;width:518;height:0" coordorigin="10334,9246" coordsize="518,0" path="m10334,9246l10852,9246e" filled="f" stroked="t" strokeweight="0.82pt" strokecolor="#000000">
              <v:path arrowok="t"/>
            </v:shape>
            <v:shape style="position:absolute;left:10852;top:9246;width:14;height:0" coordorigin="10852,9246" coordsize="14,0" path="m10852,9246l10867,9246e" filled="f" stroked="t" strokeweight="0.82pt" strokecolor="#000000">
              <v:path arrowok="t"/>
            </v:shape>
            <v:shape style="position:absolute;left:10867;top:9246;width:516;height:0" coordorigin="10867,9246" coordsize="516,0" path="m10867,9246l11383,9246e" filled="f" stroked="t" strokeweight="0.82pt" strokecolor="#000000">
              <v:path arrowok="t"/>
            </v:shape>
            <v:shape style="position:absolute;left:1318;top:9594;width:759;height:0" coordorigin="1318,9594" coordsize="759,0" path="m1318,9594l2076,9594e" filled="f" stroked="t" strokeweight="0.82pt" strokecolor="#000000">
              <v:path arrowok="t"/>
            </v:shape>
            <v:shape style="position:absolute;left:2091;top:9594;width:7696;height:0" coordorigin="2091,9594" coordsize="7696,0" path="m2091,9594l9787,9594e" filled="f" stroked="t" strokeweight="0.82pt" strokecolor="#000000">
              <v:path arrowok="t"/>
            </v:shape>
            <v:shape style="position:absolute;left:9801;top:9594;width:518;height:0" coordorigin="9801,9594" coordsize="518,0" path="m9801,9594l10320,9594e" filled="f" stroked="t" strokeweight="0.82pt" strokecolor="#000000">
              <v:path arrowok="t"/>
            </v:shape>
            <v:shape style="position:absolute;left:10320;top:9594;width:14;height:0" coordorigin="10320,9594" coordsize="14,0" path="m10320,9594l10334,9594e" filled="f" stroked="t" strokeweight="0.82pt" strokecolor="#000000">
              <v:path arrowok="t"/>
            </v:shape>
            <v:shape style="position:absolute;left:10334;top:9594;width:518;height:0" coordorigin="10334,9594" coordsize="518,0" path="m10334,9594l10852,9594e" filled="f" stroked="t" strokeweight="0.82pt" strokecolor="#000000">
              <v:path arrowok="t"/>
            </v:shape>
            <v:shape style="position:absolute;left:10852;top:9594;width:14;height:0" coordorigin="10852,9594" coordsize="14,0" path="m10852,9594l10867,9594e" filled="f" stroked="t" strokeweight="0.82pt" strokecolor="#000000">
              <v:path arrowok="t"/>
            </v:shape>
            <v:shape style="position:absolute;left:10867;top:9594;width:516;height:0" coordorigin="10867,9594" coordsize="516,0" path="m10867,9594l11383,9594e" filled="f" stroked="t" strokeweight="0.82pt" strokecolor="#000000">
              <v:path arrowok="t"/>
            </v:shape>
            <v:shape style="position:absolute;left:1318;top:9942;width:759;height:0" coordorigin="1318,9942" coordsize="759,0" path="m1318,9942l2076,9942e" filled="f" stroked="t" strokeweight="0.82pt" strokecolor="#000000">
              <v:path arrowok="t"/>
            </v:shape>
            <v:shape style="position:absolute;left:2091;top:9942;width:7696;height:0" coordorigin="2091,9942" coordsize="7696,0" path="m2091,9942l9787,9942e" filled="f" stroked="t" strokeweight="0.82pt" strokecolor="#000000">
              <v:path arrowok="t"/>
            </v:shape>
            <v:shape style="position:absolute;left:9801;top:9942;width:518;height:0" coordorigin="9801,9942" coordsize="518,0" path="m9801,9942l10320,9942e" filled="f" stroked="t" strokeweight="0.82pt" strokecolor="#000000">
              <v:path arrowok="t"/>
            </v:shape>
            <v:shape style="position:absolute;left:10320;top:9942;width:14;height:0" coordorigin="10320,9942" coordsize="14,0" path="m10320,9942l10334,9942e" filled="f" stroked="t" strokeweight="0.82pt" strokecolor="#000000">
              <v:path arrowok="t"/>
            </v:shape>
            <v:shape style="position:absolute;left:10334;top:9942;width:518;height:0" coordorigin="10334,9942" coordsize="518,0" path="m10334,9942l10852,9942e" filled="f" stroked="t" strokeweight="0.82pt" strokecolor="#000000">
              <v:path arrowok="t"/>
            </v:shape>
            <v:shape style="position:absolute;left:10852;top:9942;width:14;height:0" coordorigin="10852,9942" coordsize="14,0" path="m10852,9942l10867,9942e" filled="f" stroked="t" strokeweight="0.82pt" strokecolor="#000000">
              <v:path arrowok="t"/>
            </v:shape>
            <v:shape style="position:absolute;left:10867;top:9942;width:516;height:0" coordorigin="10867,9942" coordsize="516,0" path="m10867,9942l11383,9942e" filled="f" stroked="t" strokeweight="0.82pt" strokecolor="#000000">
              <v:path arrowok="t"/>
            </v:shape>
            <v:shape style="position:absolute;left:1318;top:10290;width:759;height:0" coordorigin="1318,10290" coordsize="759,0" path="m1318,10290l2076,10290e" filled="f" stroked="t" strokeweight="0.82003pt" strokecolor="#000000">
              <v:path arrowok="t"/>
            </v:shape>
            <v:shape style="position:absolute;left:2091;top:10290;width:7696;height:0" coordorigin="2091,10290" coordsize="7696,0" path="m2091,10290l9787,10290e" filled="f" stroked="t" strokeweight="0.82003pt" strokecolor="#000000">
              <v:path arrowok="t"/>
            </v:shape>
            <v:shape style="position:absolute;left:9801;top:10290;width:518;height:0" coordorigin="9801,10290" coordsize="518,0" path="m9801,10290l10320,10290e" filled="f" stroked="t" strokeweight="0.82003pt" strokecolor="#000000">
              <v:path arrowok="t"/>
            </v:shape>
            <v:shape style="position:absolute;left:10320;top:10290;width:14;height:0" coordorigin="10320,10290" coordsize="14,0" path="m10320,10290l10334,10290e" filled="f" stroked="t" strokeweight="0.82003pt" strokecolor="#000000">
              <v:path arrowok="t"/>
            </v:shape>
            <v:shape style="position:absolute;left:10334;top:10290;width:518;height:0" coordorigin="10334,10290" coordsize="518,0" path="m10334,10290l10852,10290e" filled="f" stroked="t" strokeweight="0.82003pt" strokecolor="#000000">
              <v:path arrowok="t"/>
            </v:shape>
            <v:shape style="position:absolute;left:10852;top:10290;width:14;height:0" coordorigin="10852,10290" coordsize="14,0" path="m10852,10290l10867,10290e" filled="f" stroked="t" strokeweight="0.82003pt" strokecolor="#000000">
              <v:path arrowok="t"/>
            </v:shape>
            <v:shape style="position:absolute;left:10867;top:10290;width:516;height:0" coordorigin="10867,10290" coordsize="516,0" path="m10867,10290l11383,10290e" filled="f" stroked="t" strokeweight="0.82003pt" strokecolor="#000000">
              <v:path arrowok="t"/>
            </v:shape>
            <v:shape style="position:absolute;left:1318;top:10636;width:759;height:0" coordorigin="1318,10636" coordsize="759,0" path="m1318,10636l2076,10636e" filled="f" stroked="t" strokeweight="0.81997pt" strokecolor="#000000">
              <v:path arrowok="t"/>
            </v:shape>
            <v:shape style="position:absolute;left:2091;top:10636;width:7696;height:0" coordorigin="2091,10636" coordsize="7696,0" path="m2091,10636l9787,10636e" filled="f" stroked="t" strokeweight="0.81997pt" strokecolor="#000000">
              <v:path arrowok="t"/>
            </v:shape>
            <v:shape style="position:absolute;left:9801;top:10636;width:518;height:0" coordorigin="9801,10636" coordsize="518,0" path="m9801,10636l10320,10636e" filled="f" stroked="t" strokeweight="0.81997pt" strokecolor="#000000">
              <v:path arrowok="t"/>
            </v:shape>
            <v:shape style="position:absolute;left:10320;top:10636;width:14;height:0" coordorigin="10320,10636" coordsize="14,0" path="m10320,10636l10334,10636e" filled="f" stroked="t" strokeweight="0.81997pt" strokecolor="#000000">
              <v:path arrowok="t"/>
            </v:shape>
            <v:shape style="position:absolute;left:10334;top:10636;width:518;height:0" coordorigin="10334,10636" coordsize="518,0" path="m10334,10636l10852,10636e" filled="f" stroked="t" strokeweight="0.81997pt" strokecolor="#000000">
              <v:path arrowok="t"/>
            </v:shape>
            <v:shape style="position:absolute;left:10852;top:10636;width:14;height:0" coordorigin="10852,10636" coordsize="14,0" path="m10852,10636l10867,10636e" filled="f" stroked="t" strokeweight="0.81997pt" strokecolor="#000000">
              <v:path arrowok="t"/>
            </v:shape>
            <v:shape style="position:absolute;left:10867;top:10636;width:516;height:0" coordorigin="10867,10636" coordsize="516,0" path="m10867,10636l11383,10636e" filled="f" stroked="t" strokeweight="0.81997pt" strokecolor="#000000">
              <v:path arrowok="t"/>
            </v:shape>
            <v:shape style="position:absolute;left:1318;top:10984;width:759;height:0" coordorigin="1318,10984" coordsize="759,0" path="m1318,10984l2076,10984e" filled="f" stroked="t" strokeweight="0.81997pt" strokecolor="#000000">
              <v:path arrowok="t"/>
            </v:shape>
            <v:shape style="position:absolute;left:2091;top:10984;width:7696;height:0" coordorigin="2091,10984" coordsize="7696,0" path="m2091,10984l9787,10984e" filled="f" stroked="t" strokeweight="0.81997pt" strokecolor="#000000">
              <v:path arrowok="t"/>
            </v:shape>
            <v:shape style="position:absolute;left:9801;top:10984;width:518;height:0" coordorigin="9801,10984" coordsize="518,0" path="m9801,10984l10320,10984e" filled="f" stroked="t" strokeweight="0.81997pt" strokecolor="#000000">
              <v:path arrowok="t"/>
            </v:shape>
            <v:shape style="position:absolute;left:10320;top:10984;width:14;height:0" coordorigin="10320,10984" coordsize="14,0" path="m10320,10984l10334,10984e" filled="f" stroked="t" strokeweight="0.81997pt" strokecolor="#000000">
              <v:path arrowok="t"/>
            </v:shape>
            <v:shape style="position:absolute;left:10334;top:10984;width:518;height:0" coordorigin="10334,10984" coordsize="518,0" path="m10334,10984l10852,10984e" filled="f" stroked="t" strokeweight="0.81997pt" strokecolor="#000000">
              <v:path arrowok="t"/>
            </v:shape>
            <v:shape style="position:absolute;left:10852;top:10984;width:14;height:0" coordorigin="10852,10984" coordsize="14,0" path="m10852,10984l10867,10984e" filled="f" stroked="t" strokeweight="0.81997pt" strokecolor="#000000">
              <v:path arrowok="t"/>
            </v:shape>
            <v:shape style="position:absolute;left:10867;top:10984;width:516;height:0" coordorigin="10867,10984" coordsize="516,0" path="m10867,10984l11383,10984e" filled="f" stroked="t" strokeweight="0.81997pt" strokecolor="#000000">
              <v:path arrowok="t"/>
            </v:shape>
            <v:shape style="position:absolute;left:1318;top:11332;width:759;height:0" coordorigin="1318,11332" coordsize="759,0" path="m1318,11332l2076,11332e" filled="f" stroked="t" strokeweight="0.82003pt" strokecolor="#000000">
              <v:path arrowok="t"/>
            </v:shape>
            <v:shape style="position:absolute;left:2091;top:11332;width:7696;height:0" coordorigin="2091,11332" coordsize="7696,0" path="m2091,11332l9787,11332e" filled="f" stroked="t" strokeweight="0.82003pt" strokecolor="#000000">
              <v:path arrowok="t"/>
            </v:shape>
            <v:shape style="position:absolute;left:9801;top:11332;width:518;height:0" coordorigin="9801,11332" coordsize="518,0" path="m9801,11332l10320,11332e" filled="f" stroked="t" strokeweight="0.82003pt" strokecolor="#000000">
              <v:path arrowok="t"/>
            </v:shape>
            <v:shape style="position:absolute;left:10320;top:11332;width:14;height:0" coordorigin="10320,11332" coordsize="14,0" path="m10320,11332l10334,11332e" filled="f" stroked="t" strokeweight="0.82003pt" strokecolor="#000000">
              <v:path arrowok="t"/>
            </v:shape>
            <v:shape style="position:absolute;left:10334;top:11332;width:518;height:0" coordorigin="10334,11332" coordsize="518,0" path="m10334,11332l10852,11332e" filled="f" stroked="t" strokeweight="0.82003pt" strokecolor="#000000">
              <v:path arrowok="t"/>
            </v:shape>
            <v:shape style="position:absolute;left:10852;top:11332;width:14;height:0" coordorigin="10852,11332" coordsize="14,0" path="m10852,11332l10867,11332e" filled="f" stroked="t" strokeweight="0.82003pt" strokecolor="#000000">
              <v:path arrowok="t"/>
            </v:shape>
            <v:shape style="position:absolute;left:10867;top:11332;width:516;height:0" coordorigin="10867,11332" coordsize="516,0" path="m10867,11332l11383,11332e" filled="f" stroked="t" strokeweight="0.82003pt" strokecolor="#000000">
              <v:path arrowok="t"/>
            </v:shape>
            <v:shape style="position:absolute;left:1310;top:566;width:0;height:11123" coordorigin="1310,566" coordsize="0,11123" path="m1310,566l1310,11689e" filled="f" stroked="t" strokeweight="0.81999pt" strokecolor="#000000">
              <v:path arrowok="t"/>
            </v:shape>
            <v:shape style="position:absolute;left:1318;top:11682;width:759;height:0" coordorigin="1318,11682" coordsize="759,0" path="m1318,11682l2076,11682e" filled="f" stroked="t" strokeweight="0.81997pt" strokecolor="#000000">
              <v:path arrowok="t"/>
            </v:shape>
            <v:shape style="position:absolute;left:2084;top:1954;width:0;height:9735" coordorigin="2084,1954" coordsize="0,9735" path="m2084,1954l2084,11689e" filled="f" stroked="t" strokeweight="0.82pt" strokecolor="#000000">
              <v:path arrowok="t"/>
            </v:shape>
            <v:shape style="position:absolute;left:2091;top:11682;width:7696;height:0" coordorigin="2091,11682" coordsize="7696,0" path="m2091,11682l9787,11682e" filled="f" stroked="t" strokeweight="0.81997pt" strokecolor="#000000">
              <v:path arrowok="t"/>
            </v:shape>
            <v:shape style="position:absolute;left:9794;top:566;width:0;height:11123" coordorigin="9794,566" coordsize="0,11123" path="m9794,566l9794,11689e" filled="f" stroked="t" strokeweight="0.82pt" strokecolor="#000000">
              <v:path arrowok="t"/>
            </v:shape>
            <v:shape style="position:absolute;left:9801;top:11682;width:518;height:0" coordorigin="9801,11682" coordsize="518,0" path="m9801,11682l10320,11682e" filled="f" stroked="t" strokeweight="0.81997pt" strokecolor="#000000">
              <v:path arrowok="t"/>
            </v:shape>
            <v:shape style="position:absolute;left:10326;top:910;width:0;height:10780" coordorigin="10326,910" coordsize="0,10780" path="m10326,910l10326,11689e" filled="f" stroked="t" strokeweight="0.71997pt" strokecolor="#000000">
              <v:path arrowok="t"/>
            </v:shape>
            <v:shape style="position:absolute;left:10334;top:11682;width:518;height:0" coordorigin="10334,11682" coordsize="518,0" path="m10334,11682l10852,11682e" filled="f" stroked="t" strokeweight="0.81997pt" strokecolor="#000000">
              <v:path arrowok="t"/>
            </v:shape>
            <v:shape style="position:absolute;left:10858;top:910;width:0;height:10780" coordorigin="10858,910" coordsize="0,10780" path="m10858,910l10858,11689e" filled="f" stroked="t" strokeweight="0.71997pt" strokecolor="#000000">
              <v:path arrowok="t"/>
            </v:shape>
            <v:shape style="position:absolute;left:10867;top:11682;width:516;height:0" coordorigin="10867,11682" coordsize="516,0" path="m10867,11682l11383,11682e" filled="f" stroked="t" strokeweight="0.81997pt" strokecolor="#000000">
              <v:path arrowok="t"/>
            </v:shape>
            <v:shape style="position:absolute;left:11388;top:566;width:0;height:11121" coordorigin="11388,566" coordsize="0,11121" path="m11388,566l11388,11687e" filled="f" stroked="t" strokeweight="0.58004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z w:val="22"/>
          <w:szCs w:val="22"/>
        </w:rPr>
        <w:t>18       </w:t>
      </w:r>
      <w:r>
        <w:rPr>
          <w:rFonts w:cs="Times New Roman" w:hAnsi="Times New Roman" w:eastAsia="Times New Roman" w:ascii="Times New Roman"/>
          <w:sz w:val="22"/>
          <w:szCs w:val="22"/>
        </w:rPr>
        <w:t>Em nghĩ ra những cách khác nhau để </w:t>
      </w:r>
      <w:r>
        <w:rPr>
          <w:rFonts w:cs="Times New Roman" w:hAnsi="Times New Roman" w:eastAsia="Times New Roman" w:ascii="Times New Roman"/>
          <w:sz w:val="22"/>
          <w:szCs w:val="22"/>
        </w:rPr>
        <w:t>gi</w:t>
      </w:r>
      <w:r>
        <w:rPr>
          <w:rFonts w:cs="Times New Roman" w:hAnsi="Times New Roman" w:eastAsia="Times New Roman" w:ascii="Times New Roman"/>
          <w:sz w:val="22"/>
          <w:szCs w:val="22"/>
        </w:rPr>
        <w:t>ả</w:t>
      </w:r>
      <w:r>
        <w:rPr>
          <w:rFonts w:cs="Times New Roman" w:hAnsi="Times New Roman" w:eastAsia="Times New Roman" w:ascii="Times New Roman"/>
          <w:sz w:val="22"/>
          <w:szCs w:val="22"/>
        </w:rPr>
        <w:t>i quy</w:t>
      </w:r>
      <w:r>
        <w:rPr>
          <w:rFonts w:cs="Times New Roman" w:hAnsi="Times New Roman" w:eastAsia="Times New Roman" w:ascii="Times New Roman"/>
          <w:sz w:val="22"/>
          <w:szCs w:val="22"/>
        </w:rPr>
        <w:t>ế</w:t>
      </w:r>
      <w:r>
        <w:rPr>
          <w:rFonts w:cs="Times New Roman" w:hAnsi="Times New Roman" w:eastAsia="Times New Roman" w:ascii="Times New Roman"/>
          <w:sz w:val="22"/>
          <w:szCs w:val="22"/>
        </w:rPr>
        <w:t>t v</w:t>
      </w:r>
      <w:r>
        <w:rPr>
          <w:rFonts w:cs="Times New Roman" w:hAnsi="Times New Roman" w:eastAsia="Times New Roman" w:ascii="Times New Roman"/>
          <w:sz w:val="22"/>
          <w:szCs w:val="22"/>
        </w:rPr>
        <w:t>ấn đề                                                      </w:t>
      </w:r>
      <w:r>
        <w:rPr>
          <w:rFonts w:cs="Times New Roman" w:hAnsi="Times New Roman" w:eastAsia="Times New Roman" w:ascii="Times New Roman"/>
          <w:sz w:val="22"/>
          <w:szCs w:val="22"/>
        </w:rPr>
        <w:t>1        2        3</w:t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19"/>
      </w:pPr>
      <w:r>
        <w:rPr>
          <w:rFonts w:cs="Times New Roman" w:hAnsi="Times New Roman" w:eastAsia="Times New Roman" w:ascii="Times New Roman"/>
          <w:b/>
          <w:sz w:val="22"/>
          <w:szCs w:val="22"/>
        </w:rPr>
        <w:t>Ph</w:t>
      </w:r>
      <w:r>
        <w:rPr>
          <w:rFonts w:cs="Times New Roman" w:hAnsi="Times New Roman" w:eastAsia="Times New Roman" w:ascii="Times New Roman"/>
          <w:b/>
          <w:sz w:val="22"/>
          <w:szCs w:val="22"/>
        </w:rPr>
        <w:t>ẩ</w:t>
      </w:r>
      <w:r>
        <w:rPr>
          <w:rFonts w:cs="Times New Roman" w:hAnsi="Times New Roman" w:eastAsia="Times New Roman" w:ascii="Times New Roman"/>
          <w:b/>
          <w:sz w:val="22"/>
          <w:szCs w:val="22"/>
        </w:rPr>
        <w:t>m ch</w:t>
      </w:r>
      <w:r>
        <w:rPr>
          <w:rFonts w:cs="Times New Roman" w:hAnsi="Times New Roman" w:eastAsia="Times New Roman" w:ascii="Times New Roman"/>
          <w:b/>
          <w:sz w:val="22"/>
          <w:szCs w:val="22"/>
        </w:rPr>
        <w:t>ấ</w:t>
      </w:r>
      <w:r>
        <w:rPr>
          <w:rFonts w:cs="Times New Roman" w:hAnsi="Times New Roman" w:eastAsia="Times New Roman" w:ascii="Times New Roman"/>
          <w:b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95"/>
        <w:ind w:left="280"/>
      </w:pP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IV       </w:t>
      </w: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Chăm học, chăm làm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z w:val="22"/>
          <w:szCs w:val="22"/>
        </w:rPr>
        <w:t>1        2        3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90"/>
        <w:ind w:left="287"/>
      </w:pPr>
      <w:r>
        <w:rPr>
          <w:rFonts w:cs="Times New Roman" w:hAnsi="Times New Roman" w:eastAsia="Times New Roman" w:ascii="Times New Roman"/>
          <w:sz w:val="22"/>
          <w:szCs w:val="22"/>
        </w:rPr>
        <w:t>19       Em t</w:t>
      </w:r>
      <w:r>
        <w:rPr>
          <w:rFonts w:cs="Times New Roman" w:hAnsi="Times New Roman" w:eastAsia="Times New Roman" w:ascii="Times New Roman"/>
          <w:sz w:val="22"/>
          <w:szCs w:val="22"/>
        </w:rPr>
        <w:t>ự </w:t>
      </w:r>
      <w:r>
        <w:rPr>
          <w:rFonts w:cs="Times New Roman" w:hAnsi="Times New Roman" w:eastAsia="Times New Roman" w:ascii="Times New Roman"/>
          <w:sz w:val="22"/>
          <w:szCs w:val="22"/>
        </w:rPr>
        <w:t>giác tham gia làm các vi</w:t>
      </w:r>
      <w:r>
        <w:rPr>
          <w:rFonts w:cs="Times New Roman" w:hAnsi="Times New Roman" w:eastAsia="Times New Roman" w:ascii="Times New Roman"/>
          <w:sz w:val="22"/>
          <w:szCs w:val="22"/>
        </w:rPr>
        <w:t>ệ</w:t>
      </w:r>
      <w:r>
        <w:rPr>
          <w:rFonts w:cs="Times New Roman" w:hAnsi="Times New Roman" w:eastAsia="Times New Roman" w:ascii="Times New Roman"/>
          <w:sz w:val="22"/>
          <w:szCs w:val="22"/>
        </w:rPr>
        <w:t>c v</w:t>
      </w:r>
      <w:r>
        <w:rPr>
          <w:rFonts w:cs="Times New Roman" w:hAnsi="Times New Roman" w:eastAsia="Times New Roman" w:ascii="Times New Roman"/>
          <w:sz w:val="22"/>
          <w:szCs w:val="22"/>
        </w:rPr>
        <w:t>ặ</w:t>
      </w:r>
      <w:r>
        <w:rPr>
          <w:rFonts w:cs="Times New Roman" w:hAnsi="Times New Roman" w:eastAsia="Times New Roman" w:ascii="Times New Roman"/>
          <w:sz w:val="22"/>
          <w:szCs w:val="22"/>
        </w:rPr>
        <w:t>t trong nhà giúp b</w:t>
      </w:r>
      <w:r>
        <w:rPr>
          <w:rFonts w:cs="Times New Roman" w:hAnsi="Times New Roman" w:eastAsia="Times New Roman" w:ascii="Times New Roman"/>
          <w:sz w:val="22"/>
          <w:szCs w:val="22"/>
        </w:rPr>
        <w:t>ố </w:t>
      </w:r>
      <w:r>
        <w:rPr>
          <w:rFonts w:cs="Times New Roman" w:hAnsi="Times New Roman" w:eastAsia="Times New Roman" w:ascii="Times New Roman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z w:val="22"/>
          <w:szCs w:val="22"/>
        </w:rPr>
        <w:t>ẹ                                                </w:t>
      </w:r>
      <w:r>
        <w:rPr>
          <w:rFonts w:cs="Times New Roman" w:hAnsi="Times New Roman" w:eastAsia="Times New Roman" w:ascii="Times New Roman"/>
          <w:sz w:val="22"/>
          <w:szCs w:val="22"/>
        </w:rPr>
        <w:t>1        2        3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95"/>
        <w:ind w:left="287"/>
      </w:pPr>
      <w:r>
        <w:rPr>
          <w:rFonts w:cs="Times New Roman" w:hAnsi="Times New Roman" w:eastAsia="Times New Roman" w:ascii="Times New Roman"/>
          <w:sz w:val="22"/>
          <w:szCs w:val="22"/>
        </w:rPr>
        <w:t>20       </w:t>
      </w:r>
      <w:r>
        <w:rPr>
          <w:rFonts w:cs="Times New Roman" w:hAnsi="Times New Roman" w:eastAsia="Times New Roman" w:ascii="Times New Roman"/>
          <w:sz w:val="22"/>
          <w:szCs w:val="22"/>
        </w:rPr>
        <w:t>Em thích đượ</w:t>
      </w:r>
      <w:r>
        <w:rPr>
          <w:rFonts w:cs="Times New Roman" w:hAnsi="Times New Roman" w:eastAsia="Times New Roman" w:ascii="Times New Roman"/>
          <w:sz w:val="22"/>
          <w:szCs w:val="22"/>
        </w:rPr>
        <w:t>c th</w:t>
      </w:r>
      <w:r>
        <w:rPr>
          <w:rFonts w:cs="Times New Roman" w:hAnsi="Times New Roman" w:eastAsia="Times New Roman" w:ascii="Times New Roman"/>
          <w:sz w:val="22"/>
          <w:szCs w:val="22"/>
        </w:rPr>
        <w:t>ầ</w:t>
      </w:r>
      <w:r>
        <w:rPr>
          <w:rFonts w:cs="Times New Roman" w:hAnsi="Times New Roman" w:eastAsia="Times New Roman" w:ascii="Times New Roman"/>
          <w:sz w:val="22"/>
          <w:szCs w:val="22"/>
        </w:rPr>
        <w:t>y cô giao các công vi</w:t>
      </w:r>
      <w:r>
        <w:rPr>
          <w:rFonts w:cs="Times New Roman" w:hAnsi="Times New Roman" w:eastAsia="Times New Roman" w:ascii="Times New Roman"/>
          <w:sz w:val="22"/>
          <w:szCs w:val="22"/>
        </w:rPr>
        <w:t>ệ</w:t>
      </w:r>
      <w:r>
        <w:rPr>
          <w:rFonts w:cs="Times New Roman" w:hAnsi="Times New Roman" w:eastAsia="Times New Roman" w:ascii="Times New Roman"/>
          <w:sz w:val="22"/>
          <w:szCs w:val="22"/>
        </w:rPr>
        <w:t>c </w:t>
      </w:r>
      <w:r>
        <w:rPr>
          <w:rFonts w:cs="Times New Roman" w:hAnsi="Times New Roman" w:eastAsia="Times New Roman" w:ascii="Times New Roman"/>
          <w:sz w:val="22"/>
          <w:szCs w:val="22"/>
        </w:rPr>
        <w:t>ở </w:t>
      </w:r>
      <w:r>
        <w:rPr>
          <w:rFonts w:cs="Times New Roman" w:hAnsi="Times New Roman" w:eastAsia="Times New Roman" w:ascii="Times New Roman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z w:val="22"/>
          <w:szCs w:val="22"/>
        </w:rPr>
        <w:t>ớ</w:t>
      </w:r>
      <w:r>
        <w:rPr>
          <w:rFonts w:cs="Times New Roman" w:hAnsi="Times New Roman" w:eastAsia="Times New Roman" w:ascii="Times New Roman"/>
          <w:sz w:val="22"/>
          <w:szCs w:val="22"/>
        </w:rPr>
        <w:t>p, </w:t>
      </w:r>
      <w:r>
        <w:rPr>
          <w:rFonts w:cs="Times New Roman" w:hAnsi="Times New Roman" w:eastAsia="Times New Roman" w:ascii="Times New Roman"/>
          <w:sz w:val="22"/>
          <w:szCs w:val="22"/>
        </w:rPr>
        <w:t>ở trườ</w:t>
      </w:r>
      <w:r>
        <w:rPr>
          <w:rFonts w:cs="Times New Roman" w:hAnsi="Times New Roman" w:eastAsia="Times New Roman" w:ascii="Times New Roman"/>
          <w:sz w:val="22"/>
          <w:szCs w:val="22"/>
        </w:rPr>
        <w:t>ng                                                  1        2        3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95"/>
        <w:ind w:left="287"/>
      </w:pPr>
      <w:r>
        <w:rPr>
          <w:rFonts w:cs="Times New Roman" w:hAnsi="Times New Roman" w:eastAsia="Times New Roman" w:ascii="Times New Roman"/>
          <w:sz w:val="22"/>
          <w:szCs w:val="22"/>
        </w:rPr>
        <w:t>21       Em c</w:t>
      </w:r>
      <w:r>
        <w:rPr>
          <w:rFonts w:cs="Times New Roman" w:hAnsi="Times New Roman" w:eastAsia="Times New Roman" w:ascii="Times New Roman"/>
          <w:sz w:val="22"/>
          <w:szCs w:val="22"/>
        </w:rPr>
        <w:t>ả</w:t>
      </w:r>
      <w:r>
        <w:rPr>
          <w:rFonts w:cs="Times New Roman" w:hAnsi="Times New Roman" w:eastAsia="Times New Roman" w:ascii="Times New Roman"/>
          <w:sz w:val="22"/>
          <w:szCs w:val="22"/>
        </w:rPr>
        <w:t>m th</w:t>
      </w:r>
      <w:r>
        <w:rPr>
          <w:rFonts w:cs="Times New Roman" w:hAnsi="Times New Roman" w:eastAsia="Times New Roman" w:ascii="Times New Roman"/>
          <w:sz w:val="22"/>
          <w:szCs w:val="22"/>
        </w:rPr>
        <w:t>ấ</w:t>
      </w:r>
      <w:r>
        <w:rPr>
          <w:rFonts w:cs="Times New Roman" w:hAnsi="Times New Roman" w:eastAsia="Times New Roman" w:ascii="Times New Roman"/>
          <w:sz w:val="22"/>
          <w:szCs w:val="22"/>
        </w:rPr>
        <w:t>y h</w:t>
      </w:r>
      <w:r>
        <w:rPr>
          <w:rFonts w:cs="Times New Roman" w:hAnsi="Times New Roman" w:eastAsia="Times New Roman" w:ascii="Times New Roman"/>
          <w:sz w:val="22"/>
          <w:szCs w:val="22"/>
        </w:rPr>
        <w:t>ạnh phúc khi đượ</w:t>
      </w:r>
      <w:r>
        <w:rPr>
          <w:rFonts w:cs="Times New Roman" w:hAnsi="Times New Roman" w:eastAsia="Times New Roman" w:ascii="Times New Roman"/>
          <w:sz w:val="22"/>
          <w:szCs w:val="22"/>
        </w:rPr>
        <w:t>c giúp b</w:t>
      </w:r>
      <w:r>
        <w:rPr>
          <w:rFonts w:cs="Times New Roman" w:hAnsi="Times New Roman" w:eastAsia="Times New Roman" w:ascii="Times New Roman"/>
          <w:sz w:val="22"/>
          <w:szCs w:val="22"/>
        </w:rPr>
        <w:t>ố </w:t>
      </w:r>
      <w:r>
        <w:rPr>
          <w:rFonts w:cs="Times New Roman" w:hAnsi="Times New Roman" w:eastAsia="Times New Roman" w:ascii="Times New Roman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z w:val="22"/>
          <w:szCs w:val="22"/>
        </w:rPr>
        <w:t>ẹ </w:t>
      </w:r>
      <w:r>
        <w:rPr>
          <w:rFonts w:cs="Times New Roman" w:hAnsi="Times New Roman" w:eastAsia="Times New Roman" w:ascii="Times New Roman"/>
          <w:sz w:val="22"/>
          <w:szCs w:val="22"/>
        </w:rPr>
        <w:t>làm các vi</w:t>
      </w:r>
      <w:r>
        <w:rPr>
          <w:rFonts w:cs="Times New Roman" w:hAnsi="Times New Roman" w:eastAsia="Times New Roman" w:ascii="Times New Roman"/>
          <w:sz w:val="22"/>
          <w:szCs w:val="22"/>
        </w:rPr>
        <w:t>ệ</w:t>
      </w:r>
      <w:r>
        <w:rPr>
          <w:rFonts w:cs="Times New Roman" w:hAnsi="Times New Roman" w:eastAsia="Times New Roman" w:ascii="Times New Roman"/>
          <w:sz w:val="22"/>
          <w:szCs w:val="22"/>
        </w:rPr>
        <w:t>c v</w:t>
      </w:r>
      <w:r>
        <w:rPr>
          <w:rFonts w:cs="Times New Roman" w:hAnsi="Times New Roman" w:eastAsia="Times New Roman" w:ascii="Times New Roman"/>
          <w:sz w:val="22"/>
          <w:szCs w:val="22"/>
        </w:rPr>
        <w:t>ặ</w:t>
      </w:r>
      <w:r>
        <w:rPr>
          <w:rFonts w:cs="Times New Roman" w:hAnsi="Times New Roman" w:eastAsia="Times New Roman" w:ascii="Times New Roman"/>
          <w:sz w:val="22"/>
          <w:szCs w:val="22"/>
        </w:rPr>
        <w:t>t trong nhà                          1        2        3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95"/>
        <w:ind w:left="287"/>
      </w:pPr>
      <w:r>
        <w:rPr>
          <w:rFonts w:cs="Times New Roman" w:hAnsi="Times New Roman" w:eastAsia="Times New Roman" w:ascii="Times New Roman"/>
          <w:sz w:val="22"/>
          <w:szCs w:val="22"/>
        </w:rPr>
        <w:t>22       Em có s</w:t>
      </w:r>
      <w:r>
        <w:rPr>
          <w:rFonts w:cs="Times New Roman" w:hAnsi="Times New Roman" w:eastAsia="Times New Roman" w:ascii="Times New Roman"/>
          <w:sz w:val="22"/>
          <w:szCs w:val="22"/>
        </w:rPr>
        <w:t>ự </w:t>
      </w:r>
      <w:r>
        <w:rPr>
          <w:rFonts w:cs="Times New Roman" w:hAnsi="Times New Roman" w:eastAsia="Times New Roman" w:ascii="Times New Roman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z w:val="22"/>
          <w:szCs w:val="22"/>
        </w:rPr>
        <w:t>ậ</w:t>
      </w:r>
      <w:r>
        <w:rPr>
          <w:rFonts w:cs="Times New Roman" w:hAnsi="Times New Roman" w:eastAsia="Times New Roman" w:ascii="Times New Roman"/>
          <w:sz w:val="22"/>
          <w:szCs w:val="22"/>
        </w:rPr>
        <w:t>p trung, chú ý l</w:t>
      </w:r>
      <w:r>
        <w:rPr>
          <w:rFonts w:cs="Times New Roman" w:hAnsi="Times New Roman" w:eastAsia="Times New Roman" w:ascii="Times New Roman"/>
          <w:sz w:val="22"/>
          <w:szCs w:val="22"/>
        </w:rPr>
        <w:t>ắ</w:t>
      </w:r>
      <w:r>
        <w:rPr>
          <w:rFonts w:cs="Times New Roman" w:hAnsi="Times New Roman" w:eastAsia="Times New Roman" w:ascii="Times New Roman"/>
          <w:sz w:val="22"/>
          <w:szCs w:val="22"/>
        </w:rPr>
        <w:t>ng nghe trong các gi</w:t>
      </w:r>
      <w:r>
        <w:rPr>
          <w:rFonts w:cs="Times New Roman" w:hAnsi="Times New Roman" w:eastAsia="Times New Roman" w:ascii="Times New Roman"/>
          <w:sz w:val="22"/>
          <w:szCs w:val="22"/>
        </w:rPr>
        <w:t>ờ </w:t>
      </w:r>
      <w:r>
        <w:rPr>
          <w:rFonts w:cs="Times New Roman" w:hAnsi="Times New Roman" w:eastAsia="Times New Roman" w:ascii="Times New Roman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z w:val="22"/>
          <w:szCs w:val="22"/>
        </w:rPr>
        <w:t>ọ</w:t>
      </w:r>
      <w:r>
        <w:rPr>
          <w:rFonts w:cs="Times New Roman" w:hAnsi="Times New Roman" w:eastAsia="Times New Roman" w:ascii="Times New Roman"/>
          <w:sz w:val="22"/>
          <w:szCs w:val="22"/>
        </w:rPr>
        <w:t>c                                                       1        2        3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95"/>
        <w:ind w:left="287"/>
      </w:pPr>
      <w:r>
        <w:rPr>
          <w:rFonts w:cs="Times New Roman" w:hAnsi="Times New Roman" w:eastAsia="Times New Roman" w:ascii="Times New Roman"/>
          <w:sz w:val="22"/>
          <w:szCs w:val="22"/>
        </w:rPr>
        <w:t>23       Em ch</w:t>
      </w:r>
      <w:r>
        <w:rPr>
          <w:rFonts w:cs="Times New Roman" w:hAnsi="Times New Roman" w:eastAsia="Times New Roman" w:ascii="Times New Roman"/>
          <w:sz w:val="22"/>
          <w:szCs w:val="22"/>
        </w:rPr>
        <w:t>ủ độ</w:t>
      </w:r>
      <w:r>
        <w:rPr>
          <w:rFonts w:cs="Times New Roman" w:hAnsi="Times New Roman" w:eastAsia="Times New Roman" w:ascii="Times New Roman"/>
          <w:sz w:val="22"/>
          <w:szCs w:val="22"/>
        </w:rPr>
        <w:t>ng nêu th</w:t>
      </w:r>
      <w:r>
        <w:rPr>
          <w:rFonts w:cs="Times New Roman" w:hAnsi="Times New Roman" w:eastAsia="Times New Roman" w:ascii="Times New Roman"/>
          <w:sz w:val="22"/>
          <w:szCs w:val="22"/>
        </w:rPr>
        <w:t>ắ</w:t>
      </w:r>
      <w:r>
        <w:rPr>
          <w:rFonts w:cs="Times New Roman" w:hAnsi="Times New Roman" w:eastAsia="Times New Roman" w:ascii="Times New Roman"/>
          <w:sz w:val="22"/>
          <w:szCs w:val="22"/>
        </w:rPr>
        <w:t>c m</w:t>
      </w:r>
      <w:r>
        <w:rPr>
          <w:rFonts w:cs="Times New Roman" w:hAnsi="Times New Roman" w:eastAsia="Times New Roman" w:ascii="Times New Roman"/>
          <w:sz w:val="22"/>
          <w:szCs w:val="22"/>
        </w:rPr>
        <w:t>ắ</w:t>
      </w:r>
      <w:r>
        <w:rPr>
          <w:rFonts w:cs="Times New Roman" w:hAnsi="Times New Roman" w:eastAsia="Times New Roman" w:ascii="Times New Roman"/>
          <w:sz w:val="22"/>
          <w:szCs w:val="22"/>
        </w:rPr>
        <w:t>c và tích c</w:t>
      </w:r>
      <w:r>
        <w:rPr>
          <w:rFonts w:cs="Times New Roman" w:hAnsi="Times New Roman" w:eastAsia="Times New Roman" w:ascii="Times New Roman"/>
          <w:sz w:val="22"/>
          <w:szCs w:val="22"/>
        </w:rPr>
        <w:t>ự</w:t>
      </w:r>
      <w:r>
        <w:rPr>
          <w:rFonts w:cs="Times New Roman" w:hAnsi="Times New Roman" w:eastAsia="Times New Roman" w:ascii="Times New Roman"/>
          <w:sz w:val="22"/>
          <w:szCs w:val="22"/>
        </w:rPr>
        <w:t>c phát bi</w:t>
      </w:r>
      <w:r>
        <w:rPr>
          <w:rFonts w:cs="Times New Roman" w:hAnsi="Times New Roman" w:eastAsia="Times New Roman" w:ascii="Times New Roman"/>
          <w:sz w:val="22"/>
          <w:szCs w:val="22"/>
        </w:rPr>
        <w:t>ể</w:t>
      </w:r>
      <w:r>
        <w:rPr>
          <w:rFonts w:cs="Times New Roman" w:hAnsi="Times New Roman" w:eastAsia="Times New Roman" w:ascii="Times New Roman"/>
          <w:sz w:val="22"/>
          <w:szCs w:val="22"/>
        </w:rPr>
        <w:t>u ý ki</w:t>
      </w:r>
      <w:r>
        <w:rPr>
          <w:rFonts w:cs="Times New Roman" w:hAnsi="Times New Roman" w:eastAsia="Times New Roman" w:ascii="Times New Roman"/>
          <w:sz w:val="22"/>
          <w:szCs w:val="22"/>
        </w:rPr>
        <w:t>ế</w:t>
      </w:r>
      <w:r>
        <w:rPr>
          <w:rFonts w:cs="Times New Roman" w:hAnsi="Times New Roman" w:eastAsia="Times New Roman" w:ascii="Times New Roman"/>
          <w:sz w:val="22"/>
          <w:szCs w:val="22"/>
        </w:rPr>
        <w:t>n trong gi</w:t>
      </w:r>
      <w:r>
        <w:rPr>
          <w:rFonts w:cs="Times New Roman" w:hAnsi="Times New Roman" w:eastAsia="Times New Roman" w:ascii="Times New Roman"/>
          <w:sz w:val="22"/>
          <w:szCs w:val="22"/>
        </w:rPr>
        <w:t>ờ </w:t>
      </w:r>
      <w:r>
        <w:rPr>
          <w:rFonts w:cs="Times New Roman" w:hAnsi="Times New Roman" w:eastAsia="Times New Roman" w:ascii="Times New Roman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z w:val="22"/>
          <w:szCs w:val="22"/>
        </w:rPr>
        <w:t>ọ</w:t>
      </w:r>
      <w:r>
        <w:rPr>
          <w:rFonts w:cs="Times New Roman" w:hAnsi="Times New Roman" w:eastAsia="Times New Roman" w:ascii="Times New Roman"/>
          <w:sz w:val="22"/>
          <w:szCs w:val="22"/>
        </w:rPr>
        <w:t>c                               1        2        3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95"/>
        <w:ind w:left="287"/>
      </w:pPr>
      <w:r>
        <w:rPr>
          <w:rFonts w:cs="Times New Roman" w:hAnsi="Times New Roman" w:eastAsia="Times New Roman" w:ascii="Times New Roman"/>
          <w:sz w:val="22"/>
          <w:szCs w:val="22"/>
        </w:rPr>
        <w:t>24       Em ch</w:t>
      </w:r>
      <w:r>
        <w:rPr>
          <w:rFonts w:cs="Times New Roman" w:hAnsi="Times New Roman" w:eastAsia="Times New Roman" w:ascii="Times New Roman"/>
          <w:sz w:val="22"/>
          <w:szCs w:val="22"/>
        </w:rPr>
        <w:t>ủ độ</w:t>
      </w:r>
      <w:r>
        <w:rPr>
          <w:rFonts w:cs="Times New Roman" w:hAnsi="Times New Roman" w:eastAsia="Times New Roman" w:ascii="Times New Roman"/>
          <w:sz w:val="22"/>
          <w:szCs w:val="22"/>
        </w:rPr>
        <w:t>ng, tích c</w:t>
      </w:r>
      <w:r>
        <w:rPr>
          <w:rFonts w:cs="Times New Roman" w:hAnsi="Times New Roman" w:eastAsia="Times New Roman" w:ascii="Times New Roman"/>
          <w:sz w:val="22"/>
          <w:szCs w:val="22"/>
        </w:rPr>
        <w:t>ự</w:t>
      </w:r>
      <w:r>
        <w:rPr>
          <w:rFonts w:cs="Times New Roman" w:hAnsi="Times New Roman" w:eastAsia="Times New Roman" w:ascii="Times New Roman"/>
          <w:sz w:val="22"/>
          <w:szCs w:val="22"/>
        </w:rPr>
        <w:t>c tham gia vào các ho</w:t>
      </w:r>
      <w:r>
        <w:rPr>
          <w:rFonts w:cs="Times New Roman" w:hAnsi="Times New Roman" w:eastAsia="Times New Roman" w:ascii="Times New Roman"/>
          <w:sz w:val="22"/>
          <w:szCs w:val="22"/>
        </w:rPr>
        <w:t>ạt độ</w:t>
      </w:r>
      <w:r>
        <w:rPr>
          <w:rFonts w:cs="Times New Roman" w:hAnsi="Times New Roman" w:eastAsia="Times New Roman" w:ascii="Times New Roman"/>
          <w:sz w:val="22"/>
          <w:szCs w:val="22"/>
        </w:rPr>
        <w:t>ng t</w:t>
      </w:r>
      <w:r>
        <w:rPr>
          <w:rFonts w:cs="Times New Roman" w:hAnsi="Times New Roman" w:eastAsia="Times New Roman" w:ascii="Times New Roman"/>
          <w:sz w:val="22"/>
          <w:szCs w:val="22"/>
        </w:rPr>
        <w:t>ậ</w:t>
      </w:r>
      <w:r>
        <w:rPr>
          <w:rFonts w:cs="Times New Roman" w:hAnsi="Times New Roman" w:eastAsia="Times New Roman" w:ascii="Times New Roman"/>
          <w:sz w:val="22"/>
          <w:szCs w:val="22"/>
        </w:rPr>
        <w:t>p th</w:t>
      </w:r>
      <w:r>
        <w:rPr>
          <w:rFonts w:cs="Times New Roman" w:hAnsi="Times New Roman" w:eastAsia="Times New Roman" w:ascii="Times New Roman"/>
          <w:sz w:val="22"/>
          <w:szCs w:val="22"/>
        </w:rPr>
        <w:t>ể ở </w:t>
      </w:r>
      <w:r>
        <w:rPr>
          <w:rFonts w:cs="Times New Roman" w:hAnsi="Times New Roman" w:eastAsia="Times New Roman" w:ascii="Times New Roman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z w:val="22"/>
          <w:szCs w:val="22"/>
        </w:rPr>
        <w:t>ớ</w:t>
      </w:r>
      <w:r>
        <w:rPr>
          <w:rFonts w:cs="Times New Roman" w:hAnsi="Times New Roman" w:eastAsia="Times New Roman" w:ascii="Times New Roman"/>
          <w:sz w:val="22"/>
          <w:szCs w:val="22"/>
        </w:rPr>
        <w:t>p, </w:t>
      </w:r>
      <w:r>
        <w:rPr>
          <w:rFonts w:cs="Times New Roman" w:hAnsi="Times New Roman" w:eastAsia="Times New Roman" w:ascii="Times New Roman"/>
          <w:sz w:val="22"/>
          <w:szCs w:val="22"/>
        </w:rPr>
        <w:t>ở trườ</w:t>
      </w:r>
      <w:r>
        <w:rPr>
          <w:rFonts w:cs="Times New Roman" w:hAnsi="Times New Roman" w:eastAsia="Times New Roman" w:ascii="Times New Roman"/>
          <w:sz w:val="22"/>
          <w:szCs w:val="22"/>
        </w:rPr>
        <w:t>ng                        1        2        3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100"/>
        <w:ind w:left="323"/>
      </w:pP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V        T</w:t>
      </w: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ự </w:t>
      </w: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tin, trách nhi</w:t>
      </w: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ệ</w:t>
      </w: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85"/>
        <w:ind w:left="287"/>
      </w:pPr>
      <w:r>
        <w:rPr>
          <w:rFonts w:cs="Times New Roman" w:hAnsi="Times New Roman" w:eastAsia="Times New Roman" w:ascii="Times New Roman"/>
          <w:sz w:val="22"/>
          <w:szCs w:val="22"/>
        </w:rPr>
        <w:t>25       Em t</w:t>
      </w:r>
      <w:r>
        <w:rPr>
          <w:rFonts w:cs="Times New Roman" w:hAnsi="Times New Roman" w:eastAsia="Times New Roman" w:ascii="Times New Roman"/>
          <w:sz w:val="22"/>
          <w:szCs w:val="22"/>
        </w:rPr>
        <w:t>ự </w:t>
      </w:r>
      <w:r>
        <w:rPr>
          <w:rFonts w:cs="Times New Roman" w:hAnsi="Times New Roman" w:eastAsia="Times New Roman" w:ascii="Times New Roman"/>
          <w:sz w:val="22"/>
          <w:szCs w:val="22"/>
        </w:rPr>
        <w:t>tin trong giao ti</w:t>
      </w:r>
      <w:r>
        <w:rPr>
          <w:rFonts w:cs="Times New Roman" w:hAnsi="Times New Roman" w:eastAsia="Times New Roman" w:ascii="Times New Roman"/>
          <w:sz w:val="22"/>
          <w:szCs w:val="22"/>
        </w:rPr>
        <w:t>ế</w:t>
      </w:r>
      <w:r>
        <w:rPr>
          <w:rFonts w:cs="Times New Roman" w:hAnsi="Times New Roman" w:eastAsia="Times New Roman" w:ascii="Times New Roman"/>
          <w:sz w:val="22"/>
          <w:szCs w:val="22"/>
        </w:rPr>
        <w:t>p </w:t>
      </w:r>
      <w:r>
        <w:rPr>
          <w:rFonts w:cs="Times New Roman" w:hAnsi="Times New Roman" w:eastAsia="Times New Roman" w:ascii="Times New Roman"/>
          <w:sz w:val="22"/>
          <w:szCs w:val="22"/>
        </w:rPr>
        <w:t>ứ</w:t>
      </w:r>
      <w:r>
        <w:rPr>
          <w:rFonts w:cs="Times New Roman" w:hAnsi="Times New Roman" w:eastAsia="Times New Roman" w:ascii="Times New Roman"/>
          <w:sz w:val="22"/>
          <w:szCs w:val="22"/>
        </w:rPr>
        <w:t>ng x</w:t>
      </w:r>
      <w:r>
        <w:rPr>
          <w:rFonts w:cs="Times New Roman" w:hAnsi="Times New Roman" w:eastAsia="Times New Roman" w:ascii="Times New Roman"/>
          <w:sz w:val="22"/>
          <w:szCs w:val="22"/>
        </w:rPr>
        <w:t>ử </w:t>
      </w:r>
      <w:r>
        <w:rPr>
          <w:rFonts w:cs="Times New Roman" w:hAnsi="Times New Roman" w:eastAsia="Times New Roman" w:ascii="Times New Roman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z w:val="22"/>
          <w:szCs w:val="22"/>
        </w:rPr>
        <w:t>ớ</w:t>
      </w:r>
      <w:r>
        <w:rPr>
          <w:rFonts w:cs="Times New Roman" w:hAnsi="Times New Roman" w:eastAsia="Times New Roman" w:ascii="Times New Roman"/>
          <w:sz w:val="22"/>
          <w:szCs w:val="22"/>
        </w:rPr>
        <w:t>i các b</w:t>
      </w:r>
      <w:r>
        <w:rPr>
          <w:rFonts w:cs="Times New Roman" w:hAnsi="Times New Roman" w:eastAsia="Times New Roman" w:ascii="Times New Roman"/>
          <w:sz w:val="22"/>
          <w:szCs w:val="22"/>
        </w:rPr>
        <w:t>ạ</w:t>
      </w:r>
      <w:r>
        <w:rPr>
          <w:rFonts w:cs="Times New Roman" w:hAnsi="Times New Roman" w:eastAsia="Times New Roman" w:ascii="Times New Roman"/>
          <w:sz w:val="22"/>
          <w:szCs w:val="22"/>
        </w:rPr>
        <w:t>n trong l</w:t>
      </w:r>
      <w:r>
        <w:rPr>
          <w:rFonts w:cs="Times New Roman" w:hAnsi="Times New Roman" w:eastAsia="Times New Roman" w:ascii="Times New Roman"/>
          <w:sz w:val="22"/>
          <w:szCs w:val="22"/>
        </w:rPr>
        <w:t>ớ</w:t>
      </w:r>
      <w:r>
        <w:rPr>
          <w:rFonts w:cs="Times New Roman" w:hAnsi="Times New Roman" w:eastAsia="Times New Roman" w:ascii="Times New Roman"/>
          <w:sz w:val="22"/>
          <w:szCs w:val="22"/>
        </w:rPr>
        <w:t>p                                                       1        2        3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91"/>
        <w:ind w:left="287"/>
      </w:pPr>
      <w:r>
        <w:rPr>
          <w:rFonts w:cs="Times New Roman" w:hAnsi="Times New Roman" w:eastAsia="Times New Roman" w:ascii="Times New Roman"/>
          <w:sz w:val="22"/>
          <w:szCs w:val="22"/>
        </w:rPr>
        <w:t>26       Em ch</w:t>
      </w:r>
      <w:r>
        <w:rPr>
          <w:rFonts w:cs="Times New Roman" w:hAnsi="Times New Roman" w:eastAsia="Times New Roman" w:ascii="Times New Roman"/>
          <w:sz w:val="22"/>
          <w:szCs w:val="22"/>
        </w:rPr>
        <w:t>ủ độ</w:t>
      </w:r>
      <w:r>
        <w:rPr>
          <w:rFonts w:cs="Times New Roman" w:hAnsi="Times New Roman" w:eastAsia="Times New Roman" w:ascii="Times New Roman"/>
          <w:sz w:val="22"/>
          <w:szCs w:val="22"/>
        </w:rPr>
        <w:t>ng, t</w:t>
      </w:r>
      <w:r>
        <w:rPr>
          <w:rFonts w:cs="Times New Roman" w:hAnsi="Times New Roman" w:eastAsia="Times New Roman" w:ascii="Times New Roman"/>
          <w:sz w:val="22"/>
          <w:szCs w:val="22"/>
        </w:rPr>
        <w:t>ự </w:t>
      </w:r>
      <w:r>
        <w:rPr>
          <w:rFonts w:cs="Times New Roman" w:hAnsi="Times New Roman" w:eastAsia="Times New Roman" w:ascii="Times New Roman"/>
          <w:sz w:val="22"/>
          <w:szCs w:val="22"/>
        </w:rPr>
        <w:t>tin trong các tình hu</w:t>
      </w:r>
      <w:r>
        <w:rPr>
          <w:rFonts w:cs="Times New Roman" w:hAnsi="Times New Roman" w:eastAsia="Times New Roman" w:ascii="Times New Roman"/>
          <w:sz w:val="22"/>
          <w:szCs w:val="22"/>
        </w:rPr>
        <w:t>ố</w:t>
      </w:r>
      <w:r>
        <w:rPr>
          <w:rFonts w:cs="Times New Roman" w:hAnsi="Times New Roman" w:eastAsia="Times New Roman" w:ascii="Times New Roman"/>
          <w:sz w:val="22"/>
          <w:szCs w:val="22"/>
        </w:rPr>
        <w:t>ng h</w:t>
      </w:r>
      <w:r>
        <w:rPr>
          <w:rFonts w:cs="Times New Roman" w:hAnsi="Times New Roman" w:eastAsia="Times New Roman" w:ascii="Times New Roman"/>
          <w:sz w:val="22"/>
          <w:szCs w:val="22"/>
        </w:rPr>
        <w:t>ọ</w:t>
      </w:r>
      <w:r>
        <w:rPr>
          <w:rFonts w:cs="Times New Roman" w:hAnsi="Times New Roman" w:eastAsia="Times New Roman" w:ascii="Times New Roman"/>
          <w:sz w:val="22"/>
          <w:szCs w:val="22"/>
        </w:rPr>
        <w:t>c t</w:t>
      </w:r>
      <w:r>
        <w:rPr>
          <w:rFonts w:cs="Times New Roman" w:hAnsi="Times New Roman" w:eastAsia="Times New Roman" w:ascii="Times New Roman"/>
          <w:sz w:val="22"/>
          <w:szCs w:val="22"/>
        </w:rPr>
        <w:t>ậ</w:t>
      </w:r>
      <w:r>
        <w:rPr>
          <w:rFonts w:cs="Times New Roman" w:hAnsi="Times New Roman" w:eastAsia="Times New Roman" w:ascii="Times New Roman"/>
          <w:sz w:val="22"/>
          <w:szCs w:val="22"/>
        </w:rPr>
        <w:t>p và rèn luy</w:t>
      </w:r>
      <w:r>
        <w:rPr>
          <w:rFonts w:cs="Times New Roman" w:hAnsi="Times New Roman" w:eastAsia="Times New Roman" w:ascii="Times New Roman"/>
          <w:sz w:val="22"/>
          <w:szCs w:val="22"/>
        </w:rPr>
        <w:t>ệ</w:t>
      </w:r>
      <w:r>
        <w:rPr>
          <w:rFonts w:cs="Times New Roman" w:hAnsi="Times New Roman" w:eastAsia="Times New Roman" w:ascii="Times New Roman"/>
          <w:sz w:val="22"/>
          <w:szCs w:val="22"/>
        </w:rPr>
        <w:t>n                                           1        2        3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90"/>
        <w:ind w:left="287"/>
      </w:pPr>
      <w:r>
        <w:rPr>
          <w:rFonts w:cs="Times New Roman" w:hAnsi="Times New Roman" w:eastAsia="Times New Roman" w:ascii="Times New Roman"/>
          <w:sz w:val="22"/>
          <w:szCs w:val="22"/>
        </w:rPr>
        <w:t>27       </w:t>
      </w:r>
      <w:r>
        <w:rPr>
          <w:rFonts w:cs="Times New Roman" w:hAnsi="Times New Roman" w:eastAsia="Times New Roman" w:ascii="Times New Roman"/>
          <w:sz w:val="22"/>
          <w:szCs w:val="22"/>
        </w:rPr>
        <w:t>Em thườ</w:t>
      </w:r>
      <w:r>
        <w:rPr>
          <w:rFonts w:cs="Times New Roman" w:hAnsi="Times New Roman" w:eastAsia="Times New Roman" w:ascii="Times New Roman"/>
          <w:sz w:val="22"/>
          <w:szCs w:val="22"/>
        </w:rPr>
        <w:t>ng t</w:t>
      </w:r>
      <w:r>
        <w:rPr>
          <w:rFonts w:cs="Times New Roman" w:hAnsi="Times New Roman" w:eastAsia="Times New Roman" w:ascii="Times New Roman"/>
          <w:sz w:val="22"/>
          <w:szCs w:val="22"/>
        </w:rPr>
        <w:t>ự </w:t>
      </w:r>
      <w:r>
        <w:rPr>
          <w:rFonts w:cs="Times New Roman" w:hAnsi="Times New Roman" w:eastAsia="Times New Roman" w:ascii="Times New Roman"/>
          <w:sz w:val="22"/>
          <w:szCs w:val="22"/>
        </w:rPr>
        <w:t>tin trong các cu</w:t>
      </w:r>
      <w:r>
        <w:rPr>
          <w:rFonts w:cs="Times New Roman" w:hAnsi="Times New Roman" w:eastAsia="Times New Roman" w:ascii="Times New Roman"/>
          <w:sz w:val="22"/>
          <w:szCs w:val="22"/>
        </w:rPr>
        <w:t>ộ</w:t>
      </w:r>
      <w:r>
        <w:rPr>
          <w:rFonts w:cs="Times New Roman" w:hAnsi="Times New Roman" w:eastAsia="Times New Roman" w:ascii="Times New Roman"/>
          <w:sz w:val="22"/>
          <w:szCs w:val="22"/>
        </w:rPr>
        <w:t>c th</w:t>
      </w:r>
      <w:r>
        <w:rPr>
          <w:rFonts w:cs="Times New Roman" w:hAnsi="Times New Roman" w:eastAsia="Times New Roman" w:ascii="Times New Roman"/>
          <w:sz w:val="22"/>
          <w:szCs w:val="22"/>
        </w:rPr>
        <w:t>ả</w:t>
      </w:r>
      <w:r>
        <w:rPr>
          <w:rFonts w:cs="Times New Roman" w:hAnsi="Times New Roman" w:eastAsia="Times New Roman" w:ascii="Times New Roman"/>
          <w:sz w:val="22"/>
          <w:szCs w:val="22"/>
        </w:rPr>
        <w:t>o lu</w:t>
      </w:r>
      <w:r>
        <w:rPr>
          <w:rFonts w:cs="Times New Roman" w:hAnsi="Times New Roman" w:eastAsia="Times New Roman" w:ascii="Times New Roman"/>
          <w:sz w:val="22"/>
          <w:szCs w:val="22"/>
        </w:rPr>
        <w:t>ậ</w:t>
      </w:r>
      <w:r>
        <w:rPr>
          <w:rFonts w:cs="Times New Roman" w:hAnsi="Times New Roman" w:eastAsia="Times New Roman" w:ascii="Times New Roman"/>
          <w:sz w:val="22"/>
          <w:szCs w:val="22"/>
        </w:rPr>
        <w:t>n nhóm                                                                1        2        3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90"/>
        <w:ind w:left="287"/>
      </w:pPr>
      <w:r>
        <w:rPr>
          <w:rFonts w:cs="Times New Roman" w:hAnsi="Times New Roman" w:eastAsia="Times New Roman" w:ascii="Times New Roman"/>
          <w:sz w:val="22"/>
          <w:szCs w:val="22"/>
        </w:rPr>
        <w:t>28       Em có trách nhi</w:t>
      </w:r>
      <w:r>
        <w:rPr>
          <w:rFonts w:cs="Times New Roman" w:hAnsi="Times New Roman" w:eastAsia="Times New Roman" w:ascii="Times New Roman"/>
          <w:sz w:val="22"/>
          <w:szCs w:val="22"/>
        </w:rPr>
        <w:t>ệ</w:t>
      </w:r>
      <w:r>
        <w:rPr>
          <w:rFonts w:cs="Times New Roman" w:hAnsi="Times New Roman" w:eastAsia="Times New Roman" w:ascii="Times New Roman"/>
          <w:sz w:val="22"/>
          <w:szCs w:val="22"/>
        </w:rPr>
        <w:t>m khi th</w:t>
      </w:r>
      <w:r>
        <w:rPr>
          <w:rFonts w:cs="Times New Roman" w:hAnsi="Times New Roman" w:eastAsia="Times New Roman" w:ascii="Times New Roman"/>
          <w:sz w:val="22"/>
          <w:szCs w:val="22"/>
        </w:rPr>
        <w:t>ự</w:t>
      </w:r>
      <w:r>
        <w:rPr>
          <w:rFonts w:cs="Times New Roman" w:hAnsi="Times New Roman" w:eastAsia="Times New Roman" w:ascii="Times New Roman"/>
          <w:sz w:val="22"/>
          <w:szCs w:val="22"/>
        </w:rPr>
        <w:t>c hi</w:t>
      </w:r>
      <w:r>
        <w:rPr>
          <w:rFonts w:cs="Times New Roman" w:hAnsi="Times New Roman" w:eastAsia="Times New Roman" w:ascii="Times New Roman"/>
          <w:sz w:val="22"/>
          <w:szCs w:val="22"/>
        </w:rPr>
        <w:t>ệ</w:t>
      </w:r>
      <w:r>
        <w:rPr>
          <w:rFonts w:cs="Times New Roman" w:hAnsi="Times New Roman" w:eastAsia="Times New Roman" w:ascii="Times New Roman"/>
          <w:sz w:val="22"/>
          <w:szCs w:val="22"/>
        </w:rPr>
        <w:t>n các nhi</w:t>
      </w:r>
      <w:r>
        <w:rPr>
          <w:rFonts w:cs="Times New Roman" w:hAnsi="Times New Roman" w:eastAsia="Times New Roman" w:ascii="Times New Roman"/>
          <w:sz w:val="22"/>
          <w:szCs w:val="22"/>
        </w:rPr>
        <w:t>ệ</w:t>
      </w:r>
      <w:r>
        <w:rPr>
          <w:rFonts w:cs="Times New Roman" w:hAnsi="Times New Roman" w:eastAsia="Times New Roman" w:ascii="Times New Roman"/>
          <w:sz w:val="22"/>
          <w:szCs w:val="22"/>
        </w:rPr>
        <w:t>m v</w:t>
      </w:r>
      <w:r>
        <w:rPr>
          <w:rFonts w:cs="Times New Roman" w:hAnsi="Times New Roman" w:eastAsia="Times New Roman" w:ascii="Times New Roman"/>
          <w:sz w:val="22"/>
          <w:szCs w:val="22"/>
        </w:rPr>
        <w:t>ụ đượ</w:t>
      </w:r>
      <w:r>
        <w:rPr>
          <w:rFonts w:cs="Times New Roman" w:hAnsi="Times New Roman" w:eastAsia="Times New Roman" w:ascii="Times New Roman"/>
          <w:sz w:val="22"/>
          <w:szCs w:val="22"/>
        </w:rPr>
        <w:t>c giao                                                  1        2        3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90"/>
        <w:ind w:left="287"/>
      </w:pPr>
      <w:r>
        <w:rPr>
          <w:rFonts w:cs="Times New Roman" w:hAnsi="Times New Roman" w:eastAsia="Times New Roman" w:ascii="Times New Roman"/>
          <w:sz w:val="22"/>
          <w:szCs w:val="22"/>
        </w:rPr>
        <w:t>29       Em luôn n</w:t>
      </w:r>
      <w:r>
        <w:rPr>
          <w:rFonts w:cs="Times New Roman" w:hAnsi="Times New Roman" w:eastAsia="Times New Roman" w:ascii="Times New Roman"/>
          <w:sz w:val="22"/>
          <w:szCs w:val="22"/>
        </w:rPr>
        <w:t>ỗ </w:t>
      </w:r>
      <w:r>
        <w:rPr>
          <w:rFonts w:cs="Times New Roman" w:hAnsi="Times New Roman" w:eastAsia="Times New Roman" w:ascii="Times New Roman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z w:val="22"/>
          <w:szCs w:val="22"/>
        </w:rPr>
        <w:t>ự</w:t>
      </w:r>
      <w:r>
        <w:rPr>
          <w:rFonts w:cs="Times New Roman" w:hAnsi="Times New Roman" w:eastAsia="Times New Roman" w:ascii="Times New Roman"/>
          <w:sz w:val="22"/>
          <w:szCs w:val="22"/>
        </w:rPr>
        <w:t>c, có trách nhi</w:t>
      </w:r>
      <w:r>
        <w:rPr>
          <w:rFonts w:cs="Times New Roman" w:hAnsi="Times New Roman" w:eastAsia="Times New Roman" w:ascii="Times New Roman"/>
          <w:sz w:val="22"/>
          <w:szCs w:val="22"/>
        </w:rPr>
        <w:t>ệ</w:t>
      </w:r>
      <w:r>
        <w:rPr>
          <w:rFonts w:cs="Times New Roman" w:hAnsi="Times New Roman" w:eastAsia="Times New Roman" w:ascii="Times New Roman"/>
          <w:sz w:val="22"/>
          <w:szCs w:val="22"/>
        </w:rPr>
        <w:t>m trong h</w:t>
      </w:r>
      <w:r>
        <w:rPr>
          <w:rFonts w:cs="Times New Roman" w:hAnsi="Times New Roman" w:eastAsia="Times New Roman" w:ascii="Times New Roman"/>
          <w:sz w:val="22"/>
          <w:szCs w:val="22"/>
        </w:rPr>
        <w:t>ọ</w:t>
      </w:r>
      <w:r>
        <w:rPr>
          <w:rFonts w:cs="Times New Roman" w:hAnsi="Times New Roman" w:eastAsia="Times New Roman" w:ascii="Times New Roman"/>
          <w:sz w:val="22"/>
          <w:szCs w:val="22"/>
        </w:rPr>
        <w:t>c t</w:t>
      </w:r>
      <w:r>
        <w:rPr>
          <w:rFonts w:cs="Times New Roman" w:hAnsi="Times New Roman" w:eastAsia="Times New Roman" w:ascii="Times New Roman"/>
          <w:sz w:val="22"/>
          <w:szCs w:val="22"/>
        </w:rPr>
        <w:t>ậ</w:t>
      </w:r>
      <w:r>
        <w:rPr>
          <w:rFonts w:cs="Times New Roman" w:hAnsi="Times New Roman" w:eastAsia="Times New Roman" w:ascii="Times New Roman"/>
          <w:sz w:val="22"/>
          <w:szCs w:val="22"/>
        </w:rPr>
        <w:t>p, rèn luy</w:t>
      </w:r>
      <w:r>
        <w:rPr>
          <w:rFonts w:cs="Times New Roman" w:hAnsi="Times New Roman" w:eastAsia="Times New Roman" w:ascii="Times New Roman"/>
          <w:sz w:val="22"/>
          <w:szCs w:val="22"/>
        </w:rPr>
        <w:t>ệ</w:t>
      </w:r>
      <w:r>
        <w:rPr>
          <w:rFonts w:cs="Times New Roman" w:hAnsi="Times New Roman" w:eastAsia="Times New Roman" w:ascii="Times New Roman"/>
          <w:sz w:val="22"/>
          <w:szCs w:val="22"/>
        </w:rPr>
        <w:t>n b</w:t>
      </w:r>
      <w:r>
        <w:rPr>
          <w:rFonts w:cs="Times New Roman" w:hAnsi="Times New Roman" w:eastAsia="Times New Roman" w:ascii="Times New Roman"/>
          <w:sz w:val="22"/>
          <w:szCs w:val="22"/>
        </w:rPr>
        <w:t>ả</w:t>
      </w:r>
      <w:r>
        <w:rPr>
          <w:rFonts w:cs="Times New Roman" w:hAnsi="Times New Roman" w:eastAsia="Times New Roman" w:ascii="Times New Roman"/>
          <w:sz w:val="22"/>
          <w:szCs w:val="22"/>
        </w:rPr>
        <w:t>n thân                                      1        2        3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95"/>
        <w:ind w:left="287"/>
      </w:pPr>
      <w:r>
        <w:rPr>
          <w:rFonts w:cs="Times New Roman" w:hAnsi="Times New Roman" w:eastAsia="Times New Roman" w:ascii="Times New Roman"/>
          <w:sz w:val="22"/>
          <w:szCs w:val="22"/>
        </w:rPr>
        <w:t>30       Em t</w:t>
      </w:r>
      <w:r>
        <w:rPr>
          <w:rFonts w:cs="Times New Roman" w:hAnsi="Times New Roman" w:eastAsia="Times New Roman" w:ascii="Times New Roman"/>
          <w:sz w:val="22"/>
          <w:szCs w:val="22"/>
        </w:rPr>
        <w:t>ự </w:t>
      </w:r>
      <w:r>
        <w:rPr>
          <w:rFonts w:cs="Times New Roman" w:hAnsi="Times New Roman" w:eastAsia="Times New Roman" w:ascii="Times New Roman"/>
          <w:sz w:val="22"/>
          <w:szCs w:val="22"/>
        </w:rPr>
        <w:t>ch</w:t>
      </w:r>
      <w:r>
        <w:rPr>
          <w:rFonts w:cs="Times New Roman" w:hAnsi="Times New Roman" w:eastAsia="Times New Roman" w:ascii="Times New Roman"/>
          <w:sz w:val="22"/>
          <w:szCs w:val="22"/>
        </w:rPr>
        <w:t>ị</w:t>
      </w:r>
      <w:r>
        <w:rPr>
          <w:rFonts w:cs="Times New Roman" w:hAnsi="Times New Roman" w:eastAsia="Times New Roman" w:ascii="Times New Roman"/>
          <w:sz w:val="22"/>
          <w:szCs w:val="22"/>
        </w:rPr>
        <w:t>u trách nhi</w:t>
      </w:r>
      <w:r>
        <w:rPr>
          <w:rFonts w:cs="Times New Roman" w:hAnsi="Times New Roman" w:eastAsia="Times New Roman" w:ascii="Times New Roman"/>
          <w:sz w:val="22"/>
          <w:szCs w:val="22"/>
        </w:rPr>
        <w:t>ệ</w:t>
      </w:r>
      <w:r>
        <w:rPr>
          <w:rFonts w:cs="Times New Roman" w:hAnsi="Times New Roman" w:eastAsia="Times New Roman" w:ascii="Times New Roman"/>
          <w:sz w:val="22"/>
          <w:szCs w:val="22"/>
        </w:rPr>
        <w:t>m, </w:t>
      </w:r>
      <w:r>
        <w:rPr>
          <w:rFonts w:cs="Times New Roman" w:hAnsi="Times New Roman" w:eastAsia="Times New Roman" w:ascii="Times New Roman"/>
          <w:sz w:val="22"/>
          <w:szCs w:val="22"/>
        </w:rPr>
        <w:t>không đổ </w:t>
      </w:r>
      <w:r>
        <w:rPr>
          <w:rFonts w:cs="Times New Roman" w:hAnsi="Times New Roman" w:eastAsia="Times New Roman" w:ascii="Times New Roman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z w:val="22"/>
          <w:szCs w:val="22"/>
        </w:rPr>
        <w:t>ỗ</w:t>
      </w:r>
      <w:r>
        <w:rPr>
          <w:rFonts w:cs="Times New Roman" w:hAnsi="Times New Roman" w:eastAsia="Times New Roman" w:ascii="Times New Roman"/>
          <w:sz w:val="22"/>
          <w:szCs w:val="22"/>
        </w:rPr>
        <w:t>i, s</w:t>
      </w:r>
      <w:r>
        <w:rPr>
          <w:rFonts w:cs="Times New Roman" w:hAnsi="Times New Roman" w:eastAsia="Times New Roman" w:ascii="Times New Roman"/>
          <w:sz w:val="22"/>
          <w:szCs w:val="22"/>
        </w:rPr>
        <w:t>ẵ</w:t>
      </w:r>
      <w:r>
        <w:rPr>
          <w:rFonts w:cs="Times New Roman" w:hAnsi="Times New Roman" w:eastAsia="Times New Roman" w:ascii="Times New Roman"/>
          <w:sz w:val="22"/>
          <w:szCs w:val="22"/>
        </w:rPr>
        <w:t>n sàng nh</w:t>
      </w:r>
      <w:r>
        <w:rPr>
          <w:rFonts w:cs="Times New Roman" w:hAnsi="Times New Roman" w:eastAsia="Times New Roman" w:ascii="Times New Roman"/>
          <w:sz w:val="22"/>
          <w:szCs w:val="22"/>
        </w:rPr>
        <w:t>ậ</w:t>
      </w:r>
      <w:r>
        <w:rPr>
          <w:rFonts w:cs="Times New Roman" w:hAnsi="Times New Roman" w:eastAsia="Times New Roman" w:ascii="Times New Roman"/>
          <w:sz w:val="22"/>
          <w:szCs w:val="22"/>
        </w:rPr>
        <w:t>n l</w:t>
      </w:r>
      <w:r>
        <w:rPr>
          <w:rFonts w:cs="Times New Roman" w:hAnsi="Times New Roman" w:eastAsia="Times New Roman" w:ascii="Times New Roman"/>
          <w:sz w:val="22"/>
          <w:szCs w:val="22"/>
        </w:rPr>
        <w:t>ỗ</w:t>
      </w:r>
      <w:r>
        <w:rPr>
          <w:rFonts w:cs="Times New Roman" w:hAnsi="Times New Roman" w:eastAsia="Times New Roman" w:ascii="Times New Roman"/>
          <w:sz w:val="22"/>
          <w:szCs w:val="22"/>
        </w:rPr>
        <w:t>i khi làm sai                                    1        2        3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100"/>
        <w:ind w:left="280"/>
      </w:pP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VI       Trung th</w:t>
      </w: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ự</w:t>
      </w: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c, k</w:t>
      </w: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ỉ </w:t>
      </w: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lu</w:t>
      </w: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ậ</w:t>
      </w: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90"/>
        <w:ind w:left="287"/>
      </w:pPr>
      <w:r>
        <w:rPr>
          <w:rFonts w:cs="Times New Roman" w:hAnsi="Times New Roman" w:eastAsia="Times New Roman" w:ascii="Times New Roman"/>
          <w:sz w:val="22"/>
          <w:szCs w:val="22"/>
        </w:rPr>
        <w:t>31       Em yêu s</w:t>
      </w:r>
      <w:r>
        <w:rPr>
          <w:rFonts w:cs="Times New Roman" w:hAnsi="Times New Roman" w:eastAsia="Times New Roman" w:ascii="Times New Roman"/>
          <w:sz w:val="22"/>
          <w:szCs w:val="22"/>
        </w:rPr>
        <w:t>ự </w:t>
      </w:r>
      <w:r>
        <w:rPr>
          <w:rFonts w:cs="Times New Roman" w:hAnsi="Times New Roman" w:eastAsia="Times New Roman" w:ascii="Times New Roman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sz w:val="22"/>
          <w:szCs w:val="22"/>
        </w:rPr>
        <w:t>ậ</w:t>
      </w:r>
      <w:r>
        <w:rPr>
          <w:rFonts w:cs="Times New Roman" w:hAnsi="Times New Roman" w:eastAsia="Times New Roman" w:ascii="Times New Roman"/>
          <w:sz w:val="22"/>
          <w:szCs w:val="22"/>
        </w:rPr>
        <w:t>t thà, ghét s</w:t>
      </w:r>
      <w:r>
        <w:rPr>
          <w:rFonts w:cs="Times New Roman" w:hAnsi="Times New Roman" w:eastAsia="Times New Roman" w:ascii="Times New Roman"/>
          <w:sz w:val="22"/>
          <w:szCs w:val="22"/>
        </w:rPr>
        <w:t>ự </w:t>
      </w:r>
      <w:r>
        <w:rPr>
          <w:rFonts w:cs="Times New Roman" w:hAnsi="Times New Roman" w:eastAsia="Times New Roman" w:ascii="Times New Roman"/>
          <w:sz w:val="22"/>
          <w:szCs w:val="22"/>
        </w:rPr>
        <w:t>gian d</w:t>
      </w:r>
      <w:r>
        <w:rPr>
          <w:rFonts w:cs="Times New Roman" w:hAnsi="Times New Roman" w:eastAsia="Times New Roman" w:ascii="Times New Roman"/>
          <w:sz w:val="22"/>
          <w:szCs w:val="22"/>
        </w:rPr>
        <w:t>ố</w:t>
      </w:r>
      <w:r>
        <w:rPr>
          <w:rFonts w:cs="Times New Roman" w:hAnsi="Times New Roman" w:eastAsia="Times New Roman" w:ascii="Times New Roman"/>
          <w:sz w:val="22"/>
          <w:szCs w:val="22"/>
        </w:rPr>
        <w:t>i                                                                                    1        2        3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95"/>
        <w:ind w:left="287"/>
      </w:pPr>
      <w:r>
        <w:rPr>
          <w:rFonts w:cs="Times New Roman" w:hAnsi="Times New Roman" w:eastAsia="Times New Roman" w:ascii="Times New Roman"/>
          <w:sz w:val="22"/>
          <w:szCs w:val="22"/>
        </w:rPr>
        <w:t>32       Em </w:t>
      </w:r>
      <w:r>
        <w:rPr>
          <w:rFonts w:cs="Times New Roman" w:hAnsi="Times New Roman" w:eastAsia="Times New Roman" w:ascii="Times New Roman"/>
          <w:sz w:val="22"/>
          <w:szCs w:val="22"/>
        </w:rPr>
        <w:t>nói đúng </w:t>
      </w:r>
      <w:r>
        <w:rPr>
          <w:rFonts w:cs="Times New Roman" w:hAnsi="Times New Roman" w:eastAsia="Times New Roman" w:ascii="Times New Roman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z w:val="22"/>
          <w:szCs w:val="22"/>
        </w:rPr>
        <w:t>ề </w:t>
      </w:r>
      <w:r>
        <w:rPr>
          <w:rFonts w:cs="Times New Roman" w:hAnsi="Times New Roman" w:eastAsia="Times New Roman" w:ascii="Times New Roman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z w:val="22"/>
          <w:szCs w:val="22"/>
        </w:rPr>
        <w:t>ự </w:t>
      </w:r>
      <w:r>
        <w:rPr>
          <w:rFonts w:cs="Times New Roman" w:hAnsi="Times New Roman" w:eastAsia="Times New Roman" w:ascii="Times New Roman"/>
          <w:sz w:val="22"/>
          <w:szCs w:val="22"/>
        </w:rPr>
        <w:t>vi</w:t>
      </w:r>
      <w:r>
        <w:rPr>
          <w:rFonts w:cs="Times New Roman" w:hAnsi="Times New Roman" w:eastAsia="Times New Roman" w:ascii="Times New Roman"/>
          <w:sz w:val="22"/>
          <w:szCs w:val="22"/>
        </w:rPr>
        <w:t>ệ</w:t>
      </w:r>
      <w:r>
        <w:rPr>
          <w:rFonts w:cs="Times New Roman" w:hAnsi="Times New Roman" w:eastAsia="Times New Roman" w:ascii="Times New Roman"/>
          <w:sz w:val="22"/>
          <w:szCs w:val="22"/>
        </w:rPr>
        <w:t>c, không nói sai v</w:t>
      </w:r>
      <w:r>
        <w:rPr>
          <w:rFonts w:cs="Times New Roman" w:hAnsi="Times New Roman" w:eastAsia="Times New Roman" w:ascii="Times New Roman"/>
          <w:sz w:val="22"/>
          <w:szCs w:val="22"/>
        </w:rPr>
        <w:t>ề ngườ</w:t>
      </w:r>
      <w:r>
        <w:rPr>
          <w:rFonts w:cs="Times New Roman" w:hAnsi="Times New Roman" w:eastAsia="Times New Roman" w:ascii="Times New Roman"/>
          <w:sz w:val="22"/>
          <w:szCs w:val="22"/>
        </w:rPr>
        <w:t>i khác                                                         1        2        3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95"/>
        <w:ind w:left="287"/>
      </w:pPr>
      <w:r>
        <w:rPr>
          <w:rFonts w:cs="Times New Roman" w:hAnsi="Times New Roman" w:eastAsia="Times New Roman" w:ascii="Times New Roman"/>
          <w:sz w:val="22"/>
          <w:szCs w:val="22"/>
        </w:rPr>
        <w:t>33       Em bi</w:t>
      </w:r>
      <w:r>
        <w:rPr>
          <w:rFonts w:cs="Times New Roman" w:hAnsi="Times New Roman" w:eastAsia="Times New Roman" w:ascii="Times New Roman"/>
          <w:sz w:val="22"/>
          <w:szCs w:val="22"/>
        </w:rPr>
        <w:t>ế</w:t>
      </w:r>
      <w:r>
        <w:rPr>
          <w:rFonts w:cs="Times New Roman" w:hAnsi="Times New Roman" w:eastAsia="Times New Roman" w:ascii="Times New Roman"/>
          <w:sz w:val="22"/>
          <w:szCs w:val="22"/>
        </w:rPr>
        <w:t>t b</w:t>
      </w:r>
      <w:r>
        <w:rPr>
          <w:rFonts w:cs="Times New Roman" w:hAnsi="Times New Roman" w:eastAsia="Times New Roman" w:ascii="Times New Roman"/>
          <w:sz w:val="22"/>
          <w:szCs w:val="22"/>
        </w:rPr>
        <w:t>ả</w:t>
      </w:r>
      <w:r>
        <w:rPr>
          <w:rFonts w:cs="Times New Roman" w:hAnsi="Times New Roman" w:eastAsia="Times New Roman" w:ascii="Times New Roman"/>
          <w:sz w:val="22"/>
          <w:szCs w:val="22"/>
        </w:rPr>
        <w:t>o v</w:t>
      </w:r>
      <w:r>
        <w:rPr>
          <w:rFonts w:cs="Times New Roman" w:hAnsi="Times New Roman" w:eastAsia="Times New Roman" w:ascii="Times New Roman"/>
          <w:sz w:val="22"/>
          <w:szCs w:val="22"/>
        </w:rPr>
        <w:t>ệ </w:t>
      </w:r>
      <w:r>
        <w:rPr>
          <w:rFonts w:cs="Times New Roman" w:hAnsi="Times New Roman" w:eastAsia="Times New Roman" w:ascii="Times New Roman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z w:val="22"/>
          <w:szCs w:val="22"/>
        </w:rPr>
        <w:t>ủ</w:t>
      </w:r>
      <w:r>
        <w:rPr>
          <w:rFonts w:cs="Times New Roman" w:hAnsi="Times New Roman" w:eastAsia="Times New Roman" w:ascii="Times New Roman"/>
          <w:sz w:val="22"/>
          <w:szCs w:val="22"/>
        </w:rPr>
        <w:t>a công, không l</w:t>
      </w:r>
      <w:r>
        <w:rPr>
          <w:rFonts w:cs="Times New Roman" w:hAnsi="Times New Roman" w:eastAsia="Times New Roman" w:ascii="Times New Roman"/>
          <w:sz w:val="22"/>
          <w:szCs w:val="22"/>
        </w:rPr>
        <w:t>ấ</w:t>
      </w:r>
      <w:r>
        <w:rPr>
          <w:rFonts w:cs="Times New Roman" w:hAnsi="Times New Roman" w:eastAsia="Times New Roman" w:ascii="Times New Roman"/>
          <w:sz w:val="22"/>
          <w:szCs w:val="22"/>
        </w:rPr>
        <w:t>y nh</w:t>
      </w:r>
      <w:r>
        <w:rPr>
          <w:rFonts w:cs="Times New Roman" w:hAnsi="Times New Roman" w:eastAsia="Times New Roman" w:ascii="Times New Roman"/>
          <w:sz w:val="22"/>
          <w:szCs w:val="22"/>
        </w:rPr>
        <w:t>ữ</w:t>
      </w:r>
      <w:r>
        <w:rPr>
          <w:rFonts w:cs="Times New Roman" w:hAnsi="Times New Roman" w:eastAsia="Times New Roman" w:ascii="Times New Roman"/>
          <w:sz w:val="22"/>
          <w:szCs w:val="22"/>
        </w:rPr>
        <w:t>ng gì không ph</w:t>
      </w:r>
      <w:r>
        <w:rPr>
          <w:rFonts w:cs="Times New Roman" w:hAnsi="Times New Roman" w:eastAsia="Times New Roman" w:ascii="Times New Roman"/>
          <w:sz w:val="22"/>
          <w:szCs w:val="22"/>
        </w:rPr>
        <w:t>ả</w:t>
      </w:r>
      <w:r>
        <w:rPr>
          <w:rFonts w:cs="Times New Roman" w:hAnsi="Times New Roman" w:eastAsia="Times New Roman" w:ascii="Times New Roman"/>
          <w:sz w:val="22"/>
          <w:szCs w:val="22"/>
        </w:rPr>
        <w:t>i c</w:t>
      </w:r>
      <w:r>
        <w:rPr>
          <w:rFonts w:cs="Times New Roman" w:hAnsi="Times New Roman" w:eastAsia="Times New Roman" w:ascii="Times New Roman"/>
          <w:sz w:val="22"/>
          <w:szCs w:val="22"/>
        </w:rPr>
        <w:t>ủ</w:t>
      </w:r>
      <w:r>
        <w:rPr>
          <w:rFonts w:cs="Times New Roman" w:hAnsi="Times New Roman" w:eastAsia="Times New Roman" w:ascii="Times New Roman"/>
          <w:sz w:val="22"/>
          <w:szCs w:val="22"/>
        </w:rPr>
        <w:t>a mình                                   1        2        3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95"/>
        <w:ind w:left="287"/>
      </w:pPr>
      <w:r>
        <w:rPr>
          <w:rFonts w:cs="Times New Roman" w:hAnsi="Times New Roman" w:eastAsia="Times New Roman" w:ascii="Times New Roman"/>
          <w:sz w:val="22"/>
          <w:szCs w:val="22"/>
        </w:rPr>
        <w:t>34       Em tôn tr</w:t>
      </w:r>
      <w:r>
        <w:rPr>
          <w:rFonts w:cs="Times New Roman" w:hAnsi="Times New Roman" w:eastAsia="Times New Roman" w:ascii="Times New Roman"/>
          <w:sz w:val="22"/>
          <w:szCs w:val="22"/>
        </w:rPr>
        <w:t>ọ</w:t>
      </w:r>
      <w:r>
        <w:rPr>
          <w:rFonts w:cs="Times New Roman" w:hAnsi="Times New Roman" w:eastAsia="Times New Roman" w:ascii="Times New Roman"/>
          <w:sz w:val="22"/>
          <w:szCs w:val="22"/>
        </w:rPr>
        <w:t>ng cam k</w:t>
      </w:r>
      <w:r>
        <w:rPr>
          <w:rFonts w:cs="Times New Roman" w:hAnsi="Times New Roman" w:eastAsia="Times New Roman" w:ascii="Times New Roman"/>
          <w:sz w:val="22"/>
          <w:szCs w:val="22"/>
        </w:rPr>
        <w:t>ế</w:t>
      </w:r>
      <w:r>
        <w:rPr>
          <w:rFonts w:cs="Times New Roman" w:hAnsi="Times New Roman" w:eastAsia="Times New Roman" w:ascii="Times New Roman"/>
          <w:sz w:val="22"/>
          <w:szCs w:val="22"/>
        </w:rPr>
        <w:t>t, gi</w:t>
      </w:r>
      <w:r>
        <w:rPr>
          <w:rFonts w:cs="Times New Roman" w:hAnsi="Times New Roman" w:eastAsia="Times New Roman" w:ascii="Times New Roman"/>
          <w:sz w:val="22"/>
          <w:szCs w:val="22"/>
        </w:rPr>
        <w:t>ữ </w:t>
      </w:r>
      <w:r>
        <w:rPr>
          <w:rFonts w:cs="Times New Roman" w:hAnsi="Times New Roman" w:eastAsia="Times New Roman" w:ascii="Times New Roman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z w:val="22"/>
          <w:szCs w:val="22"/>
        </w:rPr>
        <w:t>ờ</w:t>
      </w:r>
      <w:r>
        <w:rPr>
          <w:rFonts w:cs="Times New Roman" w:hAnsi="Times New Roman" w:eastAsia="Times New Roman" w:ascii="Times New Roman"/>
          <w:sz w:val="22"/>
          <w:szCs w:val="22"/>
        </w:rPr>
        <w:t>i h</w:t>
      </w:r>
      <w:r>
        <w:rPr>
          <w:rFonts w:cs="Times New Roman" w:hAnsi="Times New Roman" w:eastAsia="Times New Roman" w:ascii="Times New Roman"/>
          <w:sz w:val="22"/>
          <w:szCs w:val="22"/>
        </w:rPr>
        <w:t>ứ</w:t>
      </w:r>
      <w:r>
        <w:rPr>
          <w:rFonts w:cs="Times New Roman" w:hAnsi="Times New Roman" w:eastAsia="Times New Roman" w:ascii="Times New Roman"/>
          <w:sz w:val="22"/>
          <w:szCs w:val="22"/>
        </w:rPr>
        <w:t>a                                                                                        1        2        3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95"/>
        <w:ind w:left="287"/>
      </w:pPr>
      <w:r>
        <w:rPr>
          <w:rFonts w:cs="Times New Roman" w:hAnsi="Times New Roman" w:eastAsia="Times New Roman" w:ascii="Times New Roman"/>
          <w:sz w:val="22"/>
          <w:szCs w:val="22"/>
        </w:rPr>
        <w:t>35       Em tôn tr</w:t>
      </w:r>
      <w:r>
        <w:rPr>
          <w:rFonts w:cs="Times New Roman" w:hAnsi="Times New Roman" w:eastAsia="Times New Roman" w:ascii="Times New Roman"/>
          <w:sz w:val="22"/>
          <w:szCs w:val="22"/>
        </w:rPr>
        <w:t>ọ</w:t>
      </w:r>
      <w:r>
        <w:rPr>
          <w:rFonts w:cs="Times New Roman" w:hAnsi="Times New Roman" w:eastAsia="Times New Roman" w:ascii="Times New Roman"/>
          <w:sz w:val="22"/>
          <w:szCs w:val="22"/>
        </w:rPr>
        <w:t>ng n</w:t>
      </w:r>
      <w:r>
        <w:rPr>
          <w:rFonts w:cs="Times New Roman" w:hAnsi="Times New Roman" w:eastAsia="Times New Roman" w:ascii="Times New Roman"/>
          <w:sz w:val="22"/>
          <w:szCs w:val="22"/>
        </w:rPr>
        <w:t>ộ</w:t>
      </w:r>
      <w:r>
        <w:rPr>
          <w:rFonts w:cs="Times New Roman" w:hAnsi="Times New Roman" w:eastAsia="Times New Roman" w:ascii="Times New Roman"/>
          <w:sz w:val="22"/>
          <w:szCs w:val="22"/>
        </w:rPr>
        <w:t>i quy và th</w:t>
      </w:r>
      <w:r>
        <w:rPr>
          <w:rFonts w:cs="Times New Roman" w:hAnsi="Times New Roman" w:eastAsia="Times New Roman" w:ascii="Times New Roman"/>
          <w:sz w:val="22"/>
          <w:szCs w:val="22"/>
        </w:rPr>
        <w:t>ự</w:t>
      </w:r>
      <w:r>
        <w:rPr>
          <w:rFonts w:cs="Times New Roman" w:hAnsi="Times New Roman" w:eastAsia="Times New Roman" w:ascii="Times New Roman"/>
          <w:sz w:val="22"/>
          <w:szCs w:val="22"/>
        </w:rPr>
        <w:t>c hi</w:t>
      </w:r>
      <w:r>
        <w:rPr>
          <w:rFonts w:cs="Times New Roman" w:hAnsi="Times New Roman" w:eastAsia="Times New Roman" w:ascii="Times New Roman"/>
          <w:sz w:val="22"/>
          <w:szCs w:val="22"/>
        </w:rPr>
        <w:t>ện nghiêm túc quy đị</w:t>
      </w:r>
      <w:r>
        <w:rPr>
          <w:rFonts w:cs="Times New Roman" w:hAnsi="Times New Roman" w:eastAsia="Times New Roman" w:ascii="Times New Roman"/>
          <w:sz w:val="22"/>
          <w:szCs w:val="22"/>
        </w:rPr>
        <w:t>nh v</w:t>
      </w:r>
      <w:r>
        <w:rPr>
          <w:rFonts w:cs="Times New Roman" w:hAnsi="Times New Roman" w:eastAsia="Times New Roman" w:ascii="Times New Roman"/>
          <w:sz w:val="22"/>
          <w:szCs w:val="22"/>
        </w:rPr>
        <w:t>ề </w:t>
      </w:r>
      <w:r>
        <w:rPr>
          <w:rFonts w:cs="Times New Roman" w:hAnsi="Times New Roman" w:eastAsia="Times New Roman" w:ascii="Times New Roman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z w:val="22"/>
          <w:szCs w:val="22"/>
        </w:rPr>
        <w:t>ọ</w:t>
      </w:r>
      <w:r>
        <w:rPr>
          <w:rFonts w:cs="Times New Roman" w:hAnsi="Times New Roman" w:eastAsia="Times New Roman" w:ascii="Times New Roman"/>
          <w:sz w:val="22"/>
          <w:szCs w:val="22"/>
        </w:rPr>
        <w:t>c t</w:t>
      </w:r>
      <w:r>
        <w:rPr>
          <w:rFonts w:cs="Times New Roman" w:hAnsi="Times New Roman" w:eastAsia="Times New Roman" w:ascii="Times New Roman"/>
          <w:sz w:val="22"/>
          <w:szCs w:val="22"/>
        </w:rPr>
        <w:t>ậ</w:t>
      </w:r>
      <w:r>
        <w:rPr>
          <w:rFonts w:cs="Times New Roman" w:hAnsi="Times New Roman" w:eastAsia="Times New Roman" w:ascii="Times New Roman"/>
          <w:sz w:val="22"/>
          <w:szCs w:val="22"/>
        </w:rPr>
        <w:t>p                                    1        2        3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95"/>
        <w:ind w:left="287"/>
      </w:pPr>
      <w:r>
        <w:rPr>
          <w:rFonts w:cs="Times New Roman" w:hAnsi="Times New Roman" w:eastAsia="Times New Roman" w:ascii="Times New Roman"/>
          <w:sz w:val="22"/>
          <w:szCs w:val="22"/>
        </w:rPr>
        <w:t>36       Em t</w:t>
      </w:r>
      <w:r>
        <w:rPr>
          <w:rFonts w:cs="Times New Roman" w:hAnsi="Times New Roman" w:eastAsia="Times New Roman" w:ascii="Times New Roman"/>
          <w:sz w:val="22"/>
          <w:szCs w:val="22"/>
        </w:rPr>
        <w:t>ự </w:t>
      </w:r>
      <w:r>
        <w:rPr>
          <w:rFonts w:cs="Times New Roman" w:hAnsi="Times New Roman" w:eastAsia="Times New Roman" w:ascii="Times New Roman"/>
          <w:sz w:val="22"/>
          <w:szCs w:val="22"/>
        </w:rPr>
        <w:t>giác, t</w:t>
      </w:r>
      <w:r>
        <w:rPr>
          <w:rFonts w:cs="Times New Roman" w:hAnsi="Times New Roman" w:eastAsia="Times New Roman" w:ascii="Times New Roman"/>
          <w:sz w:val="22"/>
          <w:szCs w:val="22"/>
        </w:rPr>
        <w:t>ậ</w:t>
      </w:r>
      <w:r>
        <w:rPr>
          <w:rFonts w:cs="Times New Roman" w:hAnsi="Times New Roman" w:eastAsia="Times New Roman" w:ascii="Times New Roman"/>
          <w:sz w:val="22"/>
          <w:szCs w:val="22"/>
        </w:rPr>
        <w:t>p trung cho các nhi</w:t>
      </w:r>
      <w:r>
        <w:rPr>
          <w:rFonts w:cs="Times New Roman" w:hAnsi="Times New Roman" w:eastAsia="Times New Roman" w:ascii="Times New Roman"/>
          <w:sz w:val="22"/>
          <w:szCs w:val="22"/>
        </w:rPr>
        <w:t>ệ</w:t>
      </w:r>
      <w:r>
        <w:rPr>
          <w:rFonts w:cs="Times New Roman" w:hAnsi="Times New Roman" w:eastAsia="Times New Roman" w:ascii="Times New Roman"/>
          <w:sz w:val="22"/>
          <w:szCs w:val="22"/>
        </w:rPr>
        <w:t>m v</w:t>
      </w:r>
      <w:r>
        <w:rPr>
          <w:rFonts w:cs="Times New Roman" w:hAnsi="Times New Roman" w:eastAsia="Times New Roman" w:ascii="Times New Roman"/>
          <w:sz w:val="22"/>
          <w:szCs w:val="22"/>
        </w:rPr>
        <w:t>ụ </w:t>
      </w:r>
      <w:r>
        <w:rPr>
          <w:rFonts w:cs="Times New Roman" w:hAnsi="Times New Roman" w:eastAsia="Times New Roman" w:ascii="Times New Roman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z w:val="22"/>
          <w:szCs w:val="22"/>
        </w:rPr>
        <w:t>ọ</w:t>
      </w:r>
      <w:r>
        <w:rPr>
          <w:rFonts w:cs="Times New Roman" w:hAnsi="Times New Roman" w:eastAsia="Times New Roman" w:ascii="Times New Roman"/>
          <w:sz w:val="22"/>
          <w:szCs w:val="22"/>
        </w:rPr>
        <w:t>c t</w:t>
      </w:r>
      <w:r>
        <w:rPr>
          <w:rFonts w:cs="Times New Roman" w:hAnsi="Times New Roman" w:eastAsia="Times New Roman" w:ascii="Times New Roman"/>
          <w:sz w:val="22"/>
          <w:szCs w:val="22"/>
        </w:rPr>
        <w:t>ậ</w:t>
      </w:r>
      <w:r>
        <w:rPr>
          <w:rFonts w:cs="Times New Roman" w:hAnsi="Times New Roman" w:eastAsia="Times New Roman" w:ascii="Times New Roman"/>
          <w:sz w:val="22"/>
          <w:szCs w:val="22"/>
        </w:rPr>
        <w:t>p, không c</w:t>
      </w:r>
      <w:r>
        <w:rPr>
          <w:rFonts w:cs="Times New Roman" w:hAnsi="Times New Roman" w:eastAsia="Times New Roman" w:ascii="Times New Roman"/>
          <w:sz w:val="22"/>
          <w:szCs w:val="22"/>
        </w:rPr>
        <w:t>ầ</w:t>
      </w:r>
      <w:r>
        <w:rPr>
          <w:rFonts w:cs="Times New Roman" w:hAnsi="Times New Roman" w:eastAsia="Times New Roman" w:ascii="Times New Roman"/>
          <w:sz w:val="22"/>
          <w:szCs w:val="22"/>
        </w:rPr>
        <w:t>n nh</w:t>
      </w:r>
      <w:r>
        <w:rPr>
          <w:rFonts w:cs="Times New Roman" w:hAnsi="Times New Roman" w:eastAsia="Times New Roman" w:ascii="Times New Roman"/>
          <w:sz w:val="22"/>
          <w:szCs w:val="22"/>
        </w:rPr>
        <w:t>ắ</w:t>
      </w:r>
      <w:r>
        <w:rPr>
          <w:rFonts w:cs="Times New Roman" w:hAnsi="Times New Roman" w:eastAsia="Times New Roman" w:ascii="Times New Roman"/>
          <w:sz w:val="22"/>
          <w:szCs w:val="22"/>
        </w:rPr>
        <w:t>c nh</w:t>
      </w:r>
      <w:r>
        <w:rPr>
          <w:rFonts w:cs="Times New Roman" w:hAnsi="Times New Roman" w:eastAsia="Times New Roman" w:ascii="Times New Roman"/>
          <w:sz w:val="22"/>
          <w:szCs w:val="22"/>
        </w:rPr>
        <w:t>ở                                   </w:t>
      </w:r>
      <w:r>
        <w:rPr>
          <w:rFonts w:cs="Times New Roman" w:hAnsi="Times New Roman" w:eastAsia="Times New Roman" w:ascii="Times New Roman"/>
          <w:sz w:val="22"/>
          <w:szCs w:val="22"/>
        </w:rPr>
        <w:t>1        2        3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100"/>
        <w:ind w:left="239"/>
      </w:pP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VII      </w:t>
      </w:r>
      <w:r>
        <w:rPr>
          <w:rFonts w:cs="Times New Roman" w:hAnsi="Times New Roman" w:eastAsia="Times New Roman" w:ascii="Times New Roman"/>
          <w:b/>
          <w:i/>
          <w:sz w:val="22"/>
          <w:szCs w:val="22"/>
        </w:rPr>
        <w:t>Đoàn kết, yêu thương</w:t>
      </w:r>
      <w:r>
        <w:rPr>
          <w:rFonts w:cs="Times New Roman" w:hAnsi="Times New Roman" w:eastAsia="Times New Roman" w:ascii="Times New Roman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90"/>
        <w:ind w:left="287"/>
      </w:pPr>
      <w:r>
        <w:rPr>
          <w:rFonts w:cs="Times New Roman" w:hAnsi="Times New Roman" w:eastAsia="Times New Roman" w:ascii="Times New Roman"/>
          <w:sz w:val="22"/>
          <w:szCs w:val="22"/>
        </w:rPr>
        <w:t>37       Em th</w:t>
      </w:r>
      <w:r>
        <w:rPr>
          <w:rFonts w:cs="Times New Roman" w:hAnsi="Times New Roman" w:eastAsia="Times New Roman" w:ascii="Times New Roman"/>
          <w:sz w:val="22"/>
          <w:szCs w:val="22"/>
        </w:rPr>
        <w:t>ể </w:t>
      </w:r>
      <w:r>
        <w:rPr>
          <w:rFonts w:cs="Times New Roman" w:hAnsi="Times New Roman" w:eastAsia="Times New Roman" w:ascii="Times New Roman"/>
          <w:sz w:val="22"/>
          <w:szCs w:val="22"/>
        </w:rPr>
        <w:t>hi</w:t>
      </w:r>
      <w:r>
        <w:rPr>
          <w:rFonts w:cs="Times New Roman" w:hAnsi="Times New Roman" w:eastAsia="Times New Roman" w:ascii="Times New Roman"/>
          <w:sz w:val="22"/>
          <w:szCs w:val="22"/>
        </w:rPr>
        <w:t>ệ</w:t>
      </w:r>
      <w:r>
        <w:rPr>
          <w:rFonts w:cs="Times New Roman" w:hAnsi="Times New Roman" w:eastAsia="Times New Roman" w:ascii="Times New Roman"/>
          <w:sz w:val="22"/>
          <w:szCs w:val="22"/>
        </w:rPr>
        <w:t>n s</w:t>
      </w:r>
      <w:r>
        <w:rPr>
          <w:rFonts w:cs="Times New Roman" w:hAnsi="Times New Roman" w:eastAsia="Times New Roman" w:ascii="Times New Roman"/>
          <w:sz w:val="22"/>
          <w:szCs w:val="22"/>
        </w:rPr>
        <w:t>ự </w:t>
      </w:r>
      <w:r>
        <w:rPr>
          <w:rFonts w:cs="Times New Roman" w:hAnsi="Times New Roman" w:eastAsia="Times New Roman" w:ascii="Times New Roman"/>
          <w:sz w:val="22"/>
          <w:szCs w:val="22"/>
        </w:rPr>
        <w:t>tôn tr</w:t>
      </w:r>
      <w:r>
        <w:rPr>
          <w:rFonts w:cs="Times New Roman" w:hAnsi="Times New Roman" w:eastAsia="Times New Roman" w:ascii="Times New Roman"/>
          <w:sz w:val="22"/>
          <w:szCs w:val="22"/>
        </w:rPr>
        <w:t>ọng, nhườ</w:t>
      </w:r>
      <w:r>
        <w:rPr>
          <w:rFonts w:cs="Times New Roman" w:hAnsi="Times New Roman" w:eastAsia="Times New Roman" w:ascii="Times New Roman"/>
          <w:sz w:val="22"/>
          <w:szCs w:val="22"/>
        </w:rPr>
        <w:t>ng nh</w:t>
      </w:r>
      <w:r>
        <w:rPr>
          <w:rFonts w:cs="Times New Roman" w:hAnsi="Times New Roman" w:eastAsia="Times New Roman" w:ascii="Times New Roman"/>
          <w:sz w:val="22"/>
          <w:szCs w:val="22"/>
        </w:rPr>
        <w:t>ị</w:t>
      </w:r>
      <w:r>
        <w:rPr>
          <w:rFonts w:cs="Times New Roman" w:hAnsi="Times New Roman" w:eastAsia="Times New Roman" w:ascii="Times New Roman"/>
          <w:sz w:val="22"/>
          <w:szCs w:val="22"/>
        </w:rPr>
        <w:t>n, g</w:t>
      </w:r>
      <w:r>
        <w:rPr>
          <w:rFonts w:cs="Times New Roman" w:hAnsi="Times New Roman" w:eastAsia="Times New Roman" w:ascii="Times New Roman"/>
          <w:sz w:val="22"/>
          <w:szCs w:val="22"/>
        </w:rPr>
        <w:t>ắ</w:t>
      </w:r>
      <w:r>
        <w:rPr>
          <w:rFonts w:cs="Times New Roman" w:hAnsi="Times New Roman" w:eastAsia="Times New Roman" w:ascii="Times New Roman"/>
          <w:sz w:val="22"/>
          <w:szCs w:val="22"/>
        </w:rPr>
        <w:t>n k</w:t>
      </w:r>
      <w:r>
        <w:rPr>
          <w:rFonts w:cs="Times New Roman" w:hAnsi="Times New Roman" w:eastAsia="Times New Roman" w:ascii="Times New Roman"/>
          <w:sz w:val="22"/>
          <w:szCs w:val="22"/>
        </w:rPr>
        <w:t>ế</w:t>
      </w:r>
      <w:r>
        <w:rPr>
          <w:rFonts w:cs="Times New Roman" w:hAnsi="Times New Roman" w:eastAsia="Times New Roman" w:ascii="Times New Roman"/>
          <w:sz w:val="22"/>
          <w:szCs w:val="22"/>
        </w:rPr>
        <w:t>t trong nhóm b</w:t>
      </w:r>
      <w:r>
        <w:rPr>
          <w:rFonts w:cs="Times New Roman" w:hAnsi="Times New Roman" w:eastAsia="Times New Roman" w:ascii="Times New Roman"/>
          <w:sz w:val="22"/>
          <w:szCs w:val="22"/>
        </w:rPr>
        <w:t>ạ</w:t>
      </w:r>
      <w:r>
        <w:rPr>
          <w:rFonts w:cs="Times New Roman" w:hAnsi="Times New Roman" w:eastAsia="Times New Roman" w:ascii="Times New Roman"/>
          <w:sz w:val="22"/>
          <w:szCs w:val="22"/>
        </w:rPr>
        <w:t>n                                        1        2        3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95"/>
        <w:ind w:left="287"/>
      </w:pPr>
      <w:r>
        <w:rPr>
          <w:rFonts w:cs="Times New Roman" w:hAnsi="Times New Roman" w:eastAsia="Times New Roman" w:ascii="Times New Roman"/>
          <w:sz w:val="22"/>
          <w:szCs w:val="22"/>
        </w:rPr>
        <w:t>38       Em bi</w:t>
      </w:r>
      <w:r>
        <w:rPr>
          <w:rFonts w:cs="Times New Roman" w:hAnsi="Times New Roman" w:eastAsia="Times New Roman" w:ascii="Times New Roman"/>
          <w:sz w:val="22"/>
          <w:szCs w:val="22"/>
        </w:rPr>
        <w:t>ế</w:t>
      </w:r>
      <w:r>
        <w:rPr>
          <w:rFonts w:cs="Times New Roman" w:hAnsi="Times New Roman" w:eastAsia="Times New Roman" w:ascii="Times New Roman"/>
          <w:sz w:val="22"/>
          <w:szCs w:val="22"/>
        </w:rPr>
        <w:t>t cách </w:t>
      </w:r>
      <w:r>
        <w:rPr>
          <w:rFonts w:cs="Times New Roman" w:hAnsi="Times New Roman" w:eastAsia="Times New Roman" w:ascii="Times New Roman"/>
          <w:sz w:val="22"/>
          <w:szCs w:val="22"/>
        </w:rPr>
        <w:t>ứ</w:t>
      </w:r>
      <w:r>
        <w:rPr>
          <w:rFonts w:cs="Times New Roman" w:hAnsi="Times New Roman" w:eastAsia="Times New Roman" w:ascii="Times New Roman"/>
          <w:sz w:val="22"/>
          <w:szCs w:val="22"/>
        </w:rPr>
        <w:t>ng x</w:t>
      </w:r>
      <w:r>
        <w:rPr>
          <w:rFonts w:cs="Times New Roman" w:hAnsi="Times New Roman" w:eastAsia="Times New Roman" w:ascii="Times New Roman"/>
          <w:sz w:val="22"/>
          <w:szCs w:val="22"/>
        </w:rPr>
        <w:t>ử</w:t>
      </w:r>
      <w:r>
        <w:rPr>
          <w:rFonts w:cs="Times New Roman" w:hAnsi="Times New Roman" w:eastAsia="Times New Roman" w:ascii="Times New Roman"/>
          <w:sz w:val="22"/>
          <w:szCs w:val="22"/>
        </w:rPr>
        <w:t>, không gây m</w:t>
      </w:r>
      <w:r>
        <w:rPr>
          <w:rFonts w:cs="Times New Roman" w:hAnsi="Times New Roman" w:eastAsia="Times New Roman" w:ascii="Times New Roman"/>
          <w:sz w:val="22"/>
          <w:szCs w:val="22"/>
        </w:rPr>
        <w:t>ất đoàn kế</w:t>
      </w:r>
      <w:r>
        <w:rPr>
          <w:rFonts w:cs="Times New Roman" w:hAnsi="Times New Roman" w:eastAsia="Times New Roman" w:ascii="Times New Roman"/>
          <w:sz w:val="22"/>
          <w:szCs w:val="22"/>
        </w:rPr>
        <w:t>t trong t</w:t>
      </w:r>
      <w:r>
        <w:rPr>
          <w:rFonts w:cs="Times New Roman" w:hAnsi="Times New Roman" w:eastAsia="Times New Roman" w:ascii="Times New Roman"/>
          <w:sz w:val="22"/>
          <w:szCs w:val="22"/>
        </w:rPr>
        <w:t>ổ</w:t>
      </w:r>
      <w:r>
        <w:rPr>
          <w:rFonts w:cs="Times New Roman" w:hAnsi="Times New Roman" w:eastAsia="Times New Roman" w:ascii="Times New Roman"/>
          <w:sz w:val="22"/>
          <w:szCs w:val="22"/>
        </w:rPr>
        <w:t>, l</w:t>
      </w:r>
      <w:r>
        <w:rPr>
          <w:rFonts w:cs="Times New Roman" w:hAnsi="Times New Roman" w:eastAsia="Times New Roman" w:ascii="Times New Roman"/>
          <w:sz w:val="22"/>
          <w:szCs w:val="22"/>
        </w:rPr>
        <w:t>ớ</w:t>
      </w:r>
      <w:r>
        <w:rPr>
          <w:rFonts w:cs="Times New Roman" w:hAnsi="Times New Roman" w:eastAsia="Times New Roman" w:ascii="Times New Roman"/>
          <w:sz w:val="22"/>
          <w:szCs w:val="22"/>
        </w:rPr>
        <w:t>p                                                1        2        3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95"/>
        <w:ind w:left="287"/>
      </w:pPr>
      <w:r>
        <w:rPr>
          <w:rFonts w:cs="Times New Roman" w:hAnsi="Times New Roman" w:eastAsia="Times New Roman" w:ascii="Times New Roman"/>
          <w:sz w:val="22"/>
          <w:szCs w:val="22"/>
        </w:rPr>
        <w:t>39       Em không nói x</w:t>
      </w:r>
      <w:r>
        <w:rPr>
          <w:rFonts w:cs="Times New Roman" w:hAnsi="Times New Roman" w:eastAsia="Times New Roman" w:ascii="Times New Roman"/>
          <w:sz w:val="22"/>
          <w:szCs w:val="22"/>
        </w:rPr>
        <w:t>ấ</w:t>
      </w:r>
      <w:r>
        <w:rPr>
          <w:rFonts w:cs="Times New Roman" w:hAnsi="Times New Roman" w:eastAsia="Times New Roman" w:ascii="Times New Roman"/>
          <w:sz w:val="22"/>
          <w:szCs w:val="22"/>
        </w:rPr>
        <w:t>u sau </w:t>
      </w:r>
      <w:r>
        <w:rPr>
          <w:rFonts w:cs="Times New Roman" w:hAnsi="Times New Roman" w:eastAsia="Times New Roman" w:ascii="Times New Roman"/>
          <w:sz w:val="22"/>
          <w:szCs w:val="22"/>
        </w:rPr>
        <w:t>lưng bạ</w:t>
      </w:r>
      <w:r>
        <w:rPr>
          <w:rFonts w:cs="Times New Roman" w:hAnsi="Times New Roman" w:eastAsia="Times New Roman" w:ascii="Times New Roman"/>
          <w:sz w:val="22"/>
          <w:szCs w:val="22"/>
        </w:rPr>
        <w:t>n ho</w:t>
      </w:r>
      <w:r>
        <w:rPr>
          <w:rFonts w:cs="Times New Roman" w:hAnsi="Times New Roman" w:eastAsia="Times New Roman" w:ascii="Times New Roman"/>
          <w:sz w:val="22"/>
          <w:szCs w:val="22"/>
        </w:rPr>
        <w:t>ặ</w:t>
      </w:r>
      <w:r>
        <w:rPr>
          <w:rFonts w:cs="Times New Roman" w:hAnsi="Times New Roman" w:eastAsia="Times New Roman" w:ascii="Times New Roman"/>
          <w:sz w:val="22"/>
          <w:szCs w:val="22"/>
        </w:rPr>
        <w:t>c gây g</w:t>
      </w:r>
      <w:r>
        <w:rPr>
          <w:rFonts w:cs="Times New Roman" w:hAnsi="Times New Roman" w:eastAsia="Times New Roman" w:ascii="Times New Roman"/>
          <w:sz w:val="22"/>
          <w:szCs w:val="22"/>
        </w:rPr>
        <w:t>ổ </w:t>
      </w:r>
      <w:r>
        <w:rPr>
          <w:rFonts w:cs="Times New Roman" w:hAnsi="Times New Roman" w:eastAsia="Times New Roman" w:ascii="Times New Roman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z w:val="22"/>
          <w:szCs w:val="22"/>
        </w:rPr>
        <w:t>ớ</w:t>
      </w:r>
      <w:r>
        <w:rPr>
          <w:rFonts w:cs="Times New Roman" w:hAnsi="Times New Roman" w:eastAsia="Times New Roman" w:ascii="Times New Roman"/>
          <w:sz w:val="22"/>
          <w:szCs w:val="22"/>
        </w:rPr>
        <w:t>i các b</w:t>
      </w:r>
      <w:r>
        <w:rPr>
          <w:rFonts w:cs="Times New Roman" w:hAnsi="Times New Roman" w:eastAsia="Times New Roman" w:ascii="Times New Roman"/>
          <w:sz w:val="22"/>
          <w:szCs w:val="22"/>
        </w:rPr>
        <w:t>ạ</w:t>
      </w:r>
      <w:r>
        <w:rPr>
          <w:rFonts w:cs="Times New Roman" w:hAnsi="Times New Roman" w:eastAsia="Times New Roman" w:ascii="Times New Roman"/>
          <w:sz w:val="22"/>
          <w:szCs w:val="22"/>
        </w:rPr>
        <w:t>n trong l</w:t>
      </w:r>
      <w:r>
        <w:rPr>
          <w:rFonts w:cs="Times New Roman" w:hAnsi="Times New Roman" w:eastAsia="Times New Roman" w:ascii="Times New Roman"/>
          <w:sz w:val="22"/>
          <w:szCs w:val="22"/>
        </w:rPr>
        <w:t>ớ</w:t>
      </w:r>
      <w:r>
        <w:rPr>
          <w:rFonts w:cs="Times New Roman" w:hAnsi="Times New Roman" w:eastAsia="Times New Roman" w:ascii="Times New Roman"/>
          <w:sz w:val="22"/>
          <w:szCs w:val="22"/>
        </w:rPr>
        <w:t>p                                    1        2        3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95"/>
        <w:ind w:left="287"/>
      </w:pPr>
      <w:r>
        <w:rPr>
          <w:rFonts w:cs="Times New Roman" w:hAnsi="Times New Roman" w:eastAsia="Times New Roman" w:ascii="Times New Roman"/>
          <w:sz w:val="22"/>
          <w:szCs w:val="22"/>
        </w:rPr>
        <w:t>40       </w:t>
      </w:r>
      <w:r>
        <w:rPr>
          <w:rFonts w:cs="Times New Roman" w:hAnsi="Times New Roman" w:eastAsia="Times New Roman" w:ascii="Times New Roman"/>
          <w:sz w:val="22"/>
          <w:szCs w:val="22"/>
        </w:rPr>
        <w:t>Em yêu thương, quan tâm chăm sóc ông bà, cha mẹ</w:t>
      </w:r>
      <w:r>
        <w:rPr>
          <w:rFonts w:cs="Times New Roman" w:hAnsi="Times New Roman" w:eastAsia="Times New Roman" w:ascii="Times New Roman"/>
          <w:sz w:val="22"/>
          <w:szCs w:val="22"/>
        </w:rPr>
        <w:t>, anh em                                              1        2        3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95"/>
        <w:ind w:left="287"/>
      </w:pPr>
      <w:r>
        <w:rPr>
          <w:rFonts w:cs="Times New Roman" w:hAnsi="Times New Roman" w:eastAsia="Times New Roman" w:ascii="Times New Roman"/>
          <w:sz w:val="22"/>
          <w:szCs w:val="22"/>
        </w:rPr>
        <w:t>41       Em y</w:t>
      </w:r>
      <w:r>
        <w:rPr>
          <w:rFonts w:cs="Times New Roman" w:hAnsi="Times New Roman" w:eastAsia="Times New Roman" w:ascii="Times New Roman"/>
          <w:sz w:val="22"/>
          <w:szCs w:val="22"/>
        </w:rPr>
        <w:t>êu trườ</w:t>
      </w:r>
      <w:r>
        <w:rPr>
          <w:rFonts w:cs="Times New Roman" w:hAnsi="Times New Roman" w:eastAsia="Times New Roman" w:ascii="Times New Roman"/>
          <w:sz w:val="22"/>
          <w:szCs w:val="22"/>
        </w:rPr>
        <w:t>ng, l</w:t>
      </w:r>
      <w:r>
        <w:rPr>
          <w:rFonts w:cs="Times New Roman" w:hAnsi="Times New Roman" w:eastAsia="Times New Roman" w:ascii="Times New Roman"/>
          <w:sz w:val="22"/>
          <w:szCs w:val="22"/>
        </w:rPr>
        <w:t>ớ</w:t>
      </w:r>
      <w:r>
        <w:rPr>
          <w:rFonts w:cs="Times New Roman" w:hAnsi="Times New Roman" w:eastAsia="Times New Roman" w:ascii="Times New Roman"/>
          <w:sz w:val="22"/>
          <w:szCs w:val="22"/>
        </w:rPr>
        <w:t>p, bi</w:t>
      </w:r>
      <w:r>
        <w:rPr>
          <w:rFonts w:cs="Times New Roman" w:hAnsi="Times New Roman" w:eastAsia="Times New Roman" w:ascii="Times New Roman"/>
          <w:sz w:val="22"/>
          <w:szCs w:val="22"/>
        </w:rPr>
        <w:t>ế</w:t>
      </w:r>
      <w:r>
        <w:rPr>
          <w:rFonts w:cs="Times New Roman" w:hAnsi="Times New Roman" w:eastAsia="Times New Roman" w:ascii="Times New Roman"/>
          <w:sz w:val="22"/>
          <w:szCs w:val="22"/>
        </w:rPr>
        <w:t>t </w:t>
      </w:r>
      <w:r>
        <w:rPr>
          <w:rFonts w:cs="Times New Roman" w:hAnsi="Times New Roman" w:eastAsia="Times New Roman" w:ascii="Times New Roman"/>
          <w:sz w:val="22"/>
          <w:szCs w:val="22"/>
        </w:rPr>
        <w:t>ơ</w:t>
      </w:r>
      <w:r>
        <w:rPr>
          <w:rFonts w:cs="Times New Roman" w:hAnsi="Times New Roman" w:eastAsia="Times New Roman" w:ascii="Times New Roman"/>
          <w:sz w:val="22"/>
          <w:szCs w:val="22"/>
        </w:rPr>
        <w:t>n th</w:t>
      </w:r>
      <w:r>
        <w:rPr>
          <w:rFonts w:cs="Times New Roman" w:hAnsi="Times New Roman" w:eastAsia="Times New Roman" w:ascii="Times New Roman"/>
          <w:sz w:val="22"/>
          <w:szCs w:val="22"/>
        </w:rPr>
        <w:t>ầ</w:t>
      </w:r>
      <w:r>
        <w:rPr>
          <w:rFonts w:cs="Times New Roman" w:hAnsi="Times New Roman" w:eastAsia="Times New Roman" w:ascii="Times New Roman"/>
          <w:sz w:val="22"/>
          <w:szCs w:val="22"/>
        </w:rPr>
        <w:t>y giáo, cô giáo                                                                    1        2        3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95" w:lineRule="exact" w:line="240"/>
        <w:ind w:left="287"/>
      </w:pPr>
      <w:r>
        <w:rPr>
          <w:rFonts w:cs="Times New Roman" w:hAnsi="Times New Roman" w:eastAsia="Times New Roman" w:ascii="Times New Roman"/>
          <w:position w:val="-1"/>
          <w:sz w:val="22"/>
          <w:szCs w:val="22"/>
        </w:rPr>
        <w:t>42       Em y</w:t>
      </w:r>
      <w:r>
        <w:rPr>
          <w:rFonts w:cs="Times New Roman" w:hAnsi="Times New Roman" w:eastAsia="Times New Roman" w:ascii="Times New Roman"/>
          <w:position w:val="-1"/>
          <w:sz w:val="22"/>
          <w:szCs w:val="22"/>
        </w:rPr>
        <w:t>êu thương bạ</w:t>
      </w:r>
      <w:r>
        <w:rPr>
          <w:rFonts w:cs="Times New Roman" w:hAnsi="Times New Roman" w:eastAsia="Times New Roman" w:ascii="Times New Roman"/>
          <w:position w:val="-1"/>
          <w:sz w:val="22"/>
          <w:szCs w:val="22"/>
        </w:rPr>
        <w:t>n, s</w:t>
      </w:r>
      <w:r>
        <w:rPr>
          <w:rFonts w:cs="Times New Roman" w:hAnsi="Times New Roman" w:eastAsia="Times New Roman" w:ascii="Times New Roman"/>
          <w:position w:val="-1"/>
          <w:sz w:val="22"/>
          <w:szCs w:val="22"/>
        </w:rPr>
        <w:t>ẵn sàng giúp đỡ </w:t>
      </w:r>
      <w:r>
        <w:rPr>
          <w:rFonts w:cs="Times New Roman" w:hAnsi="Times New Roman" w:eastAsia="Times New Roman" w:ascii="Times New Roman"/>
          <w:position w:val="-1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position w:val="-1"/>
          <w:sz w:val="22"/>
          <w:szCs w:val="22"/>
        </w:rPr>
        <w:t>ạ</w:t>
      </w:r>
      <w:r>
        <w:rPr>
          <w:rFonts w:cs="Times New Roman" w:hAnsi="Times New Roman" w:eastAsia="Times New Roman" w:ascii="Times New Roman"/>
          <w:position w:val="-1"/>
          <w:sz w:val="22"/>
          <w:szCs w:val="22"/>
        </w:rPr>
        <w:t>n                                                                           1        2        3</w:t>
      </w:r>
      <w:r>
        <w:rPr>
          <w:rFonts w:cs="Times New Roman" w:hAnsi="Times New Roman" w:eastAsia="Times New Roman" w:ascii="Times New Roman"/>
          <w:position w:val="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119"/>
      </w:pPr>
      <w:r>
        <w:rPr>
          <w:rFonts w:cs="Arial" w:hAnsi="Arial" w:eastAsia="Arial" w:ascii="Arial"/>
          <w:b/>
          <w:sz w:val="22"/>
          <w:szCs w:val="22"/>
        </w:rPr>
        <w:t>B. Em có nh</w:t>
      </w:r>
      <w:r>
        <w:rPr>
          <w:rFonts w:cs="Arial" w:hAnsi="Arial" w:eastAsia="Arial" w:ascii="Arial"/>
          <w:b/>
          <w:sz w:val="22"/>
          <w:szCs w:val="22"/>
        </w:rPr>
        <w:t>ững điể</w:t>
      </w:r>
      <w:r>
        <w:rPr>
          <w:rFonts w:cs="Arial" w:hAnsi="Arial" w:eastAsia="Arial" w:ascii="Arial"/>
          <w:b/>
          <w:sz w:val="22"/>
          <w:szCs w:val="22"/>
        </w:rPr>
        <w:t>m m</w:t>
      </w:r>
      <w:r>
        <w:rPr>
          <w:rFonts w:cs="Arial" w:hAnsi="Arial" w:eastAsia="Arial" w:ascii="Arial"/>
          <w:b/>
          <w:sz w:val="22"/>
          <w:szCs w:val="22"/>
        </w:rPr>
        <w:t>ạ</w:t>
      </w:r>
      <w:r>
        <w:rPr>
          <w:rFonts w:cs="Arial" w:hAnsi="Arial" w:eastAsia="Arial" w:ascii="Arial"/>
          <w:b/>
          <w:sz w:val="22"/>
          <w:szCs w:val="22"/>
        </w:rPr>
        <w:t>nh, khó </w:t>
      </w:r>
      <w:r>
        <w:rPr>
          <w:rFonts w:cs="Arial" w:hAnsi="Arial" w:eastAsia="Arial" w:ascii="Arial"/>
          <w:b/>
          <w:sz w:val="22"/>
          <w:szCs w:val="22"/>
        </w:rPr>
        <w:t>khăn nào?</w:t>
      </w:r>
      <w:r>
        <w:rPr>
          <w:rFonts w:cs="Arial" w:hAnsi="Arial" w:eastAsia="Arial" w:ascii="Arial"/>
          <w:sz w:val="22"/>
          <w:szCs w:val="22"/>
        </w:rPr>
      </w:r>
    </w:p>
    <w:p>
      <w:pPr>
        <w:rPr>
          <w:rFonts w:cs="Corbel" w:hAnsi="Corbel" w:eastAsia="Corbel" w:ascii="Corbel"/>
          <w:sz w:val="22"/>
          <w:szCs w:val="22"/>
        </w:rPr>
        <w:jc w:val="left"/>
        <w:spacing w:before="99"/>
        <w:ind w:left="572"/>
      </w:pPr>
      <w:r>
        <w:rPr>
          <w:rFonts w:cs="Corbel" w:hAnsi="Corbel" w:eastAsia="Corbel" w:ascii="Corbel"/>
          <w:b/>
          <w:i/>
          <w:sz w:val="22"/>
          <w:szCs w:val="22"/>
        </w:rPr>
        <w:t>a) Nh</w:t>
      </w:r>
      <w:r>
        <w:rPr>
          <w:rFonts w:cs="Corbel" w:hAnsi="Corbel" w:eastAsia="Corbel" w:ascii="Corbel"/>
          <w:b/>
          <w:i/>
          <w:sz w:val="22"/>
          <w:szCs w:val="22"/>
        </w:rPr>
        <w:t>ững điể</w:t>
      </w:r>
      <w:r>
        <w:rPr>
          <w:rFonts w:cs="Corbel" w:hAnsi="Corbel" w:eastAsia="Corbel" w:ascii="Corbel"/>
          <w:b/>
          <w:i/>
          <w:sz w:val="22"/>
          <w:szCs w:val="22"/>
        </w:rPr>
        <w:t>m m</w:t>
      </w:r>
      <w:r>
        <w:rPr>
          <w:rFonts w:cs="Corbel" w:hAnsi="Corbel" w:eastAsia="Corbel" w:ascii="Corbel"/>
          <w:b/>
          <w:i/>
          <w:sz w:val="22"/>
          <w:szCs w:val="22"/>
        </w:rPr>
        <w:t>ạ</w:t>
      </w:r>
      <w:r>
        <w:rPr>
          <w:rFonts w:cs="Corbel" w:hAnsi="Corbel" w:eastAsia="Corbel" w:ascii="Corbel"/>
          <w:b/>
          <w:i/>
          <w:sz w:val="22"/>
          <w:szCs w:val="22"/>
        </w:rPr>
        <w:t>nh (v</w:t>
      </w:r>
      <w:r>
        <w:rPr>
          <w:rFonts w:cs="Corbel" w:hAnsi="Corbel" w:eastAsia="Corbel" w:ascii="Corbel"/>
          <w:b/>
          <w:i/>
          <w:sz w:val="22"/>
          <w:szCs w:val="22"/>
        </w:rPr>
        <w:t>ề </w:t>
      </w:r>
      <w:r>
        <w:rPr>
          <w:rFonts w:cs="Corbel" w:hAnsi="Corbel" w:eastAsia="Corbel" w:ascii="Corbel"/>
          <w:b/>
          <w:i/>
          <w:sz w:val="22"/>
          <w:szCs w:val="22"/>
        </w:rPr>
        <w:t>nh</w:t>
      </w:r>
      <w:r>
        <w:rPr>
          <w:rFonts w:cs="Corbel" w:hAnsi="Corbel" w:eastAsia="Corbel" w:ascii="Corbel"/>
          <w:b/>
          <w:i/>
          <w:sz w:val="22"/>
          <w:szCs w:val="22"/>
        </w:rPr>
        <w:t>ậ</w:t>
      </w:r>
      <w:r>
        <w:rPr>
          <w:rFonts w:cs="Corbel" w:hAnsi="Corbel" w:eastAsia="Corbel" w:ascii="Corbel"/>
          <w:b/>
          <w:i/>
          <w:sz w:val="22"/>
          <w:szCs w:val="22"/>
        </w:rPr>
        <w:t>n th</w:t>
      </w:r>
      <w:r>
        <w:rPr>
          <w:rFonts w:cs="Corbel" w:hAnsi="Corbel" w:eastAsia="Corbel" w:ascii="Corbel"/>
          <w:b/>
          <w:i/>
          <w:sz w:val="22"/>
          <w:szCs w:val="22"/>
        </w:rPr>
        <w:t>ức, kĩ năng, thái độ</w:t>
      </w:r>
      <w:r>
        <w:rPr>
          <w:rFonts w:cs="Corbel" w:hAnsi="Corbel" w:eastAsia="Corbel" w:ascii="Corbel"/>
          <w:b/>
          <w:i/>
          <w:sz w:val="22"/>
          <w:szCs w:val="22"/>
        </w:rPr>
        <w:t>)</w:t>
      </w:r>
      <w:r>
        <w:rPr>
          <w:rFonts w:cs="Corbel" w:hAnsi="Corbel" w:eastAsia="Corbel" w:ascii="Corbel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5"/>
        <w:ind w:left="577"/>
      </w:pPr>
      <w:r>
        <w:rPr>
          <w:rFonts w:cs="Times New Roman" w:hAnsi="Times New Roman" w:eastAsia="Times New Roman" w:ascii="Times New Roman"/>
          <w:sz w:val="22"/>
          <w:szCs w:val="22"/>
        </w:rPr>
        <w:t>.................................................................................................................................................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42"/>
        <w:ind w:left="577"/>
      </w:pPr>
      <w:r>
        <w:rPr>
          <w:rFonts w:cs="Times New Roman" w:hAnsi="Times New Roman" w:eastAsia="Times New Roman" w:ascii="Times New Roman"/>
          <w:sz w:val="22"/>
          <w:szCs w:val="22"/>
        </w:rPr>
        <w:t>.................................................................................................................................................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40"/>
        <w:ind w:left="577"/>
      </w:pPr>
      <w:r>
        <w:rPr>
          <w:rFonts w:cs="Times New Roman" w:hAnsi="Times New Roman" w:eastAsia="Times New Roman" w:ascii="Times New Roman"/>
          <w:sz w:val="22"/>
          <w:szCs w:val="22"/>
        </w:rPr>
        <w:t>.................................................................................................................................................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Corbel" w:hAnsi="Corbel" w:eastAsia="Corbel" w:ascii="Corbel"/>
          <w:sz w:val="22"/>
          <w:szCs w:val="22"/>
        </w:rPr>
        <w:jc w:val="left"/>
        <w:ind w:left="572"/>
      </w:pPr>
      <w:r>
        <w:rPr>
          <w:rFonts w:cs="Corbel" w:hAnsi="Corbel" w:eastAsia="Corbel" w:ascii="Corbel"/>
          <w:b/>
          <w:i/>
          <w:sz w:val="22"/>
          <w:szCs w:val="22"/>
        </w:rPr>
        <w:t>b) Nh</w:t>
      </w:r>
      <w:r>
        <w:rPr>
          <w:rFonts w:cs="Corbel" w:hAnsi="Corbel" w:eastAsia="Corbel" w:ascii="Corbel"/>
          <w:b/>
          <w:i/>
          <w:sz w:val="22"/>
          <w:szCs w:val="22"/>
        </w:rPr>
        <w:t>ững khó khăn</w:t>
      </w:r>
      <w:r>
        <w:rPr>
          <w:rFonts w:cs="Corbel" w:hAnsi="Corbel" w:eastAsia="Corbel" w:ascii="Corbel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8"/>
        <w:ind w:left="577"/>
      </w:pPr>
      <w:r>
        <w:rPr>
          <w:rFonts w:cs="Times New Roman" w:hAnsi="Times New Roman" w:eastAsia="Times New Roman" w:ascii="Times New Roman"/>
          <w:sz w:val="22"/>
          <w:szCs w:val="22"/>
        </w:rPr>
        <w:t>.................................................................................................................................................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40"/>
        <w:ind w:left="577"/>
      </w:pPr>
      <w:r>
        <w:rPr>
          <w:rFonts w:cs="Times New Roman" w:hAnsi="Times New Roman" w:eastAsia="Times New Roman" w:ascii="Times New Roman"/>
          <w:sz w:val="22"/>
          <w:szCs w:val="22"/>
        </w:rPr>
        <w:t>.................................................................................................................................................</w:t>
      </w:r>
    </w:p>
    <w:sectPr>
      <w:type w:val="continuous"/>
      <w:pgSz w:w="12240" w:h="15840"/>
      <w:pgMar w:top="540" w:bottom="280" w:left="1300" w:right="96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19.3848"/>
        <w:szCs w:val="19.3848"/>
      </w:rPr>
      <w:jc w:val="left"/>
      <w:spacing w:lineRule="exact" w:line="180"/>
    </w:pPr>
    <w:r>
      <w:pict>
        <v:shape type="#_x0000_t202" style="position:absolute;margin-left:309.81pt;margin-top:760.825pt;width:15.0399pt;height:11.96pt;mso-position-horizontal-relative:page;mso-position-vertical-relative:page;z-index:-1824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40"/>
                </w:pPr>
                <w:r>
                  <w:rPr>
                    <w:rFonts w:cs="Arial" w:hAnsi="Arial" w:eastAsia="Arial" w:ascii="Arial"/>
                    <w:w w:val="99"/>
                    <w:sz w:val="20"/>
                    <w:szCs w:val="20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w w:val="99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w w:val="99"/>
                    <w:sz w:val="20"/>
                    <w:szCs w:val="20"/>
                  </w:rPr>
                </w:r>
                <w:r>
                  <w:rPr>
                    <w:rFonts w:cs="Arial" w:hAnsi="Arial" w:eastAsia="Arial" w:ascii="Arial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19.3848"/>
        <w:szCs w:val="19.3848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