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8"/>
          <w:szCs w:val="28"/>
        </w:rPr>
        <w:jc w:val="center"/>
        <w:spacing w:before="52"/>
        <w:ind w:left="1910" w:right="1931"/>
      </w:pPr>
      <w:r>
        <w:rPr>
          <w:rFonts w:cs="Calibri" w:hAnsi="Calibri" w:eastAsia="Calibri" w:ascii="Calibri"/>
          <w:b/>
          <w:sz w:val="28"/>
          <w:szCs w:val="28"/>
        </w:rPr>
        <w:t>HƢỚNG DẪN ĐÁNH GIÁ THƢỜNG XUYÊN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76"/>
        <w:ind w:left="3533" w:right="3551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M</w:t>
      </w:r>
      <w:r>
        <w:rPr>
          <w:rFonts w:cs="Calibri" w:hAnsi="Calibri" w:eastAsia="Calibri" w:ascii="Calibri"/>
          <w:b/>
          <w:sz w:val="28"/>
          <w:szCs w:val="28"/>
        </w:rPr>
        <w:t>ÔN TIẾNG VIỆT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00"/>
      </w:pPr>
      <w:r>
        <w:rPr>
          <w:rFonts w:cs="Calibri" w:hAnsi="Calibri" w:eastAsia="Calibri" w:ascii="Calibri"/>
          <w:b/>
          <w:sz w:val="28"/>
          <w:szCs w:val="28"/>
        </w:rPr>
        <w:t>I. Kĩ thuật đánh giá thƣờng xuyên trong dạy học môn Tiếng Việt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6" w:lineRule="auto" w:line="312"/>
        <w:ind w:left="100" w:right="68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Để ĐGTX môn Tiếng Việt</w:t>
      </w:r>
      <w:r>
        <w:rPr>
          <w:rFonts w:cs="Times New Roman" w:hAnsi="Times New Roman" w:eastAsia="Times New Roman" w:ascii="Times New Roman"/>
          <w:sz w:val="28"/>
          <w:szCs w:val="28"/>
        </w:rPr>
        <w:t>, GV </w:t>
      </w:r>
      <w:r>
        <w:rPr>
          <w:rFonts w:cs="Times New Roman" w:hAnsi="Times New Roman" w:eastAsia="Times New Roman" w:ascii="Times New Roman"/>
          <w:sz w:val="28"/>
          <w:szCs w:val="28"/>
        </w:rPr>
        <w:t>cần nắm được các chỉ báo, tiêu chí và các</w:t>
      </w:r>
      <w:r>
        <w:rPr>
          <w:rFonts w:cs="Times New Roman" w:hAnsi="Times New Roman" w:eastAsia="Times New Roman" w:ascii="Times New Roman"/>
          <w:sz w:val="28"/>
          <w:szCs w:val="28"/>
        </w:rPr>
        <w:t> mức độ thực hiện từng chỉ báo, tiêu chí ở mỗi kiến thức, kỹ năng cốt lõi thuộc môn</w:t>
      </w:r>
      <w:r>
        <w:rPr>
          <w:rFonts w:cs="Times New Roman" w:hAnsi="Times New Roman" w:eastAsia="Times New Roman" w:ascii="Times New Roman"/>
          <w:sz w:val="28"/>
          <w:szCs w:val="28"/>
        </w:rPr>
        <w:t> học. Trên cơ sở đó dù là sử dụng kĩ thuật quan sát, phân tích và phản hồi, định</w:t>
      </w:r>
      <w:r>
        <w:rPr>
          <w:rFonts w:cs="Times New Roman" w:hAnsi="Times New Roman" w:eastAsia="Times New Roman" w:ascii="Times New Roman"/>
          <w:sz w:val="28"/>
          <w:szCs w:val="28"/>
        </w:rPr>
        <w:t> hướng học tập,   trò chơi, hồ sơ học tập, HS ĐG lẫn nhau, tự ĐG của HS … GV</w:t>
      </w:r>
      <w:r>
        <w:rPr>
          <w:rFonts w:cs="Times New Roman" w:hAnsi="Times New Roman" w:eastAsia="Times New Roman" w:ascii="Times New Roman"/>
          <w:sz w:val="28"/>
          <w:szCs w:val="28"/>
        </w:rPr>
        <w:t> cũng cần căn cứ vào các chỉ báo, tiêu chí và mức độ thực hiện các chỉ báo, tiêu chí</w:t>
      </w:r>
      <w:r>
        <w:rPr>
          <w:rFonts w:cs="Times New Roman" w:hAnsi="Times New Roman" w:eastAsia="Times New Roman" w:ascii="Times New Roman"/>
          <w:sz w:val="28"/>
          <w:szCs w:val="28"/>
        </w:rPr>
        <w:t> để đặt kết quả của HS trên đó mà nhận xét, đưa ra khuyến nghị với HS.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5" w:lineRule="auto" w:line="311"/>
        <w:ind w:left="100" w:right="82" w:firstLine="7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Ví dụ : để đánh giá kĩ năng viết đoạn văn kể hoặc tả ở lớp 2, GV cần biết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căn cứ vào những chỉ báo sau 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3" w:lineRule="auto" w:line="312"/>
        <w:ind w:left="100" w:right="77" w:firstLine="7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Cách viết chữ và trình bày với mức đạt yêu cầu là : có không quá 5 lỗi về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chính tả, chữ viết; trình bày đúng mẫu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1" w:lineRule="auto" w:line="312"/>
        <w:ind w:left="100" w:right="74" w:firstLine="7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Quy trình viết và sản phẩm viết với mức đạt yêu cầu là : biết chọn thông tin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cho đoạn viết; biết viết nháp trước khi viết chính thức, biết sửa lỗi theo hướng dẫn;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đoạn văn thể hiện ý chính hoặc thông tin cơ bản phù hợp với đầu bài.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" w:lineRule="auto" w:line="312"/>
        <w:ind w:left="100" w:right="67" w:firstLine="7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Đoạn văn đúng kiểu loại văn bản (tả, kể, thuyết minh) với mức đạt yêu cầu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chẳng hạn với đoạn văn kể lại sự việc là :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ể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m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s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ự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vi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b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ản thân đã chứ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ki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(nhìn th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y, xem) ho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tham gia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các chi ti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theo trình t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ự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gian; (m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cao hơn là : các câu trong đoạ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có n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k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nhau; bi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th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ể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hi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m nh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a cá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nhân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ề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ự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vi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ệc đã kể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.)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" w:lineRule="auto" w:line="312"/>
        <w:ind w:left="100" w:right="67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GV c</w:t>
      </w:r>
      <w:r>
        <w:rPr>
          <w:rFonts w:cs="Times New Roman" w:hAnsi="Times New Roman" w:eastAsia="Times New Roman" w:ascii="Times New Roman"/>
          <w:sz w:val="28"/>
          <w:szCs w:val="28"/>
        </w:rPr>
        <w:t>ần đố</w:t>
      </w:r>
      <w:r>
        <w:rPr>
          <w:rFonts w:cs="Times New Roman" w:hAnsi="Times New Roman" w:eastAsia="Times New Roman" w:ascii="Times New Roman"/>
          <w:sz w:val="28"/>
          <w:szCs w:val="28"/>
        </w:rPr>
        <w:t>i chi</w:t>
      </w:r>
      <w:r>
        <w:rPr>
          <w:rFonts w:cs="Times New Roman" w:hAnsi="Times New Roman" w:eastAsia="Times New Roman" w:ascii="Times New Roman"/>
          <w:sz w:val="28"/>
          <w:szCs w:val="28"/>
        </w:rPr>
        <w:t>ếu đoạn văn củ</w:t>
      </w:r>
      <w:r>
        <w:rPr>
          <w:rFonts w:cs="Times New Roman" w:hAnsi="Times New Roman" w:eastAsia="Times New Roman" w:ascii="Times New Roman"/>
          <w:sz w:val="28"/>
          <w:szCs w:val="28"/>
        </w:rPr>
        <w:t>a HS v</w:t>
      </w:r>
      <w:r>
        <w:rPr>
          <w:rFonts w:cs="Times New Roman" w:hAnsi="Times New Roman" w:eastAsia="Times New Roman" w:ascii="Times New Roman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z w:val="28"/>
          <w:szCs w:val="28"/>
        </w:rPr>
        <w:t>i t</w:t>
      </w:r>
      <w:r>
        <w:rPr>
          <w:rFonts w:cs="Times New Roman" w:hAnsi="Times New Roman" w:eastAsia="Times New Roman" w:ascii="Times New Roman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sz w:val="28"/>
          <w:szCs w:val="28"/>
        </w:rPr>
        <w:t>ng ch</w:t>
      </w:r>
      <w:r>
        <w:rPr>
          <w:rFonts w:cs="Times New Roman" w:hAnsi="Times New Roman" w:eastAsia="Times New Roman" w:ascii="Times New Roman"/>
          <w:sz w:val="28"/>
          <w:szCs w:val="28"/>
        </w:rPr>
        <w:t>ỉ </w:t>
      </w:r>
      <w:r>
        <w:rPr>
          <w:rFonts w:cs="Times New Roman" w:hAnsi="Times New Roman" w:eastAsia="Times New Roman" w:ascii="Times New Roman"/>
          <w:sz w:val="28"/>
          <w:szCs w:val="28"/>
        </w:rPr>
        <w:t>báo </w:t>
      </w:r>
      <w:r>
        <w:rPr>
          <w:rFonts w:cs="Times New Roman" w:hAnsi="Times New Roman" w:eastAsia="Times New Roman" w:ascii="Times New Roman"/>
          <w:sz w:val="28"/>
          <w:szCs w:val="28"/>
        </w:rPr>
        <w:t>để </w:t>
      </w:r>
      <w:r>
        <w:rPr>
          <w:rFonts w:cs="Times New Roman" w:hAnsi="Times New Roman" w:eastAsia="Times New Roman" w:ascii="Times New Roman"/>
          <w:sz w:val="28"/>
          <w:szCs w:val="28"/>
        </w:rPr>
        <w:t>xác nh</w:t>
      </w:r>
      <w:r>
        <w:rPr>
          <w:rFonts w:cs="Times New Roman" w:hAnsi="Times New Roman" w:eastAsia="Times New Roman" w:ascii="Times New Roman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z w:val="28"/>
          <w:szCs w:val="28"/>
        </w:rPr>
        <w:t>n k</w:t>
      </w:r>
      <w:r>
        <w:rPr>
          <w:rFonts w:cs="Times New Roman" w:hAnsi="Times New Roman" w:eastAsia="Times New Roman" w:ascii="Times New Roman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sz w:val="28"/>
          <w:szCs w:val="28"/>
        </w:rPr>
        <w:t>t qu</w:t>
      </w:r>
      <w:r>
        <w:rPr>
          <w:rFonts w:cs="Times New Roman" w:hAnsi="Times New Roman" w:eastAsia="Times New Roman" w:ascii="Times New Roman"/>
          <w:sz w:val="28"/>
          <w:szCs w:val="28"/>
        </w:rPr>
        <w:t>ả </w:t>
      </w:r>
      <w:r>
        <w:rPr>
          <w:rFonts w:cs="Times New Roman" w:hAnsi="Times New Roman" w:eastAsia="Times New Roman" w:ascii="Times New Roman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z w:val="28"/>
          <w:szCs w:val="28"/>
        </w:rPr>
        <w:t> m</w:t>
      </w:r>
      <w:r>
        <w:rPr>
          <w:rFonts w:cs="Times New Roman" w:hAnsi="Times New Roman" w:eastAsia="Times New Roman" w:ascii="Times New Roman"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sz w:val="28"/>
          <w:szCs w:val="28"/>
        </w:rPr>
        <w:t>i HS </w:t>
      </w:r>
      <w:r>
        <w:rPr>
          <w:rFonts w:cs="Times New Roman" w:hAnsi="Times New Roman" w:eastAsia="Times New Roman" w:ascii="Times New Roman"/>
          <w:sz w:val="28"/>
          <w:szCs w:val="28"/>
        </w:rPr>
        <w:t>ở </w:t>
      </w:r>
      <w:r>
        <w:rPr>
          <w:rFonts w:cs="Times New Roman" w:hAnsi="Times New Roman" w:eastAsia="Times New Roman" w:ascii="Times New Roman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sz w:val="28"/>
          <w:szCs w:val="28"/>
        </w:rPr>
        <w:t>ng ch</w:t>
      </w:r>
      <w:r>
        <w:rPr>
          <w:rFonts w:cs="Times New Roman" w:hAnsi="Times New Roman" w:eastAsia="Times New Roman" w:ascii="Times New Roman"/>
          <w:sz w:val="28"/>
          <w:szCs w:val="28"/>
        </w:rPr>
        <w:t>ỉ </w:t>
      </w:r>
      <w:r>
        <w:rPr>
          <w:rFonts w:cs="Times New Roman" w:hAnsi="Times New Roman" w:eastAsia="Times New Roman" w:ascii="Times New Roman"/>
          <w:sz w:val="28"/>
          <w:szCs w:val="28"/>
        </w:rPr>
        <w:t>báo. V</w:t>
      </w:r>
      <w:r>
        <w:rPr>
          <w:rFonts w:cs="Times New Roman" w:hAnsi="Times New Roman" w:eastAsia="Times New Roman" w:ascii="Times New Roman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z w:val="28"/>
          <w:szCs w:val="28"/>
        </w:rPr>
        <w:t>i nh</w:t>
      </w:r>
      <w:r>
        <w:rPr>
          <w:rFonts w:cs="Times New Roman" w:hAnsi="Times New Roman" w:eastAsia="Times New Roman" w:ascii="Times New Roman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sz w:val="28"/>
          <w:szCs w:val="28"/>
        </w:rPr>
        <w:t>ng ch</w:t>
      </w:r>
      <w:r>
        <w:rPr>
          <w:rFonts w:cs="Times New Roman" w:hAnsi="Times New Roman" w:eastAsia="Times New Roman" w:ascii="Times New Roman"/>
          <w:sz w:val="28"/>
          <w:szCs w:val="28"/>
        </w:rPr>
        <w:t>ỉ báo HS chưa hoàn thành, GV có thể độ</w:t>
      </w:r>
      <w:r>
        <w:rPr>
          <w:rFonts w:cs="Times New Roman" w:hAnsi="Times New Roman" w:eastAsia="Times New Roman" w:ascii="Times New Roman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sz w:val="28"/>
          <w:szCs w:val="28"/>
        </w:rPr>
        <w:t> viên HS c</w:t>
      </w:r>
      <w:r>
        <w:rPr>
          <w:rFonts w:cs="Times New Roman" w:hAnsi="Times New Roman" w:eastAsia="Times New Roman" w:ascii="Times New Roman"/>
          <w:sz w:val="28"/>
          <w:szCs w:val="28"/>
        </w:rPr>
        <w:t>ố </w:t>
      </w:r>
      <w:r>
        <w:rPr>
          <w:rFonts w:cs="Times New Roman" w:hAnsi="Times New Roman" w:eastAsia="Times New Roman" w:ascii="Times New Roman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sz w:val="28"/>
          <w:szCs w:val="28"/>
        </w:rPr>
        <w:t>ng thêm, ch</w:t>
      </w:r>
      <w:r>
        <w:rPr>
          <w:rFonts w:cs="Times New Roman" w:hAnsi="Times New Roman" w:eastAsia="Times New Roman" w:ascii="Times New Roman"/>
          <w:sz w:val="28"/>
          <w:szCs w:val="28"/>
        </w:rPr>
        <w:t>ỉ </w:t>
      </w:r>
      <w:r>
        <w:rPr>
          <w:rFonts w:cs="Times New Roman" w:hAnsi="Times New Roman" w:eastAsia="Times New Roman" w:ascii="Times New Roman"/>
          <w:sz w:val="28"/>
          <w:szCs w:val="28"/>
        </w:rPr>
        <w:t>cho HS th</w:t>
      </w:r>
      <w:r>
        <w:rPr>
          <w:rFonts w:cs="Times New Roman" w:hAnsi="Times New Roman" w:eastAsia="Times New Roman" w:ascii="Times New Roman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sz w:val="28"/>
          <w:szCs w:val="28"/>
        </w:rPr>
        <w:t>y ch</w:t>
      </w:r>
      <w:r>
        <w:rPr>
          <w:rFonts w:cs="Times New Roman" w:hAnsi="Times New Roman" w:eastAsia="Times New Roman" w:ascii="Times New Roman"/>
          <w:sz w:val="28"/>
          <w:szCs w:val="28"/>
        </w:rPr>
        <w:t>ỉ báo nào em chưa hoàn thành, cầ</w:t>
      </w:r>
      <w:r>
        <w:rPr>
          <w:rFonts w:cs="Times New Roman" w:hAnsi="Times New Roman" w:eastAsia="Times New Roman" w:ascii="Times New Roman"/>
          <w:sz w:val="28"/>
          <w:szCs w:val="28"/>
        </w:rPr>
        <w:t>n làm</w:t>
      </w:r>
      <w:r>
        <w:rPr>
          <w:rFonts w:cs="Times New Roman" w:hAnsi="Times New Roman" w:eastAsia="Times New Roman" w:ascii="Times New Roman"/>
          <w:sz w:val="28"/>
          <w:szCs w:val="28"/>
        </w:rPr>
        <w:t> th</w:t>
      </w:r>
      <w:r>
        <w:rPr>
          <w:rFonts w:cs="Times New Roman" w:hAnsi="Times New Roman" w:eastAsia="Times New Roman" w:ascii="Times New Roman"/>
          <w:sz w:val="28"/>
          <w:szCs w:val="28"/>
        </w:rPr>
        <w:t>ế nào để </w:t>
      </w:r>
      <w:r>
        <w:rPr>
          <w:rFonts w:cs="Times New Roman" w:hAnsi="Times New Roman" w:eastAsia="Times New Roman" w:ascii="Times New Roman"/>
          <w:sz w:val="28"/>
          <w:szCs w:val="28"/>
        </w:rPr>
        <w:t>hoàn thành </w:t>
      </w:r>
      <w:r>
        <w:rPr>
          <w:rFonts w:cs="Times New Roman" w:hAnsi="Times New Roman" w:eastAsia="Times New Roman" w:ascii="Times New Roman"/>
          <w:sz w:val="28"/>
          <w:szCs w:val="28"/>
        </w:rPr>
        <w:t>ở </w:t>
      </w:r>
      <w:r>
        <w:rPr>
          <w:rFonts w:cs="Times New Roman" w:hAnsi="Times New Roman" w:eastAsia="Times New Roman" w:ascii="Times New Roman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sz w:val="28"/>
          <w:szCs w:val="28"/>
        </w:rPr>
        <w:t>ỉ báo đó; hoặ</w:t>
      </w:r>
      <w:r>
        <w:rPr>
          <w:rFonts w:cs="Times New Roman" w:hAnsi="Times New Roman" w:eastAsia="Times New Roman" w:ascii="Times New Roman"/>
          <w:sz w:val="28"/>
          <w:szCs w:val="28"/>
        </w:rPr>
        <w:t>c </w:t>
      </w:r>
      <w:r>
        <w:rPr>
          <w:rFonts w:cs="Times New Roman" w:hAnsi="Times New Roman" w:eastAsia="Times New Roman" w:ascii="Times New Roman"/>
          <w:sz w:val="28"/>
          <w:szCs w:val="28"/>
        </w:rPr>
        <w:t>ở </w:t>
      </w:r>
      <w:r>
        <w:rPr>
          <w:rFonts w:cs="Times New Roman" w:hAnsi="Times New Roman" w:eastAsia="Times New Roman" w:ascii="Times New Roman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z w:val="28"/>
          <w:szCs w:val="28"/>
        </w:rPr>
        <w:t>t ch</w:t>
      </w:r>
      <w:r>
        <w:rPr>
          <w:rFonts w:cs="Times New Roman" w:hAnsi="Times New Roman" w:eastAsia="Times New Roman" w:ascii="Times New Roman"/>
          <w:sz w:val="28"/>
          <w:szCs w:val="28"/>
        </w:rPr>
        <w:t>ỉ  báo khác HS đã đạ</w:t>
      </w:r>
      <w:r>
        <w:rPr>
          <w:rFonts w:cs="Times New Roman" w:hAnsi="Times New Roman" w:eastAsia="Times New Roman" w:ascii="Times New Roman"/>
          <w:sz w:val="28"/>
          <w:szCs w:val="28"/>
        </w:rPr>
        <w:t>t m</w:t>
      </w:r>
      <w:r>
        <w:rPr>
          <w:rFonts w:cs="Times New Roman" w:hAnsi="Times New Roman" w:eastAsia="Times New Roman" w:ascii="Times New Roman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z w:val="28"/>
          <w:szCs w:val="28"/>
        </w:rPr>
        <w:t>c hoàn</w:t>
      </w:r>
      <w:r>
        <w:rPr>
          <w:rFonts w:cs="Times New Roman" w:hAnsi="Times New Roman" w:eastAsia="Times New Roman" w:ascii="Times New Roman"/>
          <w:sz w:val="28"/>
          <w:szCs w:val="28"/>
        </w:rPr>
        <w:t> thành r</w:t>
      </w:r>
      <w:r>
        <w:rPr>
          <w:rFonts w:cs="Times New Roman" w:hAnsi="Times New Roman" w:eastAsia="Times New Roman" w:ascii="Times New Roman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sz w:val="28"/>
          <w:szCs w:val="28"/>
        </w:rPr>
        <w:t>i thì HS c</w:t>
      </w:r>
      <w:r>
        <w:rPr>
          <w:rFonts w:cs="Times New Roman" w:hAnsi="Times New Roman" w:eastAsia="Times New Roman" w:ascii="Times New Roman"/>
          <w:sz w:val="28"/>
          <w:szCs w:val="28"/>
        </w:rPr>
        <w:t>ần làm gì để tăng kế</w:t>
      </w:r>
      <w:r>
        <w:rPr>
          <w:rFonts w:cs="Times New Roman" w:hAnsi="Times New Roman" w:eastAsia="Times New Roman" w:ascii="Times New Roman"/>
          <w:sz w:val="28"/>
          <w:szCs w:val="28"/>
        </w:rPr>
        <w:t>t qu</w:t>
      </w:r>
      <w:r>
        <w:rPr>
          <w:rFonts w:cs="Times New Roman" w:hAnsi="Times New Roman" w:eastAsia="Times New Roman" w:ascii="Times New Roman"/>
          <w:sz w:val="28"/>
          <w:szCs w:val="28"/>
        </w:rPr>
        <w:t>ả </w:t>
      </w:r>
      <w:r>
        <w:rPr>
          <w:rFonts w:cs="Times New Roman" w:hAnsi="Times New Roman" w:eastAsia="Times New Roman" w:ascii="Times New Roman"/>
          <w:sz w:val="28"/>
          <w:szCs w:val="28"/>
        </w:rPr>
        <w:t>lên m</w:t>
      </w:r>
      <w:r>
        <w:rPr>
          <w:rFonts w:cs="Times New Roman" w:hAnsi="Times New Roman" w:eastAsia="Times New Roman" w:ascii="Times New Roman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z w:val="28"/>
          <w:szCs w:val="28"/>
        </w:rPr>
        <w:t>c hoàn thành t</w:t>
      </w:r>
      <w:r>
        <w:rPr>
          <w:rFonts w:cs="Times New Roman" w:hAnsi="Times New Roman" w:eastAsia="Times New Roman" w:ascii="Times New Roman"/>
          <w:sz w:val="28"/>
          <w:szCs w:val="28"/>
        </w:rPr>
        <w:t>ốt. Dưới đây là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z w:val="28"/>
          <w:szCs w:val="28"/>
        </w:rPr>
        <w:t>t tình hu</w:t>
      </w:r>
      <w:r>
        <w:rPr>
          <w:rFonts w:cs="Times New Roman" w:hAnsi="Times New Roman" w:eastAsia="Times New Roman" w:ascii="Times New Roman"/>
          <w:sz w:val="28"/>
          <w:szCs w:val="28"/>
        </w:rPr>
        <w:t>ống đánh giá đoạn văn củ</w:t>
      </w:r>
      <w:r>
        <w:rPr>
          <w:rFonts w:cs="Times New Roman" w:hAnsi="Times New Roman" w:eastAsia="Times New Roman" w:ascii="Times New Roman"/>
          <w:sz w:val="28"/>
          <w:szCs w:val="28"/>
        </w:rPr>
        <w:t>a HS l</w:t>
      </w:r>
      <w:r>
        <w:rPr>
          <w:rFonts w:cs="Times New Roman" w:hAnsi="Times New Roman" w:eastAsia="Times New Roman" w:ascii="Times New Roman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z w:val="28"/>
          <w:szCs w:val="28"/>
        </w:rPr>
        <w:t>p 2 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" w:lineRule="exact" w:line="300"/>
        <w:ind w:left="820"/>
      </w:pP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1/ Đề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bài : Vi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ết đoạn văn khoảng 4 đế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n 5 câu nói v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ề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t cu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n truy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n em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  <w:sectPr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i/>
          <w:sz w:val="28"/>
          <w:szCs w:val="28"/>
        </w:rPr>
        <w:t>thích.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3" w:lineRule="auto" w:line="312"/>
        <w:ind w:left="140" w:right="67" w:firstLine="720"/>
      </w:pPr>
      <w:r>
        <w:pict>
          <v:group style="position:absolute;margin-left:64.63pt;margin-top:576.02pt;width:447.2pt;height:64.45pt;mso-position-horizontal-relative:page;mso-position-vertical-relative:page;z-index:-1650" coordorigin="1293,11520" coordsize="8944,1289">
            <v:shape style="position:absolute;left:1303;top:11536;width:104;height:1258" coordorigin="1303,11536" coordsize="104,1258" path="m1303,12794l1407,12794,1407,11536,1303,11536,1303,12794xe" filled="t" fillcolor="#DBE4F0" stroked="f">
              <v:path arrowok="t"/>
              <v:fill/>
            </v:shape>
            <v:shape style="position:absolute;left:10123;top:11536;width:103;height:1258" coordorigin="10123,11536" coordsize="103,1258" path="m10123,12794l10226,12794,10226,11536,10123,11536,10123,12794xe" filled="t" fillcolor="#DBE4F0" stroked="f">
              <v:path arrowok="t"/>
              <v:fill/>
            </v:shape>
            <v:shape style="position:absolute;left:1407;top:11536;width:8716;height:420" coordorigin="1407,11536" coordsize="8716,420" path="m10123,11536l1407,11536,1407,11956,10123,11956,10123,11536xe" filled="t" fillcolor="#DBE4F0" stroked="f">
              <v:path arrowok="t"/>
              <v:fill/>
            </v:shape>
            <v:shape style="position:absolute;left:1407;top:11956;width:8716;height:418" coordorigin="1407,11956" coordsize="8716,418" path="m1407,12374l10123,12374,10123,11956,1407,11956,1407,12374xe" filled="t" fillcolor="#DBE4F0" stroked="f">
              <v:path arrowok="t"/>
              <v:fill/>
            </v:shape>
            <v:shape style="position:absolute;left:1407;top:12374;width:8716;height:420" coordorigin="1407,12374" coordsize="8716,420" path="m10123,12374l1407,12374,1407,12794,10123,12794,10123,12374xe" filled="t" fillcolor="#DBE4F0" stroked="f">
              <v:path arrowok="t"/>
              <v:fill/>
            </v:shape>
            <v:shape style="position:absolute;left:1303;top:11531;width:8923;height:0" coordorigin="1303,11531" coordsize="8923,0" path="m1303,11531l10226,11531e" filled="f" stroked="t" strokeweight="0.57998pt" strokecolor="#000000">
              <v:path arrowok="t"/>
            </v:shape>
            <v:shape style="position:absolute;left:1298;top:11526;width:0;height:1277" coordorigin="1298,11526" coordsize="0,1277" path="m1298,11526l1298,12804e" filled="f" stroked="t" strokeweight="0.58pt" strokecolor="#000000">
              <v:path arrowok="t"/>
            </v:shape>
            <v:shape style="position:absolute;left:1303;top:12799;width:8923;height:0" coordorigin="1303,12799" coordsize="8923,0" path="m1303,12799l10226,12799e" filled="f" stroked="t" strokeweight="0.58004pt" strokecolor="#000000">
              <v:path arrowok="t"/>
            </v:shape>
            <v:shape style="position:absolute;left:10231;top:11526;width:0;height:1277" coordorigin="10231,11526" coordsize="0,1277" path="m10231,11526l10231,12804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64.63pt;margin-top:491.3pt;width:447.2pt;height:64.42pt;mso-position-horizontal-relative:page;mso-position-vertical-relative:page;z-index:-1651" coordorigin="1293,9826" coordsize="8944,1288">
            <v:shape style="position:absolute;left:1303;top:9844;width:104;height:1255" coordorigin="1303,9844" coordsize="104,1255" path="m1303,11099l1407,11099,1407,9844,1303,9844,1303,11099xe" filled="t" fillcolor="#DBE4F0" stroked="f">
              <v:path arrowok="t"/>
              <v:fill/>
            </v:shape>
            <v:shape style="position:absolute;left:10123;top:9844;width:103;height:1255" coordorigin="10123,9844" coordsize="103,1255" path="m10123,11099l10226,11099,10226,9844,10123,9844,10123,11099xe" filled="t" fillcolor="#DBE4F0" stroked="f">
              <v:path arrowok="t"/>
              <v:fill/>
            </v:shape>
            <v:shape style="position:absolute;left:1407;top:9844;width:8716;height:418" coordorigin="1407,9844" coordsize="8716,418" path="m10123,9844l1407,9844,1407,10261,10123,10261,10123,9844xe" filled="t" fillcolor="#DBE4F0" stroked="f">
              <v:path arrowok="t"/>
              <v:fill/>
            </v:shape>
            <v:shape style="position:absolute;left:1407;top:10261;width:8716;height:418" coordorigin="1407,10261" coordsize="8716,418" path="m1407,10679l10123,10679,10123,10261,1407,10261,1407,10679xe" filled="t" fillcolor="#DBE4F0" stroked="f">
              <v:path arrowok="t"/>
              <v:fill/>
            </v:shape>
            <v:shape style="position:absolute;left:1407;top:10679;width:8716;height:420" coordorigin="1407,10679" coordsize="8716,420" path="m1407,11099l10123,11099,10123,10679,1407,10679,1407,11099xe" filled="t" fillcolor="#DBE4F0" stroked="f">
              <v:path arrowok="t"/>
              <v:fill/>
            </v:shape>
            <v:shape style="position:absolute;left:1303;top:9837;width:8923;height:0" coordorigin="1303,9837" coordsize="8923,0" path="m1303,9837l10226,9837e" filled="f" stroked="t" strokeweight="0.57998pt" strokecolor="#000000">
              <v:path arrowok="t"/>
            </v:shape>
            <v:shape style="position:absolute;left:1298;top:9832;width:0;height:1277" coordorigin="1298,9832" coordsize="0,1277" path="m1298,9832l1298,11109e" filled="f" stroked="t" strokeweight="0.58pt" strokecolor="#000000">
              <v:path arrowok="t"/>
            </v:shape>
            <v:shape style="position:absolute;left:1303;top:11104;width:8923;height:0" coordorigin="1303,11104" coordsize="8923,0" path="m1303,11104l10226,11104e" filled="f" stroked="t" strokeweight="0.57998pt" strokecolor="#000000">
              <v:path arrowok="t"/>
            </v:shape>
            <v:shape style="position:absolute;left:10231;top:9832;width:0;height:1277" coordorigin="10231,9832" coordsize="0,1277" path="m10231,9832l10231,11109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z w:val="28"/>
          <w:szCs w:val="28"/>
        </w:rPr>
        <w:t>2/  Đoạn  văn  củ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a  HS  :  Em  có  cu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 truy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 tranh  Thánh  Gióng.  Hình 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Thánh Gióng trong truy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r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ất đẹp. Thánh Gióng cưỡ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m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con ng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a s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thét ra l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ử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a.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Ng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ựa phi đến đâu quân giặ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ch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ết như ngả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ạ. Đánh giặ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xong, Thánh Gióng bay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ề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i.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5" w:lineRule="auto" w:line="311"/>
        <w:ind w:left="140" w:right="69" w:firstLine="7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3/ </w:t>
      </w:r>
      <w:r>
        <w:rPr>
          <w:rFonts w:cs="Times New Roman" w:hAnsi="Times New Roman" w:eastAsia="Times New Roman" w:ascii="Times New Roman"/>
          <w:i/>
          <w:sz w:val="28"/>
          <w:szCs w:val="28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Đ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á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á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ủ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</w:rPr>
      </w:r>
      <w:r>
        <w:rPr>
          <w:rFonts w:cs="Times New Roman" w:hAnsi="Times New Roman" w:eastAsia="Times New Roman" w:ascii="Times New Roman"/>
          <w:i/>
          <w:sz w:val="28"/>
          <w:szCs w:val="28"/>
        </w:rPr>
        <w:t> : Ch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ữ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vi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rõ ràng, ít l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chính t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, trình bày b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ài đúng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quy định. Các câu nêu đúng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các ý theo yêu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u, có k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n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câu. Nên nêu thêm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nh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a em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ề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cu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sách</w:t>
      </w:r>
      <w:r>
        <w:rPr>
          <w:rFonts w:cs="Times New Roman" w:hAnsi="Times New Roman" w:eastAsia="Times New Roman" w:ascii="Times New Roman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6" w:lineRule="auto" w:line="312"/>
        <w:ind w:left="140" w:right="66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Dưới đây là mộ</w:t>
      </w:r>
      <w:r>
        <w:rPr>
          <w:rFonts w:cs="Times New Roman" w:hAnsi="Times New Roman" w:eastAsia="Times New Roman" w:ascii="Times New Roman"/>
          <w:sz w:val="28"/>
          <w:szCs w:val="28"/>
        </w:rPr>
        <w:t>t s</w:t>
      </w:r>
      <w:r>
        <w:rPr>
          <w:rFonts w:cs="Times New Roman" w:hAnsi="Times New Roman" w:eastAsia="Times New Roman" w:ascii="Times New Roman"/>
          <w:sz w:val="28"/>
          <w:szCs w:val="28"/>
        </w:rPr>
        <w:t>ố </w:t>
      </w:r>
      <w:r>
        <w:rPr>
          <w:rFonts w:cs="Times New Roman" w:hAnsi="Times New Roman" w:eastAsia="Times New Roman" w:ascii="Times New Roman"/>
          <w:sz w:val="28"/>
          <w:szCs w:val="28"/>
        </w:rPr>
        <w:t>ví d</w:t>
      </w:r>
      <w:r>
        <w:rPr>
          <w:rFonts w:cs="Times New Roman" w:hAnsi="Times New Roman" w:eastAsia="Times New Roman" w:ascii="Times New Roman"/>
          <w:sz w:val="28"/>
          <w:szCs w:val="28"/>
        </w:rPr>
        <w:t>ụ </w:t>
      </w:r>
      <w:r>
        <w:rPr>
          <w:rFonts w:cs="Times New Roman" w:hAnsi="Times New Roman" w:eastAsia="Times New Roman" w:ascii="Times New Roman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z w:val="28"/>
          <w:szCs w:val="28"/>
        </w:rPr>
        <w:t>ề kĩ thuật ĐGTX trong môn Tiế</w:t>
      </w:r>
      <w:r>
        <w:rPr>
          <w:rFonts w:cs="Times New Roman" w:hAnsi="Times New Roman" w:eastAsia="Times New Roman" w:ascii="Times New Roman"/>
          <w:sz w:val="28"/>
          <w:szCs w:val="28"/>
        </w:rPr>
        <w:t>ng Vi</w:t>
      </w:r>
      <w:r>
        <w:rPr>
          <w:rFonts w:cs="Times New Roman" w:hAnsi="Times New Roman" w:eastAsia="Times New Roman" w:ascii="Times New Roman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z w:val="28"/>
          <w:szCs w:val="28"/>
        </w:rPr>
        <w:t>t. M</w:t>
      </w:r>
      <w:r>
        <w:rPr>
          <w:rFonts w:cs="Times New Roman" w:hAnsi="Times New Roman" w:eastAsia="Times New Roman" w:ascii="Times New Roman"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sz w:val="28"/>
          <w:szCs w:val="28"/>
        </w:rPr>
        <w:t>i k</w:t>
      </w:r>
      <w:r>
        <w:rPr>
          <w:rFonts w:cs="Times New Roman" w:hAnsi="Times New Roman" w:eastAsia="Times New Roman" w:ascii="Times New Roman"/>
          <w:sz w:val="28"/>
          <w:szCs w:val="28"/>
        </w:rPr>
        <w:t>ỹ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thu</w:t>
      </w:r>
      <w:r>
        <w:rPr>
          <w:rFonts w:cs="Times New Roman" w:hAnsi="Times New Roman" w:eastAsia="Times New Roman" w:ascii="Times New Roman"/>
          <w:sz w:val="28"/>
          <w:szCs w:val="28"/>
        </w:rPr>
        <w:t>ật có điể</w:t>
      </w:r>
      <w:r>
        <w:rPr>
          <w:rFonts w:cs="Times New Roman" w:hAnsi="Times New Roman" w:eastAsia="Times New Roman" w:ascii="Times New Roman"/>
          <w:sz w:val="28"/>
          <w:szCs w:val="28"/>
        </w:rPr>
        <w:t>m m</w:t>
      </w:r>
      <w:r>
        <w:rPr>
          <w:rFonts w:cs="Times New Roman" w:hAnsi="Times New Roman" w:eastAsia="Times New Roman" w:ascii="Times New Roman"/>
          <w:sz w:val="28"/>
          <w:szCs w:val="28"/>
        </w:rPr>
        <w:t>ạnh và điể</w:t>
      </w:r>
      <w:r>
        <w:rPr>
          <w:rFonts w:cs="Times New Roman" w:hAnsi="Times New Roman" w:eastAsia="Times New Roman" w:ascii="Times New Roman"/>
          <w:sz w:val="28"/>
          <w:szCs w:val="28"/>
        </w:rPr>
        <w:t>m h</w:t>
      </w:r>
      <w:r>
        <w:rPr>
          <w:rFonts w:cs="Times New Roman" w:hAnsi="Times New Roman" w:eastAsia="Times New Roman" w:ascii="Times New Roman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z w:val="28"/>
          <w:szCs w:val="28"/>
        </w:rPr>
        <w:t>n ch</w:t>
      </w:r>
      <w:r>
        <w:rPr>
          <w:rFonts w:cs="Times New Roman" w:hAnsi="Times New Roman" w:eastAsia="Times New Roman" w:ascii="Times New Roman"/>
          <w:sz w:val="28"/>
          <w:szCs w:val="28"/>
        </w:rPr>
        <w:t>ế, do đó nó phù hợ</w:t>
      </w:r>
      <w:r>
        <w:rPr>
          <w:rFonts w:cs="Times New Roman" w:hAnsi="Times New Roman" w:eastAsia="Times New Roman" w:ascii="Times New Roman"/>
          <w:sz w:val="28"/>
          <w:szCs w:val="28"/>
        </w:rPr>
        <w:t>p và phát huy hi</w:t>
      </w:r>
      <w:r>
        <w:rPr>
          <w:rFonts w:cs="Times New Roman" w:hAnsi="Times New Roman" w:eastAsia="Times New Roman" w:ascii="Times New Roman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z w:val="28"/>
          <w:szCs w:val="28"/>
        </w:rPr>
        <w:t>u qu</w:t>
      </w:r>
      <w:r>
        <w:rPr>
          <w:rFonts w:cs="Times New Roman" w:hAnsi="Times New Roman" w:eastAsia="Times New Roman" w:ascii="Times New Roman"/>
          <w:sz w:val="28"/>
          <w:szCs w:val="28"/>
        </w:rPr>
        <w:t>ả ở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sz w:val="28"/>
          <w:szCs w:val="28"/>
        </w:rPr>
        <w:t>ng  ho</w:t>
      </w:r>
      <w:r>
        <w:rPr>
          <w:rFonts w:cs="Times New Roman" w:hAnsi="Times New Roman" w:eastAsia="Times New Roman" w:ascii="Times New Roman"/>
          <w:sz w:val="28"/>
          <w:szCs w:val="28"/>
        </w:rPr>
        <w:t>ạt  độ</w:t>
      </w:r>
      <w:r>
        <w:rPr>
          <w:rFonts w:cs="Times New Roman" w:hAnsi="Times New Roman" w:eastAsia="Times New Roman" w:ascii="Times New Roman"/>
          <w:sz w:val="28"/>
          <w:szCs w:val="28"/>
        </w:rPr>
        <w:t>ng  d</w:t>
      </w:r>
      <w:r>
        <w:rPr>
          <w:rFonts w:cs="Times New Roman" w:hAnsi="Times New Roman" w:eastAsia="Times New Roman" w:ascii="Times New Roman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z w:val="28"/>
          <w:szCs w:val="28"/>
        </w:rPr>
        <w:t>y  h</w:t>
      </w:r>
      <w:r>
        <w:rPr>
          <w:rFonts w:cs="Times New Roman" w:hAnsi="Times New Roman" w:eastAsia="Times New Roman" w:ascii="Times New Roman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z w:val="28"/>
          <w:szCs w:val="28"/>
        </w:rPr>
        <w:t>c,  </w:t>
      </w:r>
      <w:r>
        <w:rPr>
          <w:rFonts w:cs="Times New Roman" w:hAnsi="Times New Roman" w:eastAsia="Times New Roman" w:ascii="Times New Roman"/>
          <w:sz w:val="28"/>
          <w:szCs w:val="28"/>
        </w:rPr>
        <w:t>ở  </w:t>
      </w:r>
      <w:r>
        <w:rPr>
          <w:rFonts w:cs="Times New Roman" w:hAnsi="Times New Roman" w:eastAsia="Times New Roman" w:ascii="Times New Roman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sz w:val="28"/>
          <w:szCs w:val="28"/>
        </w:rPr>
        <w:t>ng  n</w:t>
      </w:r>
      <w:r>
        <w:rPr>
          <w:rFonts w:cs="Times New Roman" w:hAnsi="Times New Roman" w:eastAsia="Times New Roman" w:ascii="Times New Roman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z w:val="28"/>
          <w:szCs w:val="28"/>
        </w:rPr>
        <w:t>i  dung  d</w:t>
      </w:r>
      <w:r>
        <w:rPr>
          <w:rFonts w:cs="Times New Roman" w:hAnsi="Times New Roman" w:eastAsia="Times New Roman" w:ascii="Times New Roman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z w:val="28"/>
          <w:szCs w:val="28"/>
        </w:rPr>
        <w:t>y  h</w:t>
      </w:r>
      <w:r>
        <w:rPr>
          <w:rFonts w:cs="Times New Roman" w:hAnsi="Times New Roman" w:eastAsia="Times New Roman" w:ascii="Times New Roman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z w:val="28"/>
          <w:szCs w:val="28"/>
        </w:rPr>
        <w:t>c.  Vi</w:t>
      </w:r>
      <w:r>
        <w:rPr>
          <w:rFonts w:cs="Times New Roman" w:hAnsi="Times New Roman" w:eastAsia="Times New Roman" w:ascii="Times New Roman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z w:val="28"/>
          <w:szCs w:val="28"/>
        </w:rPr>
        <w:t>c  ch</w:t>
      </w:r>
      <w:r>
        <w:rPr>
          <w:rFonts w:cs="Times New Roman" w:hAnsi="Times New Roman" w:eastAsia="Times New Roman" w:ascii="Times New Roman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z w:val="28"/>
          <w:szCs w:val="28"/>
        </w:rPr>
        <w:t>n  k</w:t>
      </w:r>
      <w:r>
        <w:rPr>
          <w:rFonts w:cs="Times New Roman" w:hAnsi="Times New Roman" w:eastAsia="Times New Roman" w:ascii="Times New Roman"/>
          <w:sz w:val="28"/>
          <w:szCs w:val="28"/>
        </w:rPr>
        <w:t>ỹ  </w:t>
      </w:r>
      <w:r>
        <w:rPr>
          <w:rFonts w:cs="Times New Roman" w:hAnsi="Times New Roman" w:eastAsia="Times New Roman" w:ascii="Times New Roman"/>
          <w:sz w:val="28"/>
          <w:szCs w:val="28"/>
        </w:rPr>
        <w:t>thu</w:t>
      </w:r>
      <w:r>
        <w:rPr>
          <w:rFonts w:cs="Times New Roman" w:hAnsi="Times New Roman" w:eastAsia="Times New Roman" w:ascii="Times New Roman"/>
          <w:sz w:val="28"/>
          <w:szCs w:val="28"/>
        </w:rPr>
        <w:t>ật  nào  để</w:t>
      </w:r>
      <w:r>
        <w:rPr>
          <w:rFonts w:cs="Times New Roman" w:hAnsi="Times New Roman" w:eastAsia="Times New Roman" w:ascii="Times New Roman"/>
          <w:sz w:val="28"/>
          <w:szCs w:val="28"/>
        </w:rPr>
        <w:t> ĐGTX tùy thuộ</w:t>
      </w:r>
      <w:r>
        <w:rPr>
          <w:rFonts w:cs="Times New Roman" w:hAnsi="Times New Roman" w:eastAsia="Times New Roman" w:ascii="Times New Roman"/>
          <w:sz w:val="28"/>
          <w:szCs w:val="28"/>
        </w:rPr>
        <w:t>c vào GV.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0"/>
        <w:ind w:left="140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1. K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ỹ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thu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t quan sát, phân tích và ph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n h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1" w:lineRule="auto" w:line="311"/>
        <w:ind w:left="140" w:right="78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* Ví dụ 1: ở nội dung học tập “Nói lời khen ngợi” (Tiếng Việt 2, tuần 16),</w:t>
      </w:r>
      <w:r>
        <w:rPr>
          <w:rFonts w:cs="Times New Roman" w:hAnsi="Times New Roman" w:eastAsia="Times New Roman" w:ascii="Times New Roman"/>
          <w:sz w:val="28"/>
          <w:szCs w:val="28"/>
        </w:rPr>
        <w:t> sau bài học, HS phải biết nói lời khen ngợi phù hợp với đối tượng và hoàn cảnh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 w:lineRule="exact" w:line="300"/>
        <w:ind w:left="140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giao tiếp. GV có thể cho HS gắp thăm và thực hiện yêu cầu trong phiếu như sau</w: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19"/>
        <w:ind w:left="3993" w:right="4648"/>
      </w:pPr>
      <w:r>
        <w:pict>
          <v:group style="position:absolute;margin-left:66.334pt;margin-top:-20.4499pt;width:445.496pt;height:85.32pt;mso-position-horizontal-relative:page;mso-position-vertical-relative:paragraph;z-index:-1652" coordorigin="1327,-409" coordsize="8910,1706">
            <v:shape style="position:absolute;left:1337;top:-394;width:103;height:1676" coordorigin="1337,-394" coordsize="103,1676" path="m1337,1282l1440,1282,1440,-394,1337,-394,1337,1282xe" filled="t" fillcolor="#DBE4F0" stroked="f">
              <v:path arrowok="t"/>
              <v:fill/>
            </v:shape>
            <v:shape style="position:absolute;left:10123;top:-394;width:103;height:1676" coordorigin="10123,-394" coordsize="103,1676" path="m10123,1282l10226,1282,10226,-394,10123,-394,10123,1282xe" filled="t" fillcolor="#DBE4F0" stroked="f">
              <v:path arrowok="t"/>
              <v:fill/>
            </v:shape>
            <v:shape style="position:absolute;left:1440;top:-394;width:8682;height:420" coordorigin="1440,-394" coordsize="8682,420" path="m1440,26l10123,26,10123,-394,1440,-394,1440,26xe" filled="t" fillcolor="#DBE4F0" stroked="f">
              <v:path arrowok="t"/>
              <v:fill/>
            </v:shape>
            <v:shape style="position:absolute;left:1440;top:26;width:8682;height:418" coordorigin="1440,26" coordsize="8682,418" path="m1440,444l10123,444,10123,26,1440,26,1440,444xe" filled="t" fillcolor="#DBE4F0" stroked="f">
              <v:path arrowok="t"/>
              <v:fill/>
            </v:shape>
            <v:shape style="position:absolute;left:1440;top:444;width:8682;height:418" coordorigin="1440,444" coordsize="8682,418" path="m1440,862l10123,862,10123,444,1440,444,1440,862xe" filled="t" fillcolor="#DBE4F0" stroked="f">
              <v:path arrowok="t"/>
              <v:fill/>
            </v:shape>
            <v:shape style="position:absolute;left:1440;top:862;width:8682;height:420" coordorigin="1440,862" coordsize="8682,420" path="m1440,1282l10123,1282,10123,862,1440,862,1440,1282xe" filled="t" fillcolor="#DBE4F0" stroked="f">
              <v:path arrowok="t"/>
              <v:fill/>
            </v:shape>
            <v:shape style="position:absolute;left:1337;top:-398;width:8889;height:0" coordorigin="1337,-398" coordsize="8889,0" path="m1337,-398l10226,-398e" filled="f" stroked="t" strokeweight="0.57998pt" strokecolor="#000000">
              <v:path arrowok="t"/>
            </v:shape>
            <v:shape style="position:absolute;left:1332;top:-403;width:0;height:1695" coordorigin="1332,-403" coordsize="0,1695" path="m1332,-403l1332,1292e" filled="f" stroked="t" strokeweight="0.58pt" strokecolor="#000000">
              <v:path arrowok="t"/>
            </v:shape>
            <v:shape style="position:absolute;left:1337;top:1287;width:8889;height:0" coordorigin="1337,1287" coordsize="8889,0" path="m1337,1287l10226,1287e" filled="f" stroked="t" strokeweight="0.58001pt" strokecolor="#000000">
              <v:path arrowok="t"/>
            </v:shape>
            <v:shape style="position:absolute;left:10231;top:-403;width:0;height:1695" coordorigin="10231,-403" coordsize="0,1695" path="m10231,-403l10231,1292e" filled="f" stroked="t" strokeweight="0.58001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z w:val="28"/>
          <w:szCs w:val="28"/>
        </w:rPr>
        <w:t>Phiếu 1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 w:lineRule="exact" w:line="400"/>
        <w:ind w:left="140" w:right="1016" w:firstLine="348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Em thấy mẹ em trẻ hơn khi mặc một chiếc áo mới, em sẽ nói với mẹ như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thế nào ?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19"/>
        <w:ind w:left="3976" w:right="4665"/>
      </w:pPr>
      <w:r>
        <w:rPr>
          <w:rFonts w:cs="Calibri" w:hAnsi="Calibri" w:eastAsia="Calibri" w:ascii="Calibri"/>
          <w:b/>
          <w:sz w:val="28"/>
          <w:szCs w:val="28"/>
        </w:rPr>
        <w:t>Phiếu 2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 w:lineRule="exact" w:line="400"/>
        <w:ind w:left="107" w:right="964" w:firstLine="278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Em thấy anh (hoặc chị, hoặc em) của em được điểm 10 môn Toán , em sẽ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nói lời khen thế nào ?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19"/>
        <w:ind w:left="3976" w:right="4665"/>
      </w:pPr>
      <w:r>
        <w:rPr>
          <w:rFonts w:cs="Calibri" w:hAnsi="Calibri" w:eastAsia="Calibri" w:ascii="Calibri"/>
          <w:b/>
          <w:sz w:val="28"/>
          <w:szCs w:val="28"/>
        </w:rPr>
        <w:t>Phiếu 3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 w:lineRule="exact" w:line="400"/>
        <w:ind w:left="107" w:right="1171" w:firstLine="139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Em thấy một em nhỏ khoảng 4 – 5 gặp em trên đường đã chào em, em sẽ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nói với em bé thế nào ?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86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Cách thực hiện : </w:t>
      </w:r>
      <w:r>
        <w:rPr>
          <w:rFonts w:cs="Times New Roman" w:hAnsi="Times New Roman" w:eastAsia="Times New Roman" w:ascii="Times New Roman"/>
          <w:sz w:val="28"/>
          <w:szCs w:val="28"/>
        </w:rPr>
        <w:t>GV cho từng HS bốc thăm và được suy nghĩ trong 30 giây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282"/>
        <w:sectPr>
          <w:pgSz w:w="12240" w:h="15840"/>
          <w:pgMar w:top="1360" w:bottom="280" w:left="130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ho</w:t>
      </w:r>
      <w:r>
        <w:rPr>
          <w:rFonts w:cs="Times New Roman" w:hAnsi="Times New Roman" w:eastAsia="Times New Roman" w:ascii="Times New Roman"/>
          <w:sz w:val="28"/>
          <w:szCs w:val="28"/>
        </w:rPr>
        <w:t>ặc 1 phút rồi trình bày miệng. Dựa vào nội dung câu trả lời và lời lẽ diễn đạt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 w:lineRule="auto" w:line="311"/>
        <w:ind w:left="242" w:right="80"/>
      </w:pPr>
      <w:r>
        <w:rPr>
          <w:rFonts w:cs="Times New Roman" w:hAnsi="Times New Roman" w:eastAsia="Times New Roman" w:ascii="Times New Roman"/>
          <w:sz w:val="28"/>
          <w:szCs w:val="28"/>
        </w:rPr>
        <w:t>cùng mức độ mạnh dạn, tự tin trong giao tiếp, GV đánh giá kĩ năng thể hiện sự</w:t>
      </w:r>
      <w:r>
        <w:rPr>
          <w:rFonts w:cs="Times New Roman" w:hAnsi="Times New Roman" w:eastAsia="Times New Roman" w:ascii="Times New Roman"/>
          <w:sz w:val="28"/>
          <w:szCs w:val="28"/>
        </w:rPr>
        <w:t> cảm thông của từng HS theo các mức 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5" w:lineRule="auto" w:line="312"/>
        <w:ind w:left="242" w:right="72" w:firstLine="578"/>
      </w:pPr>
      <w:r>
        <w:rPr>
          <w:rFonts w:cs="Times New Roman" w:hAnsi="Times New Roman" w:eastAsia="Times New Roman" w:ascii="Times New Roman"/>
          <w:sz w:val="28"/>
          <w:szCs w:val="28"/>
        </w:rPr>
        <w:t>- Khá - </w:t>
      </w:r>
      <w:r>
        <w:rPr>
          <w:rFonts w:cs="Times New Roman" w:hAnsi="Times New Roman" w:eastAsia="Times New Roman" w:ascii="Times New Roman"/>
          <w:sz w:val="28"/>
          <w:szCs w:val="28"/>
        </w:rPr>
        <w:t>tốt : Nói được lời khen đúng tình huống, đúng vai, làm người khen</w:t>
      </w:r>
      <w:r>
        <w:rPr>
          <w:rFonts w:cs="Times New Roman" w:hAnsi="Times New Roman" w:eastAsia="Times New Roman" w:ascii="Times New Roman"/>
          <w:sz w:val="28"/>
          <w:szCs w:val="28"/>
        </w:rPr>
        <w:t> cảm thấy vui ; biết kết hợp thể hiện thái độ khen ngợi qua cử chỉ, vẻ mặt, giọng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nói khi nói.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 w:lineRule="auto" w:line="311"/>
        <w:ind w:left="242" w:right="505" w:firstLine="578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Đạt yêu cầu : Nói được lời khen ; chưa biết kết hợp biểu lộ thái độ khen</w:t>
      </w:r>
      <w:r>
        <w:rPr>
          <w:rFonts w:cs="Times New Roman" w:hAnsi="Times New Roman" w:eastAsia="Times New Roman" w:ascii="Times New Roman"/>
          <w:sz w:val="28"/>
          <w:szCs w:val="28"/>
        </w:rPr>
        <w:t> ngợi qua cử chỉ, vẻ mặt, giọng nói khi nói.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 w:lineRule="auto" w:line="311"/>
        <w:ind w:left="242" w:right="366" w:firstLine="578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Chưa đạt yêu cầu : Nội dung câu trả lời chưa thể hiện được lời khen ; nói</w:t>
      </w:r>
      <w:r>
        <w:rPr>
          <w:rFonts w:cs="Times New Roman" w:hAnsi="Times New Roman" w:eastAsia="Times New Roman" w:ascii="Times New Roman"/>
          <w:sz w:val="28"/>
          <w:szCs w:val="28"/>
        </w:rPr>
        <w:t> năng rụt rè, ấp úng, thiếu tự tin.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 w:lineRule="exact" w:line="300"/>
        <w:ind w:left="820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* </w: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Ví dụ 2: Phân môn Tập đọc (Bài : “Có công mài sắt, có ngày nên kim”, lớp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2)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 w:lineRule="exact" w:line="300"/>
        <w:ind w:left="820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Có thể nhận xét HS đạt yêu cầu (đối với kĩ năng đọc thành tiếng) như sau: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Em đọc đúng, rõ ràng toàn bài, ngắt nghỉ hợp lý.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5" w:lineRule="auto" w:line="312"/>
        <w:ind w:left="100" w:right="78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Có thể nhận xét HS cần cố gắng hơn như sau: Em đã đọc to hơn. Nhưng</w:t>
      </w:r>
      <w:r>
        <w:rPr>
          <w:rFonts w:cs="Times New Roman" w:hAnsi="Times New Roman" w:eastAsia="Times New Roman" w:ascii="Times New Roman"/>
          <w:sz w:val="28"/>
          <w:szCs w:val="28"/>
        </w:rPr>
        <w:t> các từ “quyển, nguệch ngoạc” em còn phát âm chưa đúng, em nghe thầy/cô (hoặc</w:t>
      </w:r>
      <w:r>
        <w:rPr>
          <w:rFonts w:cs="Times New Roman" w:hAnsi="Times New Roman" w:eastAsia="Times New Roman" w:ascii="Times New Roman"/>
          <w:sz w:val="28"/>
          <w:szCs w:val="28"/>
        </w:rPr>
        <w:t> bạn) đọc những từ ngữ này rồi em đọc lại cho đúng.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* </w:t>
      </w:r>
      <w:r>
        <w:rPr>
          <w:rFonts w:cs="Times New Roman" w:hAnsi="Times New Roman" w:eastAsia="Times New Roman" w:ascii="Times New Roman"/>
          <w:sz w:val="28"/>
          <w:szCs w:val="28"/>
        </w:rPr>
        <w:t>Ví dụ 3: Phân môn Tập viết (Bài “Chữ hoa A” , lớp 2)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8" w:lineRule="auto" w:line="311"/>
        <w:ind w:left="100" w:right="83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Có thể nhận xét HS đạt yêu cầu như sau : Cô khen em đã viết đúng và đẹp</w:t>
      </w:r>
      <w:r>
        <w:rPr>
          <w:rFonts w:cs="Times New Roman" w:hAnsi="Times New Roman" w:eastAsia="Times New Roman" w:ascii="Times New Roman"/>
          <w:sz w:val="28"/>
          <w:szCs w:val="28"/>
        </w:rPr>
        <w:t> chữ A hoa.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6" w:lineRule="auto" w:line="311"/>
        <w:ind w:left="100" w:right="82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Có thể nhận xét HS cần cố gắng hơn như sau: Em chú ý lượn nét đầu tiên</w:t>
      </w:r>
      <w:r>
        <w:rPr>
          <w:rFonts w:cs="Times New Roman" w:hAnsi="Times New Roman" w:eastAsia="Times New Roman" w:ascii="Times New Roman"/>
          <w:sz w:val="28"/>
          <w:szCs w:val="28"/>
        </w:rPr>
        <w:t> của chữ A hoa tròn hơn, gần giống với nét móc ngược trái thì chữ sẽ đẹp hơn.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* </w:t>
      </w:r>
      <w:r>
        <w:rPr>
          <w:rFonts w:cs="Times New Roman" w:hAnsi="Times New Roman" w:eastAsia="Times New Roman" w:ascii="Times New Roman"/>
          <w:sz w:val="28"/>
          <w:szCs w:val="28"/>
        </w:rPr>
        <w:t>Ví dụ 4: Phân môn Kể chuyện (Bài “Ai có lỗi” , lớp 3)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8" w:lineRule="auto" w:line="312"/>
        <w:ind w:left="100" w:right="78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 </w:t>
      </w:r>
      <w:r>
        <w:rPr>
          <w:rFonts w:cs="Times New Roman" w:hAnsi="Times New Roman" w:eastAsia="Times New Roman" w:ascii="Times New Roman"/>
          <w:sz w:val="28"/>
          <w:szCs w:val="28"/>
        </w:rPr>
        <w:t>Có  thể  nhận  xét  HS  viết  đạt  yêu  cầu  (kể  được  từng  đoạn  của  câu</w:t>
      </w:r>
      <w:r>
        <w:rPr>
          <w:rFonts w:cs="Times New Roman" w:hAnsi="Times New Roman" w:eastAsia="Times New Roman" w:ascii="Times New Roman"/>
          <w:sz w:val="28"/>
          <w:szCs w:val="28"/>
        </w:rPr>
        <w:t> chuyện)như sau: </w:t>
      </w:r>
      <w:r>
        <w:rPr>
          <w:rFonts w:cs="Times New Roman" w:hAnsi="Times New Roman" w:eastAsia="Times New Roman" w:ascii="Times New Roman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z w:val="28"/>
          <w:szCs w:val="28"/>
        </w:rPr>
        <w:t>m đã biết dựa vào tranh và lời gợi ý, tập trung theo dõi bạn kể</w:t>
      </w:r>
      <w:r>
        <w:rPr>
          <w:rFonts w:cs="Times New Roman" w:hAnsi="Times New Roman" w:eastAsia="Times New Roman" w:ascii="Times New Roman"/>
          <w:sz w:val="28"/>
          <w:szCs w:val="28"/>
        </w:rPr>
        <w:t> để kể được đúng, rõ ràng đoạn 1 của câu chuyện</w:t>
      </w:r>
      <w:r>
        <w:rPr>
          <w:rFonts w:cs="Times New Roman" w:hAnsi="Times New Roman" w:eastAsia="Times New Roman" w:ascii="Times New Roman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3" w:lineRule="auto" w:line="312"/>
        <w:ind w:left="100" w:right="68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 </w:t>
      </w:r>
      <w:r>
        <w:rPr>
          <w:rFonts w:cs="Times New Roman" w:hAnsi="Times New Roman" w:eastAsia="Times New Roman" w:ascii="Times New Roman"/>
          <w:sz w:val="28"/>
          <w:szCs w:val="28"/>
        </w:rPr>
        <w:t>Có  thể  nhận  xét  HS  cần  cố  gắng  hơn  (chưa  kể  được  từng  đoạn  của  câu</w:t>
      </w:r>
      <w:r>
        <w:rPr>
          <w:rFonts w:cs="Times New Roman" w:hAnsi="Times New Roman" w:eastAsia="Times New Roman" w:ascii="Times New Roman"/>
          <w:sz w:val="28"/>
          <w:szCs w:val="28"/>
        </w:rPr>
        <w:t> chuyện) như sau: Em đã cố gắng kể chuyện nhưng </w:t>
      </w:r>
      <w:r>
        <w:rPr>
          <w:rFonts w:cs="Times New Roman" w:hAnsi="Times New Roman" w:eastAsia="Times New Roman" w:ascii="Times New Roman"/>
          <w:sz w:val="28"/>
          <w:szCs w:val="28"/>
        </w:rPr>
        <w:t>em </w:t>
      </w:r>
      <w:r>
        <w:rPr>
          <w:rFonts w:cs="Times New Roman" w:hAnsi="Times New Roman" w:eastAsia="Times New Roman" w:ascii="Times New Roman"/>
          <w:sz w:val="28"/>
          <w:szCs w:val="28"/>
        </w:rPr>
        <w:t>có thể kể tốt hơn nếu em</w:t>
      </w:r>
      <w:r>
        <w:rPr>
          <w:rFonts w:cs="Times New Roman" w:hAnsi="Times New Roman" w:eastAsia="Times New Roman" w:ascii="Times New Roman"/>
          <w:sz w:val="28"/>
          <w:szCs w:val="28"/>
        </w:rPr>
        <w:t> đọc lại câu chuyện, sau đó quan sát tranh vẽ và đọc lời gợi ý dưới tranh để kể lại.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43" w:lineRule="auto" w:line="312"/>
        <w:ind w:left="100" w:right="75" w:firstLine="720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Bên cạnh đó, kết quả /  sản phẩm học tập dưới dạng viết là sản phẩm phổ</w:t>
      </w:r>
      <w:r>
        <w:rPr>
          <w:rFonts w:cs="Times New Roman" w:hAnsi="Times New Roman" w:eastAsia="Times New Roman" w:ascii="Times New Roman"/>
          <w:sz w:val="28"/>
          <w:szCs w:val="28"/>
        </w:rPr>
        <w:t> biến của HS ở môn Tiếng Việt. Sản phẩm viết có thể là viết chữ (Tập viết, Chính</w:t>
      </w:r>
      <w:r>
        <w:rPr>
          <w:rFonts w:cs="Times New Roman" w:hAnsi="Times New Roman" w:eastAsia="Times New Roman" w:ascii="Times New Roman"/>
          <w:sz w:val="28"/>
          <w:szCs w:val="28"/>
        </w:rPr>
        <w:t> tả) ; trả lời câu hỏi, viết bài thu hoạch sau mỗi bài học; ghi chép kết quả làm bài tập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 w:lineRule="auto" w:line="311"/>
        <w:ind w:left="100" w:right="56"/>
      </w:pPr>
      <w:r>
        <w:pict>
          <v:group style="position:absolute;margin-left:66.334pt;margin-top:159.45pt;width:479.456pt;height:350.55pt;mso-position-horizontal-relative:page;mso-position-vertical-relative:page;z-index:-1649" coordorigin="1327,3189" coordsize="9589,7011">
            <v:shape style="position:absolute;left:1337;top:3204;width:103;height:6980" coordorigin="1337,3204" coordsize="103,6980" path="m1337,10185l1440,10185,1440,3204,1337,3204,1337,10185xe" filled="t" fillcolor="#DBE4F0" stroked="f">
              <v:path arrowok="t"/>
              <v:fill/>
            </v:shape>
            <v:shape style="position:absolute;left:10802;top:3204;width:103;height:6980" coordorigin="10802,3204" coordsize="103,6980" path="m10802,10185l10905,10185,10905,3204,10802,3204,10802,10185xe" filled="t" fillcolor="#DBE4F0" stroked="f">
              <v:path arrowok="t"/>
              <v:fill/>
            </v:shape>
            <v:shape style="position:absolute;left:1440;top:3204;width:9361;height:499" coordorigin="1440,3204" coordsize="9361,499" path="m10802,3205l1440,3205,1440,3704,10802,3704,10802,3205xe" filled="t" fillcolor="#DBE4F0" stroked="f">
              <v:path arrowok="t"/>
              <v:fill/>
            </v:shape>
            <v:shape style="position:absolute;left:1440;top:3704;width:9361;height:458" coordorigin="1440,3704" coordsize="9361,458" path="m1440,4162l10802,4162,10802,3704,1440,3704,1440,4162xe" filled="t" fillcolor="#DBE4F0" stroked="f">
              <v:path arrowok="t"/>
              <v:fill/>
            </v:shape>
            <v:shape style="position:absolute;left:1440;top:4162;width:9361;height:420" coordorigin="1440,4162" coordsize="9361,420" path="m1440,4582l10802,4582,10802,4162,1440,4162,1440,4582xe" filled="t" fillcolor="#DBE4F0" stroked="f">
              <v:path arrowok="t"/>
              <v:fill/>
            </v:shape>
            <v:shape style="position:absolute;left:1440;top:4582;width:9361;height:439" coordorigin="1440,4582" coordsize="9361,439" path="m1440,5021l10802,5021,10802,4582,1440,4582,1440,5021xe" filled="t" fillcolor="#DBE4F0" stroked="f">
              <v:path arrowok="t"/>
              <v:fill/>
            </v:shape>
            <v:shape style="position:absolute;left:1440;top:5021;width:9361;height:418" coordorigin="1440,5021" coordsize="9361,418" path="m1440,5439l10802,5439,10802,5021,1440,5021,1440,5439xe" filled="t" fillcolor="#DBE4F0" stroked="f">
              <v:path arrowok="t"/>
              <v:fill/>
            </v:shape>
            <v:shape style="position:absolute;left:1440;top:5439;width:9361;height:439" coordorigin="1440,5439" coordsize="9361,439" path="m1440,5879l10802,5879,10802,5439,1440,5439,1440,5879xe" filled="t" fillcolor="#DBE4F0" stroked="f">
              <v:path arrowok="t"/>
              <v:fill/>
            </v:shape>
            <v:shape style="position:absolute;left:1440;top:5879;width:9361;height:437" coordorigin="1440,5879" coordsize="9361,437" path="m1440,6315l10802,6315,10802,5879,1440,5879,1440,6315xe" filled="t" fillcolor="#DBE4F0" stroked="f">
              <v:path arrowok="t"/>
              <v:fill/>
            </v:shape>
            <v:shape style="position:absolute;left:1440;top:6315;width:9361;height:442" coordorigin="1440,6315" coordsize="9361,442" path="m1440,6757l10802,6757,10802,6315,1440,6315,1440,6757xe" filled="t" fillcolor="#DBE4F0" stroked="f">
              <v:path arrowok="t"/>
              <v:fill/>
            </v:shape>
            <v:shape style="position:absolute;left:1440;top:6757;width:9361;height:418" coordorigin="1440,6757" coordsize="9361,418" path="m1440,7175l10802,7175,10802,6757,1440,6757,1440,7175xe" filled="t" fillcolor="#DBE4F0" stroked="f">
              <v:path arrowok="t"/>
              <v:fill/>
            </v:shape>
            <v:shape style="position:absolute;left:1440;top:7175;width:9361;height:439" coordorigin="1440,7175" coordsize="9361,439" path="m1440,7614l10802,7614,10802,7175,1440,7175,1440,7614xe" filled="t" fillcolor="#DBE4F0" stroked="f">
              <v:path arrowok="t"/>
              <v:fill/>
            </v:shape>
            <v:shape style="position:absolute;left:1440;top:7614;width:9361;height:418" coordorigin="1440,7614" coordsize="9361,418" path="m1440,8031l10802,8031,10802,7614,1440,7614,1440,8031xe" filled="t" fillcolor="#DBE4F0" stroked="f">
              <v:path arrowok="t"/>
              <v:fill/>
            </v:shape>
            <v:shape style="position:absolute;left:1440;top:8031;width:9361;height:439" coordorigin="1440,8031" coordsize="9361,439" path="m1440,8471l10802,8471,10802,8031,1440,8031,1440,8471xe" filled="t" fillcolor="#DBE4F0" stroked="f">
              <v:path arrowok="t"/>
              <v:fill/>
            </v:shape>
            <v:shape style="position:absolute;left:1440;top:8471;width:9361;height:418" coordorigin="1440,8471" coordsize="9361,418" path="m1440,8889l10802,8889,10802,8471,1440,8471,1440,8889xe" filled="t" fillcolor="#DBE4F0" stroked="f">
              <v:path arrowok="t"/>
              <v:fill/>
            </v:shape>
            <v:shape style="position:absolute;left:1440;top:8889;width:9361;height:439" coordorigin="1440,8889" coordsize="9361,439" path="m1440,9328l10802,9328,10802,8889,1440,8889,1440,9328xe" filled="t" fillcolor="#DBE4F0" stroked="f">
              <v:path arrowok="t"/>
              <v:fill/>
            </v:shape>
            <v:shape style="position:absolute;left:1440;top:9328;width:9361;height:418" coordorigin="1440,9328" coordsize="9361,418" path="m1440,9745l10802,9745,10802,9328,1440,9328,1440,9745xe" filled="t" fillcolor="#DBE4F0" stroked="f">
              <v:path arrowok="t"/>
              <v:fill/>
            </v:shape>
            <v:shape style="position:absolute;left:1440;top:9745;width:9361;height:439" coordorigin="1440,9745" coordsize="9361,439" path="m1440,10185l10802,10185,10802,9745,1440,9745,1440,10185xe" filled="t" fillcolor="#DBE4F0" stroked="f">
              <v:path arrowok="t"/>
              <v:fill/>
            </v:shape>
            <v:shape style="position:absolute;left:1337;top:3200;width:9568;height:0" coordorigin="1337,3200" coordsize="9568,0" path="m1337,3200l10905,3200e" filled="f" stroked="t" strokeweight="0.58pt" strokecolor="#000000">
              <v:path arrowok="t"/>
            </v:shape>
            <v:shape style="position:absolute;left:1332;top:3195;width:0;height:6999" coordorigin="1332,3195" coordsize="0,6999" path="m1332,3195l1332,10194e" filled="f" stroked="t" strokeweight="0.58pt" strokecolor="#000000">
              <v:path arrowok="t"/>
            </v:shape>
            <v:shape style="position:absolute;left:1337;top:10189;width:9568;height:0" coordorigin="1337,10189" coordsize="9568,0" path="m1337,10189l10905,10189e" filled="f" stroked="t" strokeweight="0.58001pt" strokecolor="#000000">
              <v:path arrowok="t"/>
            </v:shape>
            <v:shape style="position:absolute;left:10910;top:3195;width:0;height:6999" coordorigin="10910,3195" coordsize="0,6999" path="m10910,3195l10910,10194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về từ vựng, ngữ pháp ; viết câu văn, đoạn văn, bài văn kể chuyện, miêu tả ; viết</w:t>
      </w:r>
      <w:r>
        <w:rPr>
          <w:rFonts w:cs="Times New Roman" w:hAnsi="Times New Roman" w:eastAsia="Times New Roman" w:ascii="Times New Roman"/>
          <w:sz w:val="28"/>
          <w:szCs w:val="28"/>
        </w:rPr>
        <w:t> một số văn bản thông thường (tin nhắn, báo cáo, đơn, thư,..)...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4" w:lineRule="auto" w:line="312"/>
        <w:ind w:left="100" w:right="61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Ví dụ 6 : sau khi đọc bài Tập đọc “Văn hay chữ tốt” (Tiếng Việt 4, tuần 13),</w:t>
      </w:r>
      <w:r>
        <w:rPr>
          <w:rFonts w:cs="Times New Roman" w:hAnsi="Times New Roman" w:eastAsia="Times New Roman" w:ascii="Times New Roman"/>
          <w:sz w:val="28"/>
          <w:szCs w:val="28"/>
        </w:rPr>
        <w:t> GV có thể yêu cầu HS viết câu trả lời cho các câu hỏi dưới đây:</w:t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89" w:lineRule="exact" w:line="320"/>
        <w:ind w:left="3389" w:right="3390"/>
      </w:pPr>
      <w:r>
        <w:rPr>
          <w:rFonts w:cs="Calibri" w:hAnsi="Calibri" w:eastAsia="Calibri" w:ascii="Calibri"/>
          <w:b/>
          <w:position w:val="-1"/>
          <w:sz w:val="28"/>
          <w:szCs w:val="28"/>
        </w:rPr>
        <w:t>LIÊN HỆ BẢN THÂN</w:t>
      </w:r>
      <w:r>
        <w:rPr>
          <w:rFonts w:cs="Calibri" w:hAnsi="Calibri" w:eastAsia="Calibri" w:ascii="Calibri"/>
          <w:position w:val="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5"/>
        <w:ind w:left="460"/>
      </w:pPr>
      <w:r>
        <w:rPr>
          <w:rFonts w:cs="Arial" w:hAnsi="Arial" w:eastAsia="Arial" w:ascii="Arial"/>
          <w:sz w:val="28"/>
          <w:szCs w:val="28"/>
        </w:rPr>
        <w:t>1.  </w:t>
      </w:r>
      <w:r>
        <w:rPr>
          <w:rFonts w:cs="Times New Roman" w:hAnsi="Times New Roman" w:eastAsia="Times New Roman" w:ascii="Times New Roman"/>
          <w:sz w:val="28"/>
          <w:szCs w:val="28"/>
        </w:rPr>
        <w:t>Em tự đánh giá ưu điểm, nhược điểm của bản thân mình.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...........................................................................................................................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................................................................................................................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......................................................................................................................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.....................................................................................................................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12"/>
        <w:ind w:left="820" w:right="146" w:hanging="360"/>
      </w:pPr>
      <w:r>
        <w:rPr>
          <w:rFonts w:cs="Arial" w:hAnsi="Arial" w:eastAsia="Arial" w:ascii="Arial"/>
          <w:sz w:val="28"/>
          <w:szCs w:val="28"/>
        </w:rPr>
        <w:t>2.  </w:t>
      </w:r>
      <w:r>
        <w:rPr>
          <w:rFonts w:cs="Times New Roman" w:hAnsi="Times New Roman" w:eastAsia="Times New Roman" w:ascii="Times New Roman"/>
          <w:sz w:val="28"/>
          <w:szCs w:val="28"/>
        </w:rPr>
        <w:t>Hãy đặt mục tiêu phấn đấu khắc phục nhược điểm của mình và lập kế hoạch</w:t>
      </w:r>
      <w:r>
        <w:rPr>
          <w:rFonts w:cs="Times New Roman" w:hAnsi="Times New Roman" w:eastAsia="Times New Roman" w:ascii="Times New Roman"/>
          <w:sz w:val="28"/>
          <w:szCs w:val="28"/>
        </w:rPr>
        <w:t> thực hiện.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1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...........................................................................................................................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.................................................................................................................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...........................................................................................................................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................................................................................................................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...........................................................................................................................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 w:lineRule="exact" w:line="300"/>
        <w:ind w:left="820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.................................................................................................................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4" w:lineRule="auto" w:line="312"/>
        <w:ind w:left="100" w:right="55" w:firstLine="7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Cách thực hiện :</w:t>
      </w:r>
      <w:r>
        <w:rPr>
          <w:rFonts w:cs="Times New Roman" w:hAnsi="Times New Roman" w:eastAsia="Times New Roman" w:ascii="Times New Roman"/>
          <w:sz w:val="28"/>
          <w:szCs w:val="28"/>
        </w:rPr>
        <w:t>GV có thể yêu cầu HS viết câu trả lời vào cuối giờ học hoặc</w:t>
      </w:r>
      <w:r>
        <w:rPr>
          <w:rFonts w:cs="Times New Roman" w:hAnsi="Times New Roman" w:eastAsia="Times New Roman" w:ascii="Times New Roman"/>
          <w:sz w:val="28"/>
          <w:szCs w:val="28"/>
        </w:rPr>
        <w:t> cho HS làm ở nhà rồi nộp lại cho GV.Dựa vào câu trả lời của từng HS, GV đánh</w:t>
      </w:r>
      <w:r>
        <w:rPr>
          <w:rFonts w:cs="Times New Roman" w:hAnsi="Times New Roman" w:eastAsia="Times New Roman" w:ascii="Times New Roman"/>
          <w:sz w:val="28"/>
          <w:szCs w:val="28"/>
        </w:rPr>
        <w:t> giá bằng nhận xét theo tiêu chí xếp loại như sau 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Nhận xét HS là người tỏ nghiêm túc, chân thực và có ý thức phấn đấu khi 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6" w:lineRule="auto" w:line="312"/>
        <w:ind w:left="100" w:right="58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+ Câu 1 : Tự nhận thức đúng bản thân (nêu khá đầy đủ các ưu, nhược điểm</w:t>
      </w:r>
      <w:r>
        <w:rPr>
          <w:rFonts w:cs="Times New Roman" w:hAnsi="Times New Roman" w:eastAsia="Times New Roman" w:ascii="Times New Roman"/>
          <w:sz w:val="28"/>
          <w:szCs w:val="28"/>
        </w:rPr>
        <w:t> của bản thân).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0" w:lineRule="auto" w:line="312"/>
        <w:ind w:left="100" w:right="52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+ Câu 2 : Nêu rõ được mục tiêu phấn đấu của bản thân và được lập kế hoạch</w:t>
      </w:r>
      <w:r>
        <w:rPr>
          <w:rFonts w:cs="Times New Roman" w:hAnsi="Times New Roman" w:eastAsia="Times New Roman" w:ascii="Times New Roman"/>
          <w:sz w:val="28"/>
          <w:szCs w:val="28"/>
        </w:rPr>
        <w:t> khắc phục nhược điểm của mình với các biện pháp cụ thể, khả thi.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"/>
        <w:ind w:left="820"/>
        <w:sectPr>
          <w:pgSz w:w="12240" w:h="15840"/>
          <w:pgMar w:top="1360" w:bottom="280" w:left="1340" w:right="134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Nhận xét HS bước đầu tỏ ra nghiêm túc và có ý thức phấn đấu khi 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3" w:lineRule="auto" w:line="311"/>
        <w:ind w:left="100" w:right="81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+ Câu 1 : Tự nhận thức tương đối đúng về bản thân (nêu chưa hết ưu, nhược</w:t>
      </w:r>
      <w:r>
        <w:rPr>
          <w:rFonts w:cs="Times New Roman" w:hAnsi="Times New Roman" w:eastAsia="Times New Roman" w:ascii="Times New Roman"/>
          <w:sz w:val="28"/>
          <w:szCs w:val="28"/>
        </w:rPr>
        <w:t> điểm của bản thân).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5" w:lineRule="auto" w:line="312"/>
        <w:ind w:left="100" w:right="68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+ Câu 2 : Nêu được mục tiêu phấn đấu của bản thân nhưng chưa lập được kế</w:t>
      </w:r>
      <w:r>
        <w:rPr>
          <w:rFonts w:cs="Times New Roman" w:hAnsi="Times New Roman" w:eastAsia="Times New Roman" w:ascii="Times New Roman"/>
          <w:sz w:val="28"/>
          <w:szCs w:val="28"/>
        </w:rPr>
        <w:t> hoạch khắc phục nhược điểm của mình một cách cụ thể, khả thi.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Nhận xét HS ý thức phấn chưa thật cao khi  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+ Câu 1 : Chưa nêu rõ ưu, nhược điểm của bản thân.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1"/>
        <w:ind w:left="100" w:right="69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+ Câu 2 : Nêu chưa rõ mục tiêu phấn đấu của bản thân và chưa lập được kế</w:t>
      </w:r>
      <w:r>
        <w:rPr>
          <w:rFonts w:cs="Times New Roman" w:hAnsi="Times New Roman" w:eastAsia="Times New Roman" w:ascii="Times New Roman"/>
          <w:sz w:val="28"/>
          <w:szCs w:val="28"/>
        </w:rPr>
        <w:t> hoạch khắc phục nhược điểm của mình.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2. </w:t>
      </w:r>
      <w:r>
        <w:rPr>
          <w:rFonts w:cs="Calibri" w:hAnsi="Calibri" w:eastAsia="Calibri" w:ascii="Calibri"/>
          <w:b/>
          <w:sz w:val="28"/>
          <w:szCs w:val="28"/>
        </w:rPr>
        <w:t>Kĩ thuật vấn đáp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z w:val="28"/>
          <w:szCs w:val="28"/>
        </w:rPr>
        <w:t>í dụ, ở bài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Luyện tập giới thiệu địa phương </w:t>
      </w:r>
      <w:r>
        <w:rPr>
          <w:rFonts w:cs="Times New Roman" w:hAnsi="Times New Roman" w:eastAsia="Times New Roman" w:ascii="Times New Roman"/>
          <w:sz w:val="28"/>
          <w:szCs w:val="28"/>
        </w:rPr>
        <w:t>(Tiếng Việt lớp 4, tuần 19), HS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phải đạt được 3 yêu cầu </w:t>
      </w:r>
      <w:r>
        <w:rPr>
          <w:rFonts w:cs="Times New Roman" w:hAnsi="Times New Roman" w:eastAsia="Times New Roman" w:ascii="Times New Roman"/>
          <w:sz w:val="28"/>
          <w:szCs w:val="28"/>
        </w:rPr>
        <w:t>sau :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Hiểu được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cách thức </w:t>
      </w:r>
      <w:r>
        <w:rPr>
          <w:rFonts w:cs="Times New Roman" w:hAnsi="Times New Roman" w:eastAsia="Times New Roman" w:ascii="Times New Roman"/>
          <w:sz w:val="28"/>
          <w:szCs w:val="28"/>
        </w:rPr>
        <w:t>chuẩn bị và trình bày bài giới thiệu địa phương;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Trình bày được bài giới thiệu địa phương trước tập thể lớp;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Có thái độ trân trọng, yêu quý quê hương.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2"/>
        <w:ind w:left="100" w:right="80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Để tạo được hứng thú học tập và để phát huy tính tích cực của HS, GV có</w:t>
      </w:r>
      <w:r>
        <w:rPr>
          <w:rFonts w:cs="Times New Roman" w:hAnsi="Times New Roman" w:eastAsia="Times New Roman" w:ascii="Times New Roman"/>
          <w:sz w:val="28"/>
          <w:szCs w:val="28"/>
        </w:rPr>
        <w:t> thể nêu lần lượt các câu hỏi để HS bộc lộ những trải nghiệm của bản thân về những</w:t>
      </w:r>
      <w:r>
        <w:rPr>
          <w:rFonts w:cs="Times New Roman" w:hAnsi="Times New Roman" w:eastAsia="Times New Roman" w:ascii="Times New Roman"/>
          <w:sz w:val="28"/>
          <w:szCs w:val="28"/>
        </w:rPr>
        <w:t> điều liên quan đến nội dung bài học 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" w:lineRule="auto" w:line="312"/>
        <w:ind w:left="100" w:right="82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(1) Em đã bao giờ kể với ai về quê hương hoặc nơi mình đang sinh sống</w:t>
      </w:r>
      <w:r>
        <w:rPr>
          <w:rFonts w:cs="Times New Roman" w:hAnsi="Times New Roman" w:eastAsia="Times New Roman" w:ascii="Times New Roman"/>
          <w:sz w:val="28"/>
          <w:szCs w:val="28"/>
        </w:rPr>
        <w:t> chưa ?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(2) Em đã kể những gì về quê hương (hoặc nơi mình đang sinh sống)?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 w:lineRule="exact" w:line="300"/>
        <w:ind w:left="820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(3)  Em  đã  kể  cho  1  người  /một  vài  người  hay  kể  cho  nhiều  người  cùng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 w:right="-62"/>
      </w:pPr>
      <w:r>
        <w:rPr>
          <w:rFonts w:cs="Times New Roman" w:hAnsi="Times New Roman" w:eastAsia="Times New Roman" w:ascii="Times New Roman"/>
          <w:sz w:val="28"/>
          <w:szCs w:val="28"/>
        </w:rPr>
        <w:t>nghe?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sectPr>
          <w:type w:val="continuous"/>
          <w:pgSz w:w="12240" w:h="15840"/>
          <w:pgMar w:top="1380" w:bottom="280" w:left="1340" w:right="1320"/>
          <w:cols w:num="2" w:equalWidth="off">
            <w:col w:w="770" w:space="51"/>
            <w:col w:w="8759"/>
          </w:cols>
        </w:sectPr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(4) Theo em, khi kể về quê hương hoặc nơi mình sinh sống,, nên kể những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điều gì?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6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(5) Làm thế nào để lời kể của mình thu hút được người nghe ?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2"/>
        <w:ind w:left="100" w:right="70" w:firstLine="720"/>
        <w:sectPr>
          <w:type w:val="continuous"/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Lắng nghe câu trả lời của HS, GV đánh giá kiến thức – kĩ năng HS đã có, từ</w:t>
      </w:r>
      <w:r>
        <w:rPr>
          <w:rFonts w:cs="Times New Roman" w:hAnsi="Times New Roman" w:eastAsia="Times New Roman" w:ascii="Times New Roman"/>
          <w:sz w:val="28"/>
          <w:szCs w:val="28"/>
        </w:rPr>
        <w:t> đó động viên HS phát huy vốn hiểu biết vào việc học bài mới. Các câu hỏi cần</w:t>
      </w:r>
      <w:r>
        <w:rPr>
          <w:rFonts w:cs="Times New Roman" w:hAnsi="Times New Roman" w:eastAsia="Times New Roman" w:ascii="Times New Roman"/>
          <w:sz w:val="28"/>
          <w:szCs w:val="28"/>
        </w:rPr>
        <w:t> được biên soạn nghiêm túc để có thể đánh giá được năng lực HS. Các câu trả lời</w:t>
      </w:r>
      <w:r>
        <w:rPr>
          <w:rFonts w:cs="Times New Roman" w:hAnsi="Times New Roman" w:eastAsia="Times New Roman" w:ascii="Times New Roman"/>
          <w:sz w:val="28"/>
          <w:szCs w:val="28"/>
        </w:rPr>
        <w:t> của HS giúp GV kịp thời điều chỉnh hoạt động dạy học phù hợp với từng nhóm HS</w:t>
      </w:r>
      <w:r>
        <w:rPr>
          <w:rFonts w:cs="Times New Roman" w:hAnsi="Times New Roman" w:eastAsia="Times New Roman" w:ascii="Times New Roman"/>
          <w:sz w:val="28"/>
          <w:szCs w:val="28"/>
        </w:rPr>
        <w:t> hoặc từng HS.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0"/>
        <w:ind w:left="100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3. K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ỹ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thu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ật định hướ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ng h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c tâp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89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Ví d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ụ 1: Trướ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khi 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ề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câu ghép, GV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dùng m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b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 ki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ểm để đánh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10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giá nh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 hi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u bi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a HS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ề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câu nói chung,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ề câu đơn và dự đoán về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câu ghép.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5789"/>
      </w:pP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Đúng      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Sai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37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1. Câu dùng để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nêu m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s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ự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vi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37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2. Câu dùng để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nêu nhi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u s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ự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vi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37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3. Câu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có ch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ủ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ữ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và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ị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37"/>
      </w:pPr>
      <w:r>
        <w:pict>
          <v:group style="position:absolute;margin-left:103.29pt;margin-top:-86.2197pt;width:347.07pt;height:171.61pt;mso-position-horizontal-relative:page;mso-position-vertical-relative:paragraph;z-index:-1648" coordorigin="2066,-1724" coordsize="6941,3432">
            <v:shape style="position:absolute;left:2076;top:-1709;width:101;height:420" coordorigin="2076,-1709" coordsize="101,420" path="m2076,-1289l2177,-1289,2177,-1709,2076,-1709,2076,-1289xe" filled="t" fillcolor="#DBE4F0" stroked="f">
              <v:path arrowok="t"/>
              <v:fill/>
            </v:shape>
            <v:shape style="position:absolute;left:6913;top:-1709;width:103;height:420" coordorigin="6913,-1709" coordsize="103,420" path="m6913,-1289l7017,-1289,7017,-1709,6913,-1709,6913,-1289xe" filled="t" fillcolor="#DBE4F0" stroked="f">
              <v:path arrowok="t"/>
              <v:fill/>
            </v:shape>
            <v:shape style="position:absolute;left:2177;top:-1709;width:4736;height:420" coordorigin="2177,-1709" coordsize="4736,420" path="m6913,-1709l2177,-1709,2177,-1289,6913,-1289,6913,-1709xe" filled="t" fillcolor="#DBE4F0" stroked="f">
              <v:path arrowok="t"/>
              <v:fill/>
            </v:shape>
            <v:shape style="position:absolute;left:7026;top:-1709;width:103;height:420" coordorigin="7026,-1709" coordsize="103,420" path="m7026,-1289l7129,-1289,7129,-1709,7026,-1709,7026,-1289xe" filled="t" fillcolor="#DBE4F0" stroked="f">
              <v:path arrowok="t"/>
              <v:fill/>
            </v:shape>
            <v:shape style="position:absolute;left:7993;top:-1709;width:103;height:420" coordorigin="7993,-1709" coordsize="103,420" path="m7993,-1289l8097,-1289,8097,-1709,7993,-1709,7993,-1289xe" filled="t" fillcolor="#DBE4F0" stroked="f">
              <v:path arrowok="t"/>
              <v:fill/>
            </v:shape>
            <v:shape style="position:absolute;left:7129;top:-1709;width:864;height:420" coordorigin="7129,-1709" coordsize="864,420" path="m7993,-1709l7129,-1709,7129,-1289,7993,-1289,7993,-1709xe" filled="t" fillcolor="#DBE4F0" stroked="f">
              <v:path arrowok="t"/>
              <v:fill/>
            </v:shape>
            <v:shape style="position:absolute;left:8106;top:-1709;width:103;height:420" coordorigin="8106,-1709" coordsize="103,420" path="m8106,-1289l8209,-1289,8209,-1709,8106,-1709,8106,-1289xe" filled="t" fillcolor="#DBE4F0" stroked="f">
              <v:path arrowok="t"/>
              <v:fill/>
            </v:shape>
            <v:shape style="position:absolute;left:8893;top:-1709;width:103;height:420" coordorigin="8893,-1709" coordsize="103,420" path="m8893,-1289l8997,-1289,8997,-1709,8893,-1709,8893,-1289xe" filled="t" fillcolor="#DBE4F0" stroked="f">
              <v:path arrowok="t"/>
              <v:fill/>
            </v:shape>
            <v:shape style="position:absolute;left:8209;top:-1709;width:684;height:420" coordorigin="8209,-1709" coordsize="684,420" path="m8893,-1709l8209,-1709,8209,-1289,8893,-1289,8893,-1709xe" filled="t" fillcolor="#DBE4F0" stroked="f">
              <v:path arrowok="t"/>
              <v:fill/>
            </v:shape>
            <v:shape style="position:absolute;left:2076;top:-1714;width:4940;height:0" coordorigin="2076,-1714" coordsize="4940,0" path="m2076,-1714l7017,-1714e" filled="f" stroked="t" strokeweight="0.58001pt" strokecolor="#000000">
              <v:path arrowok="t"/>
            </v:shape>
            <v:shape style="position:absolute;left:7026;top:-1714;width:1070;height:0" coordorigin="7026,-1714" coordsize="1070,0" path="m7026,-1714l8097,-1714e" filled="f" stroked="t" strokeweight="0.58001pt" strokecolor="#000000">
              <v:path arrowok="t"/>
            </v:shape>
            <v:shape style="position:absolute;left:8106;top:-1714;width:890;height:0" coordorigin="8106,-1714" coordsize="890,0" path="m8106,-1714l8997,-1714e" filled="f" stroked="t" strokeweight="0.58001pt" strokecolor="#000000">
              <v:path arrowok="t"/>
            </v:shape>
            <v:shape style="position:absolute;left:2076;top:-1284;width:4940;height:0" coordorigin="2076,-1284" coordsize="4940,0" path="m2076,-1284l7017,-1284e" filled="f" stroked="t" strokeweight="0.58pt" strokecolor="#000000">
              <v:path arrowok="t"/>
            </v:shape>
            <v:shape style="position:absolute;left:7026;top:-1284;width:1070;height:0" coordorigin="7026,-1284" coordsize="1070,0" path="m7026,-1284l8097,-1284e" filled="f" stroked="t" strokeweight="0.58pt" strokecolor="#000000">
              <v:path arrowok="t"/>
            </v:shape>
            <v:shape style="position:absolute;left:8106;top:-1284;width:890;height:0" coordorigin="8106,-1284" coordsize="890,0" path="m8106,-1284l8997,-1284e" filled="f" stroked="t" strokeweight="0.58pt" strokecolor="#000000">
              <v:path arrowok="t"/>
            </v:shape>
            <v:shape style="position:absolute;left:2076;top:-857;width:4940;height:0" coordorigin="2076,-857" coordsize="4940,0" path="m2076,-857l7017,-857e" filled="f" stroked="t" strokeweight="0.58pt" strokecolor="#000000">
              <v:path arrowok="t"/>
            </v:shape>
            <v:shape style="position:absolute;left:7026;top:-857;width:1070;height:0" coordorigin="7026,-857" coordsize="1070,0" path="m7026,-857l8097,-857e" filled="f" stroked="t" strokeweight="0.58pt" strokecolor="#000000">
              <v:path arrowok="t"/>
            </v:shape>
            <v:shape style="position:absolute;left:8106;top:-857;width:890;height:0" coordorigin="8106,-857" coordsize="890,0" path="m8106,-857l8997,-857e" filled="f" stroked="t" strokeweight="0.58pt" strokecolor="#000000">
              <v:path arrowok="t"/>
            </v:shape>
            <v:shape style="position:absolute;left:2076;top:-427;width:4940;height:0" coordorigin="2076,-427" coordsize="4940,0" path="m2076,-427l7017,-427e" filled="f" stroked="t" strokeweight="0.58pt" strokecolor="#000000">
              <v:path arrowok="t"/>
            </v:shape>
            <v:shape style="position:absolute;left:7026;top:-427;width:1070;height:0" coordorigin="7026,-427" coordsize="1070,0" path="m7026,-427l8097,-427e" filled="f" stroked="t" strokeweight="0.58pt" strokecolor="#000000">
              <v:path arrowok="t"/>
            </v:shape>
            <v:shape style="position:absolute;left:8106;top:-427;width:890;height:0" coordorigin="8106,-427" coordsize="890,0" path="m8106,-427l8997,-427e" filled="f" stroked="t" strokeweight="0.58pt" strokecolor="#000000">
              <v:path arrowok="t"/>
            </v:shape>
            <v:shape style="position:absolute;left:2076;top:0;width:4940;height:0" coordorigin="2076,0" coordsize="4940,0" path="m2076,0l7017,0e" filled="f" stroked="t" strokeweight="0.58pt" strokecolor="#000000">
              <v:path arrowok="t"/>
            </v:shape>
            <v:shape style="position:absolute;left:7026;top:0;width:1070;height:0" coordorigin="7026,0" coordsize="1070,0" path="m7026,0l8097,0e" filled="f" stroked="t" strokeweight="0.58pt" strokecolor="#000000">
              <v:path arrowok="t"/>
            </v:shape>
            <v:shape style="position:absolute;left:8106;top:0;width:890;height:0" coordorigin="8106,0" coordsize="890,0" path="m8106,0l8997,0e" filled="f" stroked="t" strokeweight="0.58pt" strokecolor="#000000">
              <v:path arrowok="t"/>
            </v:shape>
            <v:shape style="position:absolute;left:2076;top:848;width:4940;height:0" coordorigin="2076,848" coordsize="4940,0" path="m2076,848l7017,848e" filled="f" stroked="t" strokeweight="0.58001pt" strokecolor="#000000">
              <v:path arrowok="t"/>
            </v:shape>
            <v:shape style="position:absolute;left:7026;top:848;width:1070;height:0" coordorigin="7026,848" coordsize="1070,0" path="m7026,848l8097,848e" filled="f" stroked="t" strokeweight="0.58001pt" strokecolor="#000000">
              <v:path arrowok="t"/>
            </v:shape>
            <v:shape style="position:absolute;left:8106;top:848;width:890;height:0" coordorigin="8106,848" coordsize="890,0" path="m8106,848l8997,848e" filled="f" stroked="t" strokeweight="0.58001pt" strokecolor="#000000">
              <v:path arrowok="t"/>
            </v:shape>
            <v:shape style="position:absolute;left:2072;top:-1719;width:0;height:3421" coordorigin="2072,-1719" coordsize="0,3421" path="m2072,-1719l2072,1702e" filled="f" stroked="t" strokeweight="0.58pt" strokecolor="#000000">
              <v:path arrowok="t"/>
            </v:shape>
            <v:shape style="position:absolute;left:2076;top:1697;width:4940;height:0" coordorigin="2076,1697" coordsize="4940,0" path="m2076,1697l7017,1697e" filled="f" stroked="t" strokeweight="0.58001pt" strokecolor="#000000">
              <v:path arrowok="t"/>
            </v:shape>
            <v:shape style="position:absolute;left:7021;top:-1719;width:0;height:3421" coordorigin="7021,-1719" coordsize="0,3421" path="m7021,-1719l7021,1702e" filled="f" stroked="t" strokeweight="0.58001pt" strokecolor="#000000">
              <v:path arrowok="t"/>
            </v:shape>
            <v:shape style="position:absolute;left:7026;top:1697;width:1070;height:0" coordorigin="7026,1697" coordsize="1070,0" path="m7026,1697l8097,1697e" filled="f" stroked="t" strokeweight="0.58001pt" strokecolor="#000000">
              <v:path arrowok="t"/>
            </v:shape>
            <v:shape style="position:absolute;left:8101;top:-1719;width:0;height:3421" coordorigin="8101,-1719" coordsize="0,3421" path="m8101,-1719l8101,1702e" filled="f" stroked="t" strokeweight="0.58001pt" strokecolor="#000000">
              <v:path arrowok="t"/>
            </v:shape>
            <v:shape style="position:absolute;left:8106;top:1697;width:890;height:0" coordorigin="8106,1697" coordsize="890,0" path="m8106,1697l8997,1697e" filled="f" stroked="t" strokeweight="0.58001pt" strokecolor="#000000">
              <v:path arrowok="t"/>
            </v:shape>
            <v:shape style="position:absolute;left:9001;top:-1719;width:0;height:3421" coordorigin="9001,-1719" coordsize="0,3421" path="m9001,-1719l9001,1702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z w:val="28"/>
          <w:szCs w:val="28"/>
        </w:rPr>
        <w:t>4. Câu nêu m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s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ự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vi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có 1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p ch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837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ữ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và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ị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0" w:lineRule="atLeast" w:line="400"/>
        <w:ind w:left="837" w:right="3959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5. Câu nêu nhi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u s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ự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vi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có liên quan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nhau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có nhi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u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p ch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ủ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ữ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và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ị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 w:lineRule="auto" w:line="311"/>
        <w:ind w:left="100" w:right="66" w:firstLine="7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Ví d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ụ 2 : Trướ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khi 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ề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ỉ báo đọ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hi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ểu văn bả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t rút ra bài h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c cho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 b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n  thân  t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ừ  văn  bản  đọc  là  văn  bả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n  thông  ti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z w:val="28"/>
          <w:szCs w:val="28"/>
        </w:rPr>
        <w:t>, 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GV 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 dùng  b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  ki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m  g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 w:lineRule="exact" w:line="300"/>
        <w:ind w:left="100"/>
        <w:sectPr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ng câu h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ỏi thăm dò ý kiế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n c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ủa HS như sau :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1"/>
        <w:ind w:left="837" w:right="-47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1. M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ỗi bài đọ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ề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khoa 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mang l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cho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em m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hi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u bi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m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15" w:lineRule="auto" w:line="312"/>
        <w:ind w:left="837" w:right="-47"/>
      </w:pPr>
      <w:r>
        <w:pict>
          <v:group style="position:absolute;margin-left:103.29pt;margin-top:-63.5297pt;width:392.1pt;height:191.52pt;mso-position-horizontal-relative:page;mso-position-vertical-relative:paragraph;z-index:-1647" coordorigin="2066,-1271" coordsize="7842,3830">
            <v:shape style="position:absolute;left:2076;top:-1255;width:101;height:420" coordorigin="2076,-1255" coordsize="101,420" path="m2076,-835l2177,-835,2177,-1255,2076,-1255,2076,-835xe" filled="t" fillcolor="#DBE4F0" stroked="f">
              <v:path arrowok="t"/>
              <v:fill/>
            </v:shape>
            <v:shape style="position:absolute;left:6913;top:-1255;width:103;height:420" coordorigin="6913,-1255" coordsize="103,420" path="m6913,-835l7017,-835,7017,-1255,6913,-1255,6913,-835xe" filled="t" fillcolor="#DBE4F0" stroked="f">
              <v:path arrowok="t"/>
              <v:fill/>
            </v:shape>
            <v:shape style="position:absolute;left:2177;top:-1255;width:4736;height:420" coordorigin="2177,-1255" coordsize="4736,420" path="m2177,-835l6913,-835,6913,-1255,2177,-1255,2177,-835xe" filled="t" fillcolor="#DBE4F0" stroked="f">
              <v:path arrowok="t"/>
              <v:fill/>
            </v:shape>
            <v:shape style="position:absolute;left:7026;top:-1255;width:103;height:420" coordorigin="7026,-1255" coordsize="103,420" path="m7026,-835l7129,-835,7129,-1255,7026,-1255,7026,-835xe" filled="t" fillcolor="#DBE4F0" stroked="f">
              <v:path arrowok="t"/>
              <v:fill/>
            </v:shape>
            <v:shape style="position:absolute;left:7993;top:-1255;width:103;height:420" coordorigin="7993,-1255" coordsize="103,420" path="m7993,-835l8097,-835,8097,-1255,7993,-1255,7993,-835xe" filled="t" fillcolor="#DBE4F0" stroked="f">
              <v:path arrowok="t"/>
              <v:fill/>
            </v:shape>
            <v:shape style="position:absolute;left:7129;top:-1255;width:864;height:420" coordorigin="7129,-1255" coordsize="864,420" path="m7129,-835l7993,-835,7993,-1255,7129,-1255,7129,-835xe" filled="t" fillcolor="#DBE4F0" stroked="f">
              <v:path arrowok="t"/>
              <v:fill/>
            </v:shape>
            <v:shape style="position:absolute;left:8106;top:-1255;width:103;height:420" coordorigin="8106,-1255" coordsize="103,420" path="m8106,-835l8209,-835,8209,-1255,8106,-1255,8106,-835xe" filled="t" fillcolor="#DBE4F0" stroked="f">
              <v:path arrowok="t"/>
              <v:fill/>
            </v:shape>
            <v:shape style="position:absolute;left:9794;top:-1255;width:103;height:420" coordorigin="9794,-1255" coordsize="103,420" path="m9794,-835l9897,-835,9897,-1255,9794,-1255,9794,-835xe" filled="t" fillcolor="#DBE4F0" stroked="f">
              <v:path arrowok="t"/>
              <v:fill/>
            </v:shape>
            <v:shape style="position:absolute;left:8209;top:-1255;width:1584;height:420" coordorigin="8209,-1255" coordsize="1584,420" path="m8209,-835l9794,-835,9794,-1255,8209,-1255,8209,-835xe" filled="t" fillcolor="#DBE4F0" stroked="f">
              <v:path arrowok="t"/>
              <v:fill/>
            </v:shape>
            <v:shape style="position:absolute;left:2076;top:-1260;width:4940;height:0" coordorigin="2076,-1260" coordsize="4940,0" path="m2076,-1260l7017,-1260e" filled="f" stroked="t" strokeweight="0.58001pt" strokecolor="#000000">
              <v:path arrowok="t"/>
            </v:shape>
            <v:shape style="position:absolute;left:7026;top:-1260;width:1070;height:0" coordorigin="7026,-1260" coordsize="1070,0" path="m7026,-1260l8097,-1260e" filled="f" stroked="t" strokeweight="0.58001pt" strokecolor="#000000">
              <v:path arrowok="t"/>
            </v:shape>
            <v:shape style="position:absolute;left:8106;top:-1260;width:1791;height:0" coordorigin="8106,-1260" coordsize="1791,0" path="m8106,-1260l9897,-1260e" filled="f" stroked="t" strokeweight="0.58001pt" strokecolor="#000000">
              <v:path arrowok="t"/>
            </v:shape>
            <v:shape style="position:absolute;left:2076;top:-830;width:4940;height:0" coordorigin="2076,-830" coordsize="4940,0" path="m2076,-830l7017,-830e" filled="f" stroked="t" strokeweight="0.57998pt" strokecolor="#000000">
              <v:path arrowok="t"/>
            </v:shape>
            <v:shape style="position:absolute;left:7026;top:-830;width:1070;height:0" coordorigin="7026,-830" coordsize="1070,0" path="m7026,-830l8097,-830e" filled="f" stroked="t" strokeweight="0.57998pt" strokecolor="#000000">
              <v:path arrowok="t"/>
            </v:shape>
            <v:shape style="position:absolute;left:8106;top:-830;width:1791;height:0" coordorigin="8106,-830" coordsize="1791,0" path="m8106,-830l9897,-830e" filled="f" stroked="t" strokeweight="0.57998pt" strokecolor="#000000">
              <v:path arrowok="t"/>
            </v:shape>
            <v:shape style="position:absolute;left:2076;top:17;width:4940;height:0" coordorigin="2076,17" coordsize="4940,0" path="m2076,17l7017,17e" filled="f" stroked="t" strokeweight="0.57998pt" strokecolor="#000000">
              <v:path arrowok="t"/>
            </v:shape>
            <v:shape style="position:absolute;left:7026;top:17;width:1070;height:0" coordorigin="7026,17" coordsize="1070,0" path="m7026,17l8097,17e" filled="f" stroked="t" strokeweight="0.57998pt" strokecolor="#000000">
              <v:path arrowok="t"/>
            </v:shape>
            <v:shape style="position:absolute;left:8106;top:17;width:1791;height:0" coordorigin="8106,17" coordsize="1791,0" path="m8106,17l9897,17e" filled="f" stroked="t" strokeweight="0.57998pt" strokecolor="#000000">
              <v:path arrowok="t"/>
            </v:shape>
            <v:shape style="position:absolute;left:2076;top:1282;width:4940;height:0" coordorigin="2076,1282" coordsize="4940,0" path="m2076,1282l7017,1282e" filled="f" stroked="t" strokeweight="0.57998pt" strokecolor="#000000">
              <v:path arrowok="t"/>
            </v:shape>
            <v:shape style="position:absolute;left:7026;top:1282;width:1070;height:0" coordorigin="7026,1282" coordsize="1070,0" path="m7026,1282l8097,1282e" filled="f" stroked="t" strokeweight="0.57998pt" strokecolor="#000000">
              <v:path arrowok="t"/>
            </v:shape>
            <v:shape style="position:absolute;left:8106;top:1282;width:1791;height:0" coordorigin="8106,1282" coordsize="1791,0" path="m8106,1282l9897,1282e" filled="f" stroked="t" strokeweight="0.57998pt" strokecolor="#000000">
              <v:path arrowok="t"/>
            </v:shape>
            <v:shape style="position:absolute;left:2072;top:-1265;width:0;height:3819" coordorigin="2072,-1265" coordsize="0,3819" path="m2072,-1265l2072,2554e" filled="f" stroked="t" strokeweight="0.58pt" strokecolor="#000000">
              <v:path arrowok="t"/>
            </v:shape>
            <v:shape style="position:absolute;left:2076;top:2549;width:4940;height:0" coordorigin="2076,2549" coordsize="4940,0" path="m2076,2549l7017,2549e" filled="f" stroked="t" strokeweight="0.58004pt" strokecolor="#000000">
              <v:path arrowok="t"/>
            </v:shape>
            <v:shape style="position:absolute;left:7021;top:-1265;width:0;height:3819" coordorigin="7021,-1265" coordsize="0,3819" path="m7021,-1265l7021,2554e" filled="f" stroked="t" strokeweight="0.58001pt" strokecolor="#000000">
              <v:path arrowok="t"/>
            </v:shape>
            <v:shape style="position:absolute;left:7026;top:2549;width:1070;height:0" coordorigin="7026,2549" coordsize="1070,0" path="m7026,2549l8097,2549e" filled="f" stroked="t" strokeweight="0.58004pt" strokecolor="#000000">
              <v:path arrowok="t"/>
            </v:shape>
            <v:shape style="position:absolute;left:8101;top:-1265;width:0;height:3819" coordorigin="8101,-1265" coordsize="0,3819" path="m8101,-1265l8101,2554e" filled="f" stroked="t" strokeweight="0.58001pt" strokecolor="#000000">
              <v:path arrowok="t"/>
            </v:shape>
            <v:shape style="position:absolute;left:8106;top:2549;width:1791;height:0" coordorigin="8106,2549" coordsize="1791,0" path="m8106,2549l9897,2549e" filled="f" stroked="t" strokeweight="0.58004pt" strokecolor="#000000">
              <v:path arrowok="t"/>
            </v:shape>
            <v:shape style="position:absolute;left:9902;top:-1265;width:0;height:3819" coordorigin="9902,-1265" coordsize="0,3819" path="m9902,-1265l9902,2554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z w:val="28"/>
          <w:szCs w:val="28"/>
        </w:rPr>
        <w:t>2.  Khi 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đọ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 bài  khoa  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 em  có  mong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mu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th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hi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nh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ững điều được nói đế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trong bài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12" w:lineRule="auto" w:line="312"/>
        <w:ind w:left="837" w:right="-48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3. Khi đọ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bài khoa 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em có th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ể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nh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ững  điề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u  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ọc  được  trong  bài  để 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1" w:lineRule="exact" w:line="300"/>
        <w:ind w:left="837" w:right="2495"/>
      </w:pP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hi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ện trong đờ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i s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ectPr>
          <w:type w:val="continuous"/>
          <w:pgSz w:w="12240" w:h="15840"/>
          <w:pgMar w:top="1380" w:bottom="280" w:left="1340" w:right="1320"/>
          <w:cols w:num="2" w:equalWidth="off">
            <w:col w:w="5574" w:space="216"/>
            <w:col w:w="3790"/>
          </w:cols>
        </w:sectPr>
      </w:pPr>
      <w:r>
        <w:rPr>
          <w:rFonts w:cs="Times New Roman" w:hAnsi="Times New Roman" w:eastAsia="Times New Roman" w:ascii="Times New Roman"/>
          <w:i/>
          <w:sz w:val="28"/>
          <w:szCs w:val="28"/>
        </w:rPr>
        <w:t>Đồ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 ý   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Không đồ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 ý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100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4. K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ỹ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thu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t h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ồ sơ họ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c t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88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Ví d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ụ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: t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p 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p 4 bài vi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a HS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ở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ử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a 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k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ỳ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cho th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y 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Độ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dài bài vi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ết tăng lên (số đoạ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trong ph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thân bài   nhi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ều hơn : từ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100"/>
        <w:sectPr>
          <w:type w:val="continuous"/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i/>
          <w:sz w:val="28"/>
          <w:szCs w:val="28"/>
        </w:rPr>
        <w:t>đoạ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phát tri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thành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3 đoạ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3" w:lineRule="auto" w:line="311"/>
        <w:ind w:left="100" w:right="69" w:firstLine="7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Ch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ủ đề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a m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ỗi đoạ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trong bài vi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t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ừ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ức chưa đượ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th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ể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hi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b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ằ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 câu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ch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ủ đề đế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m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ức đã đượ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th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ể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hi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b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ằ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 câu ch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ủ đề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L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chính t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, l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dùng t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, l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k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n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ối câu đã giả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m d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n.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5" w:lineRule="auto" w:line="311"/>
        <w:ind w:left="100" w:right="69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z w:val="28"/>
          <w:szCs w:val="28"/>
        </w:rPr>
        <w:t>ồ sơ họ</w:t>
      </w:r>
      <w:r>
        <w:rPr>
          <w:rFonts w:cs="Times New Roman" w:hAnsi="Times New Roman" w:eastAsia="Times New Roman" w:ascii="Times New Roman"/>
          <w:sz w:val="28"/>
          <w:szCs w:val="28"/>
        </w:rPr>
        <w:t>c t</w:t>
      </w:r>
      <w:r>
        <w:rPr>
          <w:rFonts w:cs="Times New Roman" w:hAnsi="Times New Roman" w:eastAsia="Times New Roman" w:ascii="Times New Roman"/>
          <w:sz w:val="28"/>
          <w:szCs w:val="28"/>
        </w:rPr>
        <w:t>ập cũng được dùng để đánh giá nhữ</w:t>
      </w:r>
      <w:r>
        <w:rPr>
          <w:rFonts w:cs="Times New Roman" w:hAnsi="Times New Roman" w:eastAsia="Times New Roman" w:ascii="Times New Roman"/>
          <w:sz w:val="28"/>
          <w:szCs w:val="28"/>
        </w:rPr>
        <w:t>ng d</w:t>
      </w:r>
      <w:r>
        <w:rPr>
          <w:rFonts w:cs="Times New Roman" w:hAnsi="Times New Roman" w:eastAsia="Times New Roman" w:ascii="Times New Roman"/>
          <w:sz w:val="28"/>
          <w:szCs w:val="28"/>
        </w:rPr>
        <w:t>ự </w:t>
      </w:r>
      <w:r>
        <w:rPr>
          <w:rFonts w:cs="Times New Roman" w:hAnsi="Times New Roman" w:eastAsia="Times New Roman" w:ascii="Times New Roman"/>
          <w:sz w:val="28"/>
          <w:szCs w:val="28"/>
        </w:rPr>
        <w:t>án nh</w:t>
      </w:r>
      <w:r>
        <w:rPr>
          <w:rFonts w:cs="Times New Roman" w:hAnsi="Times New Roman" w:eastAsia="Times New Roman" w:ascii="Times New Roman"/>
          <w:sz w:val="28"/>
          <w:szCs w:val="28"/>
        </w:rPr>
        <w:t>ỏ </w:t>
      </w:r>
      <w:r>
        <w:rPr>
          <w:rFonts w:cs="Times New Roman" w:hAnsi="Times New Roman" w:eastAsia="Times New Roman" w:ascii="Times New Roman"/>
          <w:sz w:val="28"/>
          <w:szCs w:val="28"/>
        </w:rPr>
        <w:t>do nhóm HS</w:t>
      </w:r>
      <w:r>
        <w:rPr>
          <w:rFonts w:cs="Times New Roman" w:hAnsi="Times New Roman" w:eastAsia="Times New Roman" w:ascii="Times New Roman"/>
          <w:sz w:val="28"/>
          <w:szCs w:val="28"/>
        </w:rPr>
        <w:t> th</w:t>
      </w:r>
      <w:r>
        <w:rPr>
          <w:rFonts w:cs="Times New Roman" w:hAnsi="Times New Roman" w:eastAsia="Times New Roman" w:ascii="Times New Roman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z w:val="28"/>
          <w:szCs w:val="28"/>
        </w:rPr>
        <w:t>c hi</w:t>
      </w:r>
      <w:r>
        <w:rPr>
          <w:rFonts w:cs="Times New Roman" w:hAnsi="Times New Roman" w:eastAsia="Times New Roman" w:ascii="Times New Roman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z w:val="28"/>
          <w:szCs w:val="28"/>
        </w:rPr>
        <w:t>n. Ví d</w:t>
      </w:r>
      <w:r>
        <w:rPr>
          <w:rFonts w:cs="Times New Roman" w:hAnsi="Times New Roman" w:eastAsia="Times New Roman" w:ascii="Times New Roman"/>
          <w:sz w:val="28"/>
          <w:szCs w:val="28"/>
        </w:rPr>
        <w:t>ụ </w:t>
      </w:r>
      <w:r>
        <w:rPr>
          <w:rFonts w:cs="Times New Roman" w:hAnsi="Times New Roman" w:eastAsia="Times New Roman" w:ascii="Times New Roman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z w:val="28"/>
          <w:szCs w:val="28"/>
        </w:rPr>
        <w:t>t nhóm HS l</w:t>
      </w:r>
      <w:r>
        <w:rPr>
          <w:rFonts w:cs="Times New Roman" w:hAnsi="Times New Roman" w:eastAsia="Times New Roman" w:ascii="Times New Roman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z w:val="28"/>
          <w:szCs w:val="28"/>
        </w:rPr>
        <w:t>p 3 th</w:t>
      </w:r>
      <w:r>
        <w:rPr>
          <w:rFonts w:cs="Times New Roman" w:hAnsi="Times New Roman" w:eastAsia="Times New Roman" w:ascii="Times New Roman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z w:val="28"/>
          <w:szCs w:val="28"/>
        </w:rPr>
        <w:t>c hi</w:t>
      </w:r>
      <w:r>
        <w:rPr>
          <w:rFonts w:cs="Times New Roman" w:hAnsi="Times New Roman" w:eastAsia="Times New Roman" w:ascii="Times New Roman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z w:val="28"/>
          <w:szCs w:val="28"/>
        </w:rPr>
        <w:t>n m</w:t>
      </w:r>
      <w:r>
        <w:rPr>
          <w:rFonts w:cs="Times New Roman" w:hAnsi="Times New Roman" w:eastAsia="Times New Roman" w:ascii="Times New Roman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z w:val="28"/>
          <w:szCs w:val="28"/>
        </w:rPr>
        <w:t>t d</w:t>
      </w:r>
      <w:r>
        <w:rPr>
          <w:rFonts w:cs="Times New Roman" w:hAnsi="Times New Roman" w:eastAsia="Times New Roman" w:ascii="Times New Roman"/>
          <w:sz w:val="28"/>
          <w:szCs w:val="28"/>
        </w:rPr>
        <w:t>ự </w:t>
      </w:r>
      <w:r>
        <w:rPr>
          <w:rFonts w:cs="Times New Roman" w:hAnsi="Times New Roman" w:eastAsia="Times New Roman" w:ascii="Times New Roman"/>
          <w:sz w:val="28"/>
          <w:szCs w:val="28"/>
        </w:rPr>
        <w:t>án nh</w:t>
      </w:r>
      <w:r>
        <w:rPr>
          <w:rFonts w:cs="Times New Roman" w:hAnsi="Times New Roman" w:eastAsia="Times New Roman" w:ascii="Times New Roman"/>
          <w:sz w:val="28"/>
          <w:szCs w:val="28"/>
        </w:rPr>
        <w:t>ỏ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Truy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thông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ề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ệ môi trườ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 thiên nhiên </w:t>
      </w:r>
      <w:r>
        <w:rPr>
          <w:rFonts w:cs="Times New Roman" w:hAnsi="Times New Roman" w:eastAsia="Times New Roman" w:ascii="Times New Roman"/>
          <w:sz w:val="28"/>
          <w:szCs w:val="28"/>
        </w:rPr>
        <w:t>trong môn Ti</w:t>
      </w:r>
      <w:r>
        <w:rPr>
          <w:rFonts w:cs="Times New Roman" w:hAnsi="Times New Roman" w:eastAsia="Times New Roman" w:ascii="Times New Roman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sz w:val="28"/>
          <w:szCs w:val="28"/>
        </w:rPr>
        <w:t>ng Vi</w:t>
      </w:r>
      <w:r>
        <w:rPr>
          <w:rFonts w:cs="Times New Roman" w:hAnsi="Times New Roman" w:eastAsia="Times New Roman" w:ascii="Times New Roman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z w:val="28"/>
          <w:szCs w:val="28"/>
        </w:rPr>
        <w:t>t. Trong d</w:t>
      </w:r>
      <w:r>
        <w:rPr>
          <w:rFonts w:cs="Times New Roman" w:hAnsi="Times New Roman" w:eastAsia="Times New Roman" w:ascii="Times New Roman"/>
          <w:sz w:val="28"/>
          <w:szCs w:val="28"/>
        </w:rPr>
        <w:t>ự </w:t>
      </w:r>
      <w:r>
        <w:rPr>
          <w:rFonts w:cs="Times New Roman" w:hAnsi="Times New Roman" w:eastAsia="Times New Roman" w:ascii="Times New Roman"/>
          <w:sz w:val="28"/>
          <w:szCs w:val="28"/>
        </w:rPr>
        <w:t>án này HS phân công</w:t>
      </w:r>
      <w:r>
        <w:rPr>
          <w:rFonts w:cs="Times New Roman" w:hAnsi="Times New Roman" w:eastAsia="Times New Roman" w:ascii="Times New Roman"/>
          <w:sz w:val="28"/>
          <w:szCs w:val="28"/>
        </w:rPr>
        <w:t> m</w:t>
      </w:r>
      <w:r>
        <w:rPr>
          <w:rFonts w:cs="Times New Roman" w:hAnsi="Times New Roman" w:eastAsia="Times New Roman" w:ascii="Times New Roman"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sz w:val="28"/>
          <w:szCs w:val="28"/>
        </w:rPr>
        <w:t>i em làm m</w:t>
      </w:r>
      <w:r>
        <w:rPr>
          <w:rFonts w:cs="Times New Roman" w:hAnsi="Times New Roman" w:eastAsia="Times New Roman" w:ascii="Times New Roman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z w:val="28"/>
          <w:szCs w:val="28"/>
        </w:rPr>
        <w:t>t công vi</w:t>
      </w:r>
      <w:r>
        <w:rPr>
          <w:rFonts w:cs="Times New Roman" w:hAnsi="Times New Roman" w:eastAsia="Times New Roman" w:ascii="Times New Roman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z w:val="28"/>
          <w:szCs w:val="28"/>
        </w:rPr>
        <w:t>c c</w:t>
      </w:r>
      <w:r>
        <w:rPr>
          <w:rFonts w:cs="Times New Roman" w:hAnsi="Times New Roman" w:eastAsia="Times New Roman" w:ascii="Times New Roman"/>
          <w:sz w:val="28"/>
          <w:szCs w:val="28"/>
        </w:rPr>
        <w:t>ụ </w:t>
      </w:r>
      <w:r>
        <w:rPr>
          <w:rFonts w:cs="Times New Roman" w:hAnsi="Times New Roman" w:eastAsia="Times New Roman" w:ascii="Times New Roman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sz w:val="28"/>
          <w:szCs w:val="28"/>
        </w:rPr>
        <w:t>ể </w:t>
      </w:r>
      <w:r>
        <w:rPr>
          <w:rFonts w:cs="Times New Roman" w:hAnsi="Times New Roman" w:eastAsia="Times New Roman" w:ascii="Times New Roman"/>
          <w:sz w:val="28"/>
          <w:szCs w:val="28"/>
        </w:rPr>
        <w:t>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Sưu tầ</w:t>
      </w:r>
      <w:r>
        <w:rPr>
          <w:rFonts w:cs="Times New Roman" w:hAnsi="Times New Roman" w:eastAsia="Times New Roman" w:ascii="Times New Roman"/>
          <w:sz w:val="28"/>
          <w:szCs w:val="28"/>
        </w:rPr>
        <w:t>m m</w:t>
      </w:r>
      <w:r>
        <w:rPr>
          <w:rFonts w:cs="Times New Roman" w:hAnsi="Times New Roman" w:eastAsia="Times New Roman" w:ascii="Times New Roman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z w:val="28"/>
          <w:szCs w:val="28"/>
        </w:rPr>
        <w:t>t s</w:t>
      </w:r>
      <w:r>
        <w:rPr>
          <w:rFonts w:cs="Times New Roman" w:hAnsi="Times New Roman" w:eastAsia="Times New Roman" w:ascii="Times New Roman"/>
          <w:sz w:val="28"/>
          <w:szCs w:val="28"/>
        </w:rPr>
        <w:t>ố </w:t>
      </w:r>
      <w:r>
        <w:rPr>
          <w:rFonts w:cs="Times New Roman" w:hAnsi="Times New Roman" w:eastAsia="Times New Roman" w:ascii="Times New Roman"/>
          <w:sz w:val="28"/>
          <w:szCs w:val="28"/>
        </w:rPr>
        <w:t>bài vi</w:t>
      </w:r>
      <w:r>
        <w:rPr>
          <w:rFonts w:cs="Times New Roman" w:hAnsi="Times New Roman" w:eastAsia="Times New Roman" w:ascii="Times New Roman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sz w:val="28"/>
          <w:szCs w:val="28"/>
        </w:rPr>
        <w:t>t, hình </w:t>
      </w:r>
      <w:r>
        <w:rPr>
          <w:rFonts w:cs="Times New Roman" w:hAnsi="Times New Roman" w:eastAsia="Times New Roman" w:ascii="Times New Roman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z w:val="28"/>
          <w:szCs w:val="28"/>
        </w:rPr>
        <w:t>nh v</w:t>
      </w:r>
      <w:r>
        <w:rPr>
          <w:rFonts w:cs="Times New Roman" w:hAnsi="Times New Roman" w:eastAsia="Times New Roman" w:ascii="Times New Roman"/>
          <w:sz w:val="28"/>
          <w:szCs w:val="28"/>
        </w:rPr>
        <w:t>ề </w:t>
      </w:r>
      <w:r>
        <w:rPr>
          <w:rFonts w:cs="Times New Roman" w:hAnsi="Times New Roman" w:eastAsia="Times New Roman" w:ascii="Times New Roman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z w:val="28"/>
          <w:szCs w:val="28"/>
        </w:rPr>
        <w:t>ẻ đẹ</w:t>
      </w:r>
      <w:r>
        <w:rPr>
          <w:rFonts w:cs="Times New Roman" w:hAnsi="Times New Roman" w:eastAsia="Times New Roman" w:ascii="Times New Roman"/>
          <w:sz w:val="28"/>
          <w:szCs w:val="28"/>
        </w:rPr>
        <w:t>p c</w:t>
      </w:r>
      <w:r>
        <w:rPr>
          <w:rFonts w:cs="Times New Roman" w:hAnsi="Times New Roman" w:eastAsia="Times New Roman" w:ascii="Times New Roman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z w:val="28"/>
          <w:szCs w:val="28"/>
        </w:rPr>
        <w:t>a thiên nhiên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5" w:lineRule="auto" w:line="313"/>
        <w:ind w:left="100" w:right="72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Sưu tầ</w:t>
      </w:r>
      <w:r>
        <w:rPr>
          <w:rFonts w:cs="Times New Roman" w:hAnsi="Times New Roman" w:eastAsia="Times New Roman" w:ascii="Times New Roman"/>
          <w:sz w:val="28"/>
          <w:szCs w:val="28"/>
        </w:rPr>
        <w:t>m m</w:t>
      </w:r>
      <w:r>
        <w:rPr>
          <w:rFonts w:cs="Times New Roman" w:hAnsi="Times New Roman" w:eastAsia="Times New Roman" w:ascii="Times New Roman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z w:val="28"/>
          <w:szCs w:val="28"/>
        </w:rPr>
        <w:t>t s</w:t>
      </w:r>
      <w:r>
        <w:rPr>
          <w:rFonts w:cs="Times New Roman" w:hAnsi="Times New Roman" w:eastAsia="Times New Roman" w:ascii="Times New Roman"/>
          <w:sz w:val="28"/>
          <w:szCs w:val="28"/>
        </w:rPr>
        <w:t>ố </w:t>
      </w:r>
      <w:r>
        <w:rPr>
          <w:rFonts w:cs="Times New Roman" w:hAnsi="Times New Roman" w:eastAsia="Times New Roman" w:ascii="Times New Roman"/>
          <w:sz w:val="28"/>
          <w:szCs w:val="28"/>
        </w:rPr>
        <w:t>bài vi</w:t>
      </w:r>
      <w:r>
        <w:rPr>
          <w:rFonts w:cs="Times New Roman" w:hAnsi="Times New Roman" w:eastAsia="Times New Roman" w:ascii="Times New Roman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sz w:val="28"/>
          <w:szCs w:val="28"/>
        </w:rPr>
        <w:t>t, hình </w:t>
      </w:r>
      <w:r>
        <w:rPr>
          <w:rFonts w:cs="Times New Roman" w:hAnsi="Times New Roman" w:eastAsia="Times New Roman" w:ascii="Times New Roman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z w:val="28"/>
          <w:szCs w:val="28"/>
        </w:rPr>
        <w:t>nh v</w:t>
      </w:r>
      <w:r>
        <w:rPr>
          <w:rFonts w:cs="Times New Roman" w:hAnsi="Times New Roman" w:eastAsia="Times New Roman" w:ascii="Times New Roman"/>
          <w:sz w:val="28"/>
          <w:szCs w:val="28"/>
        </w:rPr>
        <w:t>ề </w:t>
      </w:r>
      <w:r>
        <w:rPr>
          <w:rFonts w:cs="Times New Roman" w:hAnsi="Times New Roman" w:eastAsia="Times New Roman" w:ascii="Times New Roman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sz w:val="28"/>
          <w:szCs w:val="28"/>
        </w:rPr>
        <w:t>ng ho</w:t>
      </w:r>
      <w:r>
        <w:rPr>
          <w:rFonts w:cs="Times New Roman" w:hAnsi="Times New Roman" w:eastAsia="Times New Roman" w:ascii="Times New Roman"/>
          <w:sz w:val="28"/>
          <w:szCs w:val="28"/>
        </w:rPr>
        <w:t>ạt độ</w:t>
      </w:r>
      <w:r>
        <w:rPr>
          <w:rFonts w:cs="Times New Roman" w:hAnsi="Times New Roman" w:eastAsia="Times New Roman" w:ascii="Times New Roman"/>
          <w:sz w:val="28"/>
          <w:szCs w:val="28"/>
        </w:rPr>
        <w:t>ng b</w:t>
      </w:r>
      <w:r>
        <w:rPr>
          <w:rFonts w:cs="Times New Roman" w:hAnsi="Times New Roman" w:eastAsia="Times New Roman" w:ascii="Times New Roman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z w:val="28"/>
          <w:szCs w:val="28"/>
        </w:rPr>
        <w:t>o v</w:t>
      </w:r>
      <w:r>
        <w:rPr>
          <w:rFonts w:cs="Times New Roman" w:hAnsi="Times New Roman" w:eastAsia="Times New Roman" w:ascii="Times New Roman"/>
          <w:sz w:val="28"/>
          <w:szCs w:val="28"/>
        </w:rPr>
        <w:t>ệ </w:t>
      </w:r>
      <w:r>
        <w:rPr>
          <w:rFonts w:cs="Times New Roman" w:hAnsi="Times New Roman" w:eastAsia="Times New Roman" w:ascii="Times New Roman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z w:val="28"/>
          <w:szCs w:val="28"/>
        </w:rPr>
        <w:t>nh quan</w:t>
      </w:r>
      <w:r>
        <w:rPr>
          <w:rFonts w:cs="Times New Roman" w:hAnsi="Times New Roman" w:eastAsia="Times New Roman" w:ascii="Times New Roman"/>
          <w:sz w:val="28"/>
          <w:szCs w:val="28"/>
        </w:rPr>
        <w:t> thiên nhiên (b</w:t>
      </w:r>
      <w:r>
        <w:rPr>
          <w:rFonts w:cs="Times New Roman" w:hAnsi="Times New Roman" w:eastAsia="Times New Roman" w:ascii="Times New Roman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z w:val="28"/>
          <w:szCs w:val="28"/>
        </w:rPr>
        <w:t>o v</w:t>
      </w:r>
      <w:r>
        <w:rPr>
          <w:rFonts w:cs="Times New Roman" w:hAnsi="Times New Roman" w:eastAsia="Times New Roman" w:ascii="Times New Roman"/>
          <w:sz w:val="28"/>
          <w:szCs w:val="28"/>
        </w:rPr>
        <w:t>ệ </w:t>
      </w:r>
      <w:r>
        <w:rPr>
          <w:rFonts w:cs="Times New Roman" w:hAnsi="Times New Roman" w:eastAsia="Times New Roman" w:ascii="Times New Roman"/>
          <w:sz w:val="28"/>
          <w:szCs w:val="28"/>
        </w:rPr>
        <w:t>cây và r</w:t>
      </w:r>
      <w:r>
        <w:rPr>
          <w:rFonts w:cs="Times New Roman" w:hAnsi="Times New Roman" w:eastAsia="Times New Roman" w:ascii="Times New Roman"/>
          <w:sz w:val="28"/>
          <w:szCs w:val="28"/>
        </w:rPr>
        <w:t>ừng, làm sách đẹ</w:t>
      </w:r>
      <w:r>
        <w:rPr>
          <w:rFonts w:cs="Times New Roman" w:hAnsi="Times New Roman" w:eastAsia="Times New Roman" w:ascii="Times New Roman"/>
          <w:sz w:val="28"/>
          <w:szCs w:val="28"/>
        </w:rPr>
        <w:t>p các th</w:t>
      </w:r>
      <w:r>
        <w:rPr>
          <w:rFonts w:cs="Times New Roman" w:hAnsi="Times New Roman" w:eastAsia="Times New Roman" w:ascii="Times New Roman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sz w:val="28"/>
          <w:szCs w:val="28"/>
        </w:rPr>
        <w:t>ng c</w:t>
      </w:r>
      <w:r>
        <w:rPr>
          <w:rFonts w:cs="Times New Roman" w:hAnsi="Times New Roman" w:eastAsia="Times New Roman" w:ascii="Times New Roman"/>
          <w:sz w:val="28"/>
          <w:szCs w:val="28"/>
        </w:rPr>
        <w:t>ảnh …)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- Thuy</w:t>
      </w:r>
      <w:r>
        <w:rPr>
          <w:rFonts w:cs="Times New Roman" w:hAnsi="Times New Roman" w:eastAsia="Times New Roman" w:ascii="Times New Roman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sz w:val="28"/>
          <w:szCs w:val="28"/>
        </w:rPr>
        <w:t>t trình v</w:t>
      </w:r>
      <w:r>
        <w:rPr>
          <w:rFonts w:cs="Times New Roman" w:hAnsi="Times New Roman" w:eastAsia="Times New Roman" w:ascii="Times New Roman"/>
          <w:sz w:val="28"/>
          <w:szCs w:val="28"/>
        </w:rPr>
        <w:t>ề </w:t>
      </w:r>
      <w:r>
        <w:rPr>
          <w:rFonts w:cs="Times New Roman" w:hAnsi="Times New Roman" w:eastAsia="Times New Roman" w:ascii="Times New Roman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sz w:val="28"/>
          <w:szCs w:val="28"/>
        </w:rPr>
        <w:t>ững tư liệu đã sưu tầ</w:t>
      </w:r>
      <w:r>
        <w:rPr>
          <w:rFonts w:cs="Times New Roman" w:hAnsi="Times New Roman" w:eastAsia="Times New Roman" w:ascii="Times New Roman"/>
          <w:sz w:val="28"/>
          <w:szCs w:val="28"/>
        </w:rPr>
        <w:t>m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- Vi</w:t>
      </w:r>
      <w:r>
        <w:rPr>
          <w:rFonts w:cs="Times New Roman" w:hAnsi="Times New Roman" w:eastAsia="Times New Roman" w:ascii="Times New Roman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sz w:val="28"/>
          <w:szCs w:val="28"/>
        </w:rPr>
        <w:t>t m</w:t>
      </w:r>
      <w:r>
        <w:rPr>
          <w:rFonts w:cs="Times New Roman" w:hAnsi="Times New Roman" w:eastAsia="Times New Roman" w:ascii="Times New Roman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z w:val="28"/>
          <w:szCs w:val="28"/>
        </w:rPr>
        <w:t>t s</w:t>
      </w:r>
      <w:r>
        <w:rPr>
          <w:rFonts w:cs="Times New Roman" w:hAnsi="Times New Roman" w:eastAsia="Times New Roman" w:ascii="Times New Roman"/>
          <w:sz w:val="28"/>
          <w:szCs w:val="28"/>
        </w:rPr>
        <w:t>ố </w:t>
      </w:r>
      <w:r>
        <w:rPr>
          <w:rFonts w:cs="Times New Roman" w:hAnsi="Times New Roman" w:eastAsia="Times New Roman" w:ascii="Times New Roman"/>
          <w:sz w:val="28"/>
          <w:szCs w:val="28"/>
        </w:rPr>
        <w:t>bài v</w:t>
      </w:r>
      <w:r>
        <w:rPr>
          <w:rFonts w:cs="Times New Roman" w:hAnsi="Times New Roman" w:eastAsia="Times New Roman" w:ascii="Times New Roman"/>
          <w:sz w:val="28"/>
          <w:szCs w:val="28"/>
        </w:rPr>
        <w:t>ề </w:t>
      </w:r>
      <w:r>
        <w:rPr>
          <w:rFonts w:cs="Times New Roman" w:hAnsi="Times New Roman" w:eastAsia="Times New Roman" w:ascii="Times New Roman"/>
          <w:sz w:val="28"/>
          <w:szCs w:val="28"/>
        </w:rPr>
        <w:t>ho</w:t>
      </w:r>
      <w:r>
        <w:rPr>
          <w:rFonts w:cs="Times New Roman" w:hAnsi="Times New Roman" w:eastAsia="Times New Roman" w:ascii="Times New Roman"/>
          <w:sz w:val="28"/>
          <w:szCs w:val="28"/>
        </w:rPr>
        <w:t>ạt độ</w:t>
      </w:r>
      <w:r>
        <w:rPr>
          <w:rFonts w:cs="Times New Roman" w:hAnsi="Times New Roman" w:eastAsia="Times New Roman" w:ascii="Times New Roman"/>
          <w:sz w:val="28"/>
          <w:szCs w:val="28"/>
        </w:rPr>
        <w:t>ng b</w:t>
      </w:r>
      <w:r>
        <w:rPr>
          <w:rFonts w:cs="Times New Roman" w:hAnsi="Times New Roman" w:eastAsia="Times New Roman" w:ascii="Times New Roman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z w:val="28"/>
          <w:szCs w:val="28"/>
        </w:rPr>
        <w:t>o v</w:t>
      </w:r>
      <w:r>
        <w:rPr>
          <w:rFonts w:cs="Times New Roman" w:hAnsi="Times New Roman" w:eastAsia="Times New Roman" w:ascii="Times New Roman"/>
          <w:sz w:val="28"/>
          <w:szCs w:val="28"/>
        </w:rPr>
        <w:t>ệ môi trườ</w:t>
      </w:r>
      <w:r>
        <w:rPr>
          <w:rFonts w:cs="Times New Roman" w:hAnsi="Times New Roman" w:eastAsia="Times New Roman" w:ascii="Times New Roman"/>
          <w:sz w:val="28"/>
          <w:szCs w:val="28"/>
        </w:rPr>
        <w:t>ng c</w:t>
      </w:r>
      <w:r>
        <w:rPr>
          <w:rFonts w:cs="Times New Roman" w:hAnsi="Times New Roman" w:eastAsia="Times New Roman" w:ascii="Times New Roman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z w:val="28"/>
          <w:szCs w:val="28"/>
        </w:rPr>
        <w:t>a h</w:t>
      </w:r>
      <w:r>
        <w:rPr>
          <w:rFonts w:cs="Times New Roman" w:hAnsi="Times New Roman" w:eastAsia="Times New Roman" w:ascii="Times New Roman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z w:val="28"/>
          <w:szCs w:val="28"/>
        </w:rPr>
        <w:t>c sinh </w:t>
      </w:r>
      <w:r>
        <w:rPr>
          <w:rFonts w:cs="Times New Roman" w:hAnsi="Times New Roman" w:eastAsia="Times New Roman" w:ascii="Times New Roman"/>
          <w:sz w:val="28"/>
          <w:szCs w:val="28"/>
        </w:rPr>
        <w:t>ở trườ</w:t>
      </w:r>
      <w:r>
        <w:rPr>
          <w:rFonts w:cs="Times New Roman" w:hAnsi="Times New Roman" w:eastAsia="Times New Roman" w:ascii="Times New Roman"/>
          <w:sz w:val="28"/>
          <w:szCs w:val="28"/>
        </w:rPr>
        <w:t>ng h</w:t>
      </w:r>
      <w:r>
        <w:rPr>
          <w:rFonts w:cs="Times New Roman" w:hAnsi="Times New Roman" w:eastAsia="Times New Roman" w:ascii="Times New Roman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z w:val="28"/>
          <w:szCs w:val="28"/>
        </w:rPr>
        <w:t>c,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địa phương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5" w:lineRule="auto" w:line="312"/>
        <w:ind w:left="100" w:right="87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GV có th</w:t>
      </w:r>
      <w:r>
        <w:rPr>
          <w:rFonts w:cs="Times New Roman" w:hAnsi="Times New Roman" w:eastAsia="Times New Roman" w:ascii="Times New Roman"/>
          <w:sz w:val="28"/>
          <w:szCs w:val="28"/>
        </w:rPr>
        <w:t>ể căn cứ </w:t>
      </w:r>
      <w:r>
        <w:rPr>
          <w:rFonts w:cs="Times New Roman" w:hAnsi="Times New Roman" w:eastAsia="Times New Roman" w:ascii="Times New Roman"/>
          <w:sz w:val="28"/>
          <w:szCs w:val="28"/>
        </w:rPr>
        <w:t>trên nh</w:t>
      </w:r>
      <w:r>
        <w:rPr>
          <w:rFonts w:cs="Times New Roman" w:hAnsi="Times New Roman" w:eastAsia="Times New Roman" w:ascii="Times New Roman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sz w:val="28"/>
          <w:szCs w:val="28"/>
        </w:rPr>
        <w:t>ng nhi</w:t>
      </w:r>
      <w:r>
        <w:rPr>
          <w:rFonts w:cs="Times New Roman" w:hAnsi="Times New Roman" w:eastAsia="Times New Roman" w:ascii="Times New Roman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z w:val="28"/>
          <w:szCs w:val="28"/>
        </w:rPr>
        <w:t>m v</w:t>
      </w:r>
      <w:r>
        <w:rPr>
          <w:rFonts w:cs="Times New Roman" w:hAnsi="Times New Roman" w:eastAsia="Times New Roman" w:ascii="Times New Roman"/>
          <w:sz w:val="28"/>
          <w:szCs w:val="28"/>
        </w:rPr>
        <w:t>ụ </w:t>
      </w:r>
      <w:r>
        <w:rPr>
          <w:rFonts w:cs="Times New Roman" w:hAnsi="Times New Roman" w:eastAsia="Times New Roman" w:ascii="Times New Roman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sz w:val="28"/>
          <w:szCs w:val="28"/>
        </w:rPr>
        <w:t>i cá nhân trong nhóm th</w:t>
      </w:r>
      <w:r>
        <w:rPr>
          <w:rFonts w:cs="Times New Roman" w:hAnsi="Times New Roman" w:eastAsia="Times New Roman" w:ascii="Times New Roman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z w:val="28"/>
          <w:szCs w:val="28"/>
        </w:rPr>
        <w:t>c hi</w:t>
      </w:r>
      <w:r>
        <w:rPr>
          <w:rFonts w:cs="Times New Roman" w:hAnsi="Times New Roman" w:eastAsia="Times New Roman" w:ascii="Times New Roman"/>
          <w:sz w:val="28"/>
          <w:szCs w:val="28"/>
        </w:rPr>
        <w:t>ện để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xác nh</w:t>
      </w:r>
      <w:r>
        <w:rPr>
          <w:rFonts w:cs="Times New Roman" w:hAnsi="Times New Roman" w:eastAsia="Times New Roman" w:ascii="Times New Roman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z w:val="28"/>
          <w:szCs w:val="28"/>
        </w:rPr>
        <w:t>n k</w:t>
      </w:r>
      <w:r>
        <w:rPr>
          <w:rFonts w:cs="Times New Roman" w:hAnsi="Times New Roman" w:eastAsia="Times New Roman" w:ascii="Times New Roman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sz w:val="28"/>
          <w:szCs w:val="28"/>
        </w:rPr>
        <w:t>t qu</w:t>
      </w:r>
      <w:r>
        <w:rPr>
          <w:rFonts w:cs="Times New Roman" w:hAnsi="Times New Roman" w:eastAsia="Times New Roman" w:ascii="Times New Roman"/>
          <w:sz w:val="28"/>
          <w:szCs w:val="28"/>
        </w:rPr>
        <w:t>ả </w:t>
      </w:r>
      <w:r>
        <w:rPr>
          <w:rFonts w:cs="Times New Roman" w:hAnsi="Times New Roman" w:eastAsia="Times New Roman" w:ascii="Times New Roman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z w:val="28"/>
          <w:szCs w:val="28"/>
        </w:rPr>
        <w:t>a d</w:t>
      </w:r>
      <w:r>
        <w:rPr>
          <w:rFonts w:cs="Times New Roman" w:hAnsi="Times New Roman" w:eastAsia="Times New Roman" w:ascii="Times New Roman"/>
          <w:sz w:val="28"/>
          <w:szCs w:val="28"/>
        </w:rPr>
        <w:t>ự </w:t>
      </w:r>
      <w:r>
        <w:rPr>
          <w:rFonts w:cs="Times New Roman" w:hAnsi="Times New Roman" w:eastAsia="Times New Roman" w:ascii="Times New Roman"/>
          <w:sz w:val="28"/>
          <w:szCs w:val="28"/>
        </w:rPr>
        <w:t>án </w:t>
      </w:r>
      <w:r>
        <w:rPr>
          <w:rFonts w:cs="Times New Roman" w:hAnsi="Times New Roman" w:eastAsia="Times New Roman" w:ascii="Times New Roman"/>
          <w:sz w:val="28"/>
          <w:szCs w:val="28"/>
        </w:rPr>
        <w:t>ở 2 phương diệ</w:t>
      </w:r>
      <w:r>
        <w:rPr>
          <w:rFonts w:cs="Times New Roman" w:hAnsi="Times New Roman" w:eastAsia="Times New Roman" w:ascii="Times New Roman"/>
          <w:sz w:val="28"/>
          <w:szCs w:val="28"/>
        </w:rPr>
        <w:t>n : s</w:t>
      </w:r>
      <w:r>
        <w:rPr>
          <w:rFonts w:cs="Times New Roman" w:hAnsi="Times New Roman" w:eastAsia="Times New Roman" w:ascii="Times New Roman"/>
          <w:sz w:val="28"/>
          <w:szCs w:val="28"/>
        </w:rPr>
        <w:t>ự </w:t>
      </w:r>
      <w:r>
        <w:rPr>
          <w:rFonts w:cs="Times New Roman" w:hAnsi="Times New Roman" w:eastAsia="Times New Roman" w:ascii="Times New Roman"/>
          <w:sz w:val="28"/>
          <w:szCs w:val="28"/>
        </w:rPr>
        <w:t>tham gia ho</w:t>
      </w:r>
      <w:r>
        <w:rPr>
          <w:rFonts w:cs="Times New Roman" w:hAnsi="Times New Roman" w:eastAsia="Times New Roman" w:ascii="Times New Roman"/>
          <w:sz w:val="28"/>
          <w:szCs w:val="28"/>
        </w:rPr>
        <w:t>ạt độ</w:t>
      </w:r>
      <w:r>
        <w:rPr>
          <w:rFonts w:cs="Times New Roman" w:hAnsi="Times New Roman" w:eastAsia="Times New Roman" w:ascii="Times New Roman"/>
          <w:sz w:val="28"/>
          <w:szCs w:val="28"/>
        </w:rPr>
        <w:t>ng và h</w:t>
      </w:r>
      <w:r>
        <w:rPr>
          <w:rFonts w:cs="Times New Roman" w:hAnsi="Times New Roman" w:eastAsia="Times New Roman" w:ascii="Times New Roman"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sz w:val="28"/>
          <w:szCs w:val="28"/>
        </w:rPr>
        <w:t>p tác c</w:t>
      </w:r>
      <w:r>
        <w:rPr>
          <w:rFonts w:cs="Times New Roman" w:hAnsi="Times New Roman" w:eastAsia="Times New Roman" w:ascii="Times New Roman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z w:val="28"/>
          <w:szCs w:val="28"/>
        </w:rPr>
        <w:t> các thành viên trong nhóm, m</w:t>
      </w:r>
      <w:r>
        <w:rPr>
          <w:rFonts w:cs="Times New Roman" w:hAnsi="Times New Roman" w:eastAsia="Times New Roman" w:ascii="Times New Roman"/>
          <w:sz w:val="28"/>
          <w:szCs w:val="28"/>
        </w:rPr>
        <w:t>ức độ đạt đượ</w:t>
      </w:r>
      <w:r>
        <w:rPr>
          <w:rFonts w:cs="Times New Roman" w:hAnsi="Times New Roman" w:eastAsia="Times New Roman" w:ascii="Times New Roman"/>
          <w:sz w:val="28"/>
          <w:szCs w:val="28"/>
        </w:rPr>
        <w:t>c </w:t>
      </w:r>
      <w:r>
        <w:rPr>
          <w:rFonts w:cs="Times New Roman" w:hAnsi="Times New Roman" w:eastAsia="Times New Roman" w:ascii="Times New Roman"/>
          <w:sz w:val="28"/>
          <w:szCs w:val="28"/>
        </w:rPr>
        <w:t>ở </w:t>
      </w:r>
      <w:r>
        <w:rPr>
          <w:rFonts w:cs="Times New Roman" w:hAnsi="Times New Roman" w:eastAsia="Times New Roman" w:ascii="Times New Roman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sz w:val="28"/>
          <w:szCs w:val="28"/>
        </w:rPr>
        <w:t>ng nhi</w:t>
      </w:r>
      <w:r>
        <w:rPr>
          <w:rFonts w:cs="Times New Roman" w:hAnsi="Times New Roman" w:eastAsia="Times New Roman" w:ascii="Times New Roman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z w:val="28"/>
          <w:szCs w:val="28"/>
        </w:rPr>
        <w:t>m v</w:t>
      </w:r>
      <w:r>
        <w:rPr>
          <w:rFonts w:cs="Times New Roman" w:hAnsi="Times New Roman" w:eastAsia="Times New Roman" w:ascii="Times New Roman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z w:val="28"/>
          <w:szCs w:val="28"/>
        </w:rPr>
        <w:t>. Ch</w:t>
      </w:r>
      <w:r>
        <w:rPr>
          <w:rFonts w:cs="Times New Roman" w:hAnsi="Times New Roman" w:eastAsia="Times New Roman" w:ascii="Times New Roman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sz w:val="28"/>
          <w:szCs w:val="28"/>
        </w:rPr>
        <w:t>ng h</w:t>
      </w:r>
      <w:r>
        <w:rPr>
          <w:rFonts w:cs="Times New Roman" w:hAnsi="Times New Roman" w:eastAsia="Times New Roman" w:ascii="Times New Roman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z w:val="28"/>
          <w:szCs w:val="28"/>
        </w:rPr>
        <w:t>n GV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đánh giá kế</w:t>
      </w:r>
      <w:r>
        <w:rPr>
          <w:rFonts w:cs="Times New Roman" w:hAnsi="Times New Roman" w:eastAsia="Times New Roman" w:ascii="Times New Roman"/>
          <w:sz w:val="28"/>
          <w:szCs w:val="28"/>
        </w:rPr>
        <w:t>t qu</w:t>
      </w:r>
      <w:r>
        <w:rPr>
          <w:rFonts w:cs="Times New Roman" w:hAnsi="Times New Roman" w:eastAsia="Times New Roman" w:ascii="Times New Roman"/>
          <w:sz w:val="28"/>
          <w:szCs w:val="28"/>
        </w:rPr>
        <w:t>ả </w:t>
      </w:r>
      <w:r>
        <w:rPr>
          <w:rFonts w:cs="Times New Roman" w:hAnsi="Times New Roman" w:eastAsia="Times New Roman" w:ascii="Times New Roman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z w:val="28"/>
          <w:szCs w:val="28"/>
        </w:rPr>
        <w:t>ự </w:t>
      </w:r>
      <w:r>
        <w:rPr>
          <w:rFonts w:cs="Times New Roman" w:hAnsi="Times New Roman" w:eastAsia="Times New Roman" w:ascii="Times New Roman"/>
          <w:sz w:val="28"/>
          <w:szCs w:val="28"/>
        </w:rPr>
        <w:t>án do nhóm HS nói trên th</w:t>
      </w:r>
      <w:r>
        <w:rPr>
          <w:rFonts w:cs="Times New Roman" w:hAnsi="Times New Roman" w:eastAsia="Times New Roman" w:ascii="Times New Roman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z w:val="28"/>
          <w:szCs w:val="28"/>
        </w:rPr>
        <w:t>c hi</w:t>
      </w:r>
      <w:r>
        <w:rPr>
          <w:rFonts w:cs="Times New Roman" w:hAnsi="Times New Roman" w:eastAsia="Times New Roman" w:ascii="Times New Roman"/>
          <w:sz w:val="28"/>
          <w:szCs w:val="28"/>
        </w:rPr>
        <w:t>ện như sau 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8" w:lineRule="auto" w:line="311"/>
        <w:ind w:left="100" w:right="68" w:firstLine="7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D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ự án đã có sự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tham gia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ủa các thành viên nên đã nêu khá đầy đủ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n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dung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ề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thiên nhiên và ích l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a thiên nhiên, nh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 ho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ạt độ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 b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o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ệ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môi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trườ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 thiên nhiên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ủa con ngườ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i,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a 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sinh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ở trườ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 và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ở địa phương chúng ta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góp ph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b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o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ệ môi trường thiên nhiên. Tư liệu sưu tầ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m phong phú, bài thuy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trình đã rõ từ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 ph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vi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c. M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s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ố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bài vi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chân th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c.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5" w:lineRule="auto" w:line="312"/>
        <w:ind w:left="100" w:right="67" w:firstLine="7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Nên sưu tầm thêm để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ổ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sung m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s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ố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hình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nh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ề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ho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ạt độ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 b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o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ệ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thiên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nhiên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ủa con ngườ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i. Khi thuy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trình, sau m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ph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nên d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 l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ại để ngườ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nghe có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th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ể trao đổ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l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i. có 2 bài vi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ết còn sơ sài do chưa nêu cả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m nh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ủa ngườ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vi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ho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ạt độ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 b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o v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ệ môi trườ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a HS.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0"/>
        <w:ind w:left="100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5. K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ỹ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thu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t h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c sinh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đánh giá nhau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1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Ví d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ụ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1 : Mu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ốn HS đánh giá bài đọ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 thành ti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a b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n, GV có th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ể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i 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Em có nghe rõ bạn đọc không? (chỉ báo về âm lượng)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820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Em thấy bạn đọc chưa đúng những từ nào? (chỉ báo về đọc đúng)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 w:right="-62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trơn)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tả?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/>
      </w:pPr>
      <w:r>
        <w:br w:type="column"/>
      </w: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Bạn đã ngắt hơi ở câu dài chúng ta vừa luyện đọc chưa? (chỉ báo về đọc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Bạn đọc vừa hay chậm? (chỉ báo về tốc độ)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Ví dụ 2 : Muốn HS đánh giá đoạn văn bạn viết, GV có thể hỏi 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Đoạn văn có đủ số câu theo yêu cầu không?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Những câu trong đoạn có nêu đúng ý đầu bài yêu cầu không?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Đoạn văn có câu nào hoặc ý nào hay?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Đoạn văn có câu nào viết sai, từ nào dùng chưa đúng, từ nào viết sai chính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sectPr>
          <w:pgSz w:w="12240" w:h="15840"/>
          <w:pgMar w:top="1360" w:bottom="280" w:left="1340" w:right="1340"/>
          <w:cols w:num="2" w:equalWidth="off">
            <w:col w:w="671" w:space="149"/>
            <w:col w:w="8740"/>
          </w:cols>
        </w:sectPr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Bên  cạnh việc  gợi  ý bằng  câu  hỏi  cho  HS  làm chủ  thể  đánh  giá bạn, GV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11"/>
        <w:ind w:left="100" w:right="57"/>
      </w:pPr>
      <w:r>
        <w:rPr>
          <w:rFonts w:cs="Times New Roman" w:hAnsi="Times New Roman" w:eastAsia="Times New Roman" w:ascii="Times New Roman"/>
          <w:sz w:val="28"/>
          <w:szCs w:val="28"/>
        </w:rPr>
        <w:t>cũng có thể dùng bảng kiểm để HS đánh dấu vào bảng những kết quả mà bạn em</w:t>
      </w:r>
      <w:r>
        <w:rPr>
          <w:rFonts w:cs="Times New Roman" w:hAnsi="Times New Roman" w:eastAsia="Times New Roman" w:ascii="Times New Roman"/>
          <w:sz w:val="28"/>
          <w:szCs w:val="28"/>
        </w:rPr>
        <w:t> đạt được trogn bài làm.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 w:lineRule="auto" w:line="311"/>
        <w:ind w:left="100" w:right="54" w:firstLine="7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Ví dụ 3 : GV có thể chuyển những câu hởi gợi ý ở ví dụ 2 nói trên thành một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bảng kiểm cung cấp cho HS để HS đánh giá đoạn văn của bạn 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3" w:lineRule="exact" w:line="300"/>
        <w:ind w:left="2981"/>
        <w:sectPr>
          <w:type w:val="continuous"/>
          <w:pgSz w:w="12240" w:h="15840"/>
          <w:pgMar w:top="1380" w:bottom="280" w:left="1340" w:right="1340"/>
        </w:sectPr>
      </w:pPr>
      <w:r>
        <w:rPr>
          <w:rFonts w:cs="Times New Roman" w:hAnsi="Times New Roman" w:eastAsia="Times New Roman" w:ascii="Times New Roman"/>
          <w:b/>
          <w:i/>
          <w:position w:val="-1"/>
          <w:sz w:val="28"/>
          <w:szCs w:val="28"/>
        </w:rPr>
        <w:t>Ý kiến về đoạn văn của bạn …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377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1. Đoạn văn có từ 5 câu trở lên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377" w:right="-68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2. Tất cả các câu đều nêu đúng ý đầu bài yêu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1377"/>
      </w:pPr>
      <w:r>
        <w:pict>
          <v:group style="position:absolute;margin-left:130.29pt;margin-top:-59.3797pt;width:405.66pt;height:150.12pt;mso-position-horizontal-relative:page;mso-position-vertical-relative:paragraph;z-index:-1646" coordorigin="2606,-1188" coordsize="8113,3002">
            <v:shape style="position:absolute;left:2616;top:-1172;width:101;height:420" coordorigin="2616,-1172" coordsize="101,420" path="m2616,-752l2717,-752,2717,-1172,2616,-1172,2616,-752xe" filled="t" fillcolor="#DBE4F0" stroked="f">
              <v:path arrowok="t"/>
              <v:fill/>
            </v:shape>
            <v:shape style="position:absolute;left:8082;top:-1172;width:103;height:420" coordorigin="8082,-1172" coordsize="103,420" path="m8082,-752l8185,-752,8185,-1172,8082,-1172,8082,-752xe" filled="t" fillcolor="#DBE4F0" stroked="f">
              <v:path arrowok="t"/>
              <v:fill/>
            </v:shape>
            <v:shape style="position:absolute;left:2717;top:-1172;width:5365;height:420" coordorigin="2717,-1172" coordsize="5365,420" path="m2717,-752l8082,-752,8082,-1172,2717,-1172,2717,-752xe" filled="t" fillcolor="#DBE4F0" stroked="f">
              <v:path arrowok="t"/>
              <v:fill/>
            </v:shape>
            <v:shape style="position:absolute;left:8197;top:-1172;width:101;height:420" coordorigin="8197,-1172" coordsize="101,420" path="m8197,-752l8298,-752,8298,-1172,8197,-1172,8197,-752xe" filled="t" fillcolor="#DBE4F0" stroked="f">
              <v:path arrowok="t"/>
              <v:fill/>
            </v:shape>
            <v:shape style="position:absolute;left:8982;top:-1172;width:103;height:420" coordorigin="8982,-1172" coordsize="103,420" path="m8982,-752l9085,-752,9085,-1172,8982,-1172,8982,-752xe" filled="t" fillcolor="#DBE4F0" stroked="f">
              <v:path arrowok="t"/>
              <v:fill/>
            </v:shape>
            <v:shape style="position:absolute;left:8298;top:-1172;width:684;height:420" coordorigin="8298,-1172" coordsize="684,420" path="m8298,-752l8982,-752,8982,-1172,8298,-1172,8298,-752xe" filled="t" fillcolor="#DBE4F0" stroked="f">
              <v:path arrowok="t"/>
              <v:fill/>
            </v:shape>
            <v:shape style="position:absolute;left:9097;top:-1172;width:101;height:420" coordorigin="9097,-1172" coordsize="101,420" path="m9097,-752l9198,-752,9198,-1172,9097,-1172,9097,-752xe" filled="t" fillcolor="#DBE4F0" stroked="f">
              <v:path arrowok="t"/>
              <v:fill/>
            </v:shape>
            <v:shape style="position:absolute;left:10603;top:-1172;width:103;height:420" coordorigin="10603,-1172" coordsize="103,420" path="m10603,-752l10706,-752,10706,-1172,10603,-1172,10603,-752xe" filled="t" fillcolor="#DBE4F0" stroked="f">
              <v:path arrowok="t"/>
              <v:fill/>
            </v:shape>
            <v:shape style="position:absolute;left:9198;top:-1172;width:1404;height:420" coordorigin="9198,-1172" coordsize="1404,420" path="m9198,-752l10603,-752,10603,-1172,9198,-1172,9198,-752xe" filled="t" fillcolor="#DBE4F0" stroked="f">
              <v:path arrowok="t"/>
              <v:fill/>
            </v:shape>
            <v:shape style="position:absolute;left:2616;top:-1177;width:5571;height:0" coordorigin="2616,-1177" coordsize="5571,0" path="m2616,-1177l8188,-1177e" filled="f" stroked="t" strokeweight="0.57998pt" strokecolor="#000000">
              <v:path arrowok="t"/>
            </v:shape>
            <v:shape style="position:absolute;left:8197;top:-1177;width:890;height:0" coordorigin="8197,-1177" coordsize="890,0" path="m8197,-1177l9088,-1177e" filled="f" stroked="t" strokeweight="0.57998pt" strokecolor="#000000">
              <v:path arrowok="t"/>
            </v:shape>
            <v:shape style="position:absolute;left:9097;top:-1177;width:1611;height:0" coordorigin="9097,-1177" coordsize="1611,0" path="m9097,-1177l10708,-1177e" filled="f" stroked="t" strokeweight="0.57998pt" strokecolor="#000000">
              <v:path arrowok="t"/>
            </v:shape>
            <v:shape style="position:absolute;left:2616;top:-747;width:5571;height:0" coordorigin="2616,-747" coordsize="5571,0" path="m2616,-747l8188,-747e" filled="f" stroked="t" strokeweight="0.58001pt" strokecolor="#000000">
              <v:path arrowok="t"/>
            </v:shape>
            <v:shape style="position:absolute;left:8197;top:-747;width:890;height:0" coordorigin="8197,-747" coordsize="890,0" path="m8197,-747l9088,-747e" filled="f" stroked="t" strokeweight="0.58001pt" strokecolor="#000000">
              <v:path arrowok="t"/>
            </v:shape>
            <v:shape style="position:absolute;left:9097;top:-747;width:1611;height:0" coordorigin="9097,-747" coordsize="1611,0" path="m9097,-747l10708,-747e" filled="f" stroked="t" strokeweight="0.58001pt" strokecolor="#000000">
              <v:path arrowok="t"/>
            </v:shape>
            <v:shape style="position:absolute;left:2616;top:-320;width:5571;height:0" coordorigin="2616,-320" coordsize="5571,0" path="m2616,-320l8188,-320e" filled="f" stroked="t" strokeweight="0.57998pt" strokecolor="#000000">
              <v:path arrowok="t"/>
            </v:shape>
            <v:shape style="position:absolute;left:8197;top:-320;width:890;height:0" coordorigin="8197,-320" coordsize="890,0" path="m8197,-320l9088,-320e" filled="f" stroked="t" strokeweight="0.57998pt" strokecolor="#000000">
              <v:path arrowok="t"/>
            </v:shape>
            <v:shape style="position:absolute;left:9097;top:-320;width:1611;height:0" coordorigin="9097,-320" coordsize="1611,0" path="m9097,-320l10708,-320e" filled="f" stroked="t" strokeweight="0.57998pt" strokecolor="#000000">
              <v:path arrowok="t"/>
            </v:shape>
            <v:shape style="position:absolute;left:2616;top:527;width:5571;height:0" coordorigin="2616,527" coordsize="5571,0" path="m2616,527l8188,527e" filled="f" stroked="t" strokeweight="0.57998pt" strokecolor="#000000">
              <v:path arrowok="t"/>
            </v:shape>
            <v:shape style="position:absolute;left:8197;top:527;width:890;height:0" coordorigin="8197,527" coordsize="890,0" path="m8197,527l9088,527e" filled="f" stroked="t" strokeweight="0.57998pt" strokecolor="#000000">
              <v:path arrowok="t"/>
            </v:shape>
            <v:shape style="position:absolute;left:9097;top:527;width:1611;height:0" coordorigin="9097,527" coordsize="1611,0" path="m9097,527l10708,527e" filled="f" stroked="t" strokeweight="0.57998pt" strokecolor="#000000">
              <v:path arrowok="t"/>
            </v:shape>
            <v:shape style="position:absolute;left:2616;top:957;width:5571;height:0" coordorigin="2616,957" coordsize="5571,0" path="m2616,957l8188,957e" filled="f" stroked="t" strokeweight="0.58001pt" strokecolor="#000000">
              <v:path arrowok="t"/>
            </v:shape>
            <v:shape style="position:absolute;left:8197;top:957;width:890;height:0" coordorigin="8197,957" coordsize="890,0" path="m8197,957l9088,957e" filled="f" stroked="t" strokeweight="0.58001pt" strokecolor="#000000">
              <v:path arrowok="t"/>
            </v:shape>
            <v:shape style="position:absolute;left:9097;top:957;width:1611;height:0" coordorigin="9097,957" coordsize="1611,0" path="m9097,957l10708,957e" filled="f" stroked="t" strokeweight="0.58001pt" strokecolor="#000000">
              <v:path arrowok="t"/>
            </v:shape>
            <v:shape style="position:absolute;left:2612;top:-1182;width:0;height:2991" coordorigin="2612,-1182" coordsize="0,2991" path="m2612,-1182l2612,1809e" filled="f" stroked="t" strokeweight="0.58001pt" strokecolor="#000000">
              <v:path arrowok="t"/>
            </v:shape>
            <v:shape style="position:absolute;left:2616;top:1804;width:5571;height:0" coordorigin="2616,1804" coordsize="5571,0" path="m2616,1804l8188,1804e" filled="f" stroked="t" strokeweight="0.58004pt" strokecolor="#000000">
              <v:path arrowok="t"/>
            </v:shape>
            <v:shape style="position:absolute;left:8193;top:-1182;width:0;height:2991" coordorigin="8193,-1182" coordsize="0,2991" path="m8193,-1182l8193,1809e" filled="f" stroked="t" strokeweight="0.58001pt" strokecolor="#000000">
              <v:path arrowok="t"/>
            </v:shape>
            <v:shape style="position:absolute;left:8197;top:1804;width:890;height:0" coordorigin="8197,1804" coordsize="890,0" path="m8197,1804l9088,1804e" filled="f" stroked="t" strokeweight="0.58004pt" strokecolor="#000000">
              <v:path arrowok="t"/>
            </v:shape>
            <v:shape style="position:absolute;left:9093;top:-1182;width:0;height:2991" coordorigin="9093,-1182" coordsize="0,2991" path="m9093,-1182l9093,1809e" filled="f" stroked="t" strokeweight="0.58001pt" strokecolor="#000000">
              <v:path arrowok="t"/>
            </v:shape>
            <v:shape style="position:absolute;left:9097;top:1804;width:1611;height:0" coordorigin="9097,1804" coordsize="1611,0" path="m9097,1804l10708,1804e" filled="f" stroked="t" strokeweight="0.58004pt" strokecolor="#000000">
              <v:path arrowok="t"/>
            </v:shape>
            <v:shape style="position:absolute;left:10713;top:-1182;width:0;height:2991" coordorigin="10713,-1182" coordsize="0,2991" path="m10713,-1182l10713,1809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z w:val="28"/>
          <w:szCs w:val="28"/>
        </w:rPr>
        <w:t>câu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377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3. Có câu hay hoặc có ý hay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9" w:lineRule="atLeast" w:line="400"/>
        <w:ind w:left="1377" w:right="-48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4. Có từ 4 lỗi trở lên về đặt câu, dùng từ, viết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chính tả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ectPr>
          <w:type w:val="continuous"/>
          <w:pgSz w:w="12240" w:h="15840"/>
          <w:pgMar w:top="1380" w:bottom="280" w:left="1340" w:right="1340"/>
          <w:cols w:num="2" w:equalWidth="off">
            <w:col w:w="6736" w:space="222"/>
            <w:col w:w="2602"/>
          </w:cols>
        </w:sectPr>
      </w:pPr>
      <w:r>
        <w:rPr>
          <w:rFonts w:cs="Times New Roman" w:hAnsi="Times New Roman" w:eastAsia="Times New Roman" w:ascii="Times New Roman"/>
          <w:i/>
          <w:sz w:val="28"/>
          <w:szCs w:val="28"/>
        </w:rPr>
        <w:t>Đúng    Không đúng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9"/>
        <w:ind w:left="100"/>
      </w:pPr>
      <w:r>
        <w:rPr>
          <w:rFonts w:cs="Calibri" w:hAnsi="Calibri" w:eastAsia="Calibri" w:ascii="Calibri"/>
          <w:b/>
          <w:sz w:val="28"/>
          <w:szCs w:val="28"/>
        </w:rPr>
        <w:t>II. Ví dụ minh họa đánh giá thƣờng xuyên trong quá trình dạy học môn Tiếng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78"/>
        <w:ind w:left="100"/>
      </w:pPr>
      <w:r>
        <w:rPr>
          <w:rFonts w:cs="Calibri" w:hAnsi="Calibri" w:eastAsia="Calibri" w:ascii="Calibri"/>
          <w:b/>
          <w:sz w:val="28"/>
          <w:szCs w:val="28"/>
        </w:rPr>
        <w:t>Việt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84"/>
        <w:ind w:left="100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1.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Tập đọc – Nhà ảo thuật (Tuần 23 – Lớp 3)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88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* GV xác định rõ mức độ, yêu cầu cần đạt của bài tập đọc: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 w:lineRule="auto" w:line="311"/>
        <w:ind w:left="100" w:right="60" w:firstLine="720"/>
        <w:sectPr>
          <w:type w:val="continuous"/>
          <w:pgSz w:w="12240" w:h="15840"/>
          <w:pgMar w:top="1380" w:bottom="280" w:left="1340" w:right="134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Đọc đúng, rành mạch, biết nghỉ hơi hợp lý sau dấu chấm, dấu phẩy và giữa</w:t>
      </w:r>
      <w:r>
        <w:rPr>
          <w:rFonts w:cs="Times New Roman" w:hAnsi="Times New Roman" w:eastAsia="Times New Roman" w:ascii="Times New Roman"/>
          <w:sz w:val="28"/>
          <w:szCs w:val="28"/>
        </w:rPr>
        <w:t> các cụm từ.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3" w:lineRule="auto" w:line="312"/>
        <w:ind w:left="100" w:right="74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Hiểu nội dung câu chuyện : Khen ngợi hai chị em Xô</w:t>
      </w:r>
      <w:r>
        <w:rPr>
          <w:rFonts w:cs="Times New Roman" w:hAnsi="Times New Roman" w:eastAsia="Times New Roman" w:ascii="Times New Roman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z w:val="28"/>
          <w:szCs w:val="28"/>
        </w:rPr>
        <w:t>phi là những em bé</w:t>
      </w:r>
      <w:r>
        <w:rPr>
          <w:rFonts w:cs="Times New Roman" w:hAnsi="Times New Roman" w:eastAsia="Times New Roman" w:ascii="Times New Roman"/>
          <w:sz w:val="28"/>
          <w:szCs w:val="28"/>
        </w:rPr>
        <w:t> ngoan, sẵn sàng giúp đỡ người khác. Chú Lí là người tài ba, nhân hậu, rất yêu quý</w:t>
      </w:r>
      <w:r>
        <w:rPr>
          <w:rFonts w:cs="Times New Roman" w:hAnsi="Times New Roman" w:eastAsia="Times New Roman" w:ascii="Times New Roman"/>
          <w:sz w:val="28"/>
          <w:szCs w:val="28"/>
        </w:rPr>
        <w:t> trẻ em (trả lời được các câu hỏi trong SGK).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* Tổ chức các hoạt động dạy học (kết hợp đánh giá HS):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Hoạt động luyện đọc thành tiếng 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+ GV đọc toàn bài.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+ Hướng dẫn HS luyện đọc kết hợp giải nghĩa từ.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8" w:lineRule="auto" w:line="312"/>
        <w:ind w:left="100" w:right="79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GV nhận xét cụ thể HS về kĩ năng đọc thành tiếng và hướng dẫn HS nhận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xét, </w:t>
      </w:r>
      <w:r>
        <w:rPr>
          <w:rFonts w:cs="Times New Roman" w:hAnsi="Times New Roman" w:eastAsia="Times New Roman" w:ascii="Times New Roman"/>
          <w:sz w:val="28"/>
          <w:szCs w:val="28"/>
        </w:rPr>
        <w:t>góp ý cho nhau dựa trên các yêu cầu về : âm lượng (độ to/nhỏ), tốc độ (nhanh/</w:t>
      </w:r>
      <w:r>
        <w:rPr>
          <w:rFonts w:cs="Times New Roman" w:hAnsi="Times New Roman" w:eastAsia="Times New Roman" w:ascii="Times New Roman"/>
          <w:sz w:val="28"/>
          <w:szCs w:val="28"/>
        </w:rPr>
        <w:t> chậm), độ  chính  xác (mắc  lỗi/không  mắc  lỗi), độ lưu loát (đọc  liền  mạch/không</w:t>
      </w:r>
      <w:r>
        <w:rPr>
          <w:rFonts w:cs="Times New Roman" w:hAnsi="Times New Roman" w:eastAsia="Times New Roman" w:ascii="Times New Roman"/>
          <w:sz w:val="28"/>
          <w:szCs w:val="28"/>
        </w:rPr>
        <w:t> liền mạch)...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" w:lineRule="auto" w:line="312"/>
        <w:ind w:left="100" w:right="69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Ví dụ :  Có thể nhận xét HS cần cố gắng hơn như sau:” Em đã đọc to</w:t>
      </w:r>
      <w:r>
        <w:rPr>
          <w:rFonts w:cs="Times New Roman" w:hAnsi="Times New Roman" w:eastAsia="Times New Roman" w:ascii="Times New Roman"/>
          <w:sz w:val="28"/>
          <w:szCs w:val="28"/>
        </w:rPr>
        <w:t>, rõ</w:t>
      </w:r>
      <w:r>
        <w:rPr>
          <w:rFonts w:cs="Times New Roman" w:hAnsi="Times New Roman" w:eastAsia="Times New Roman" w:ascii="Times New Roman"/>
          <w:sz w:val="28"/>
          <w:szCs w:val="28"/>
        </w:rPr>
        <w:t> ràng. Tuy nhiên, </w:t>
      </w:r>
      <w:r>
        <w:rPr>
          <w:rFonts w:cs="Times New Roman" w:hAnsi="Times New Roman" w:eastAsia="Times New Roman" w:ascii="Times New Roman"/>
          <w:sz w:val="28"/>
          <w:szCs w:val="28"/>
        </w:rPr>
        <w:t>các từ “lỉnh kỉnh, biểu diễn” em còn phát âm chưa đúng, em nghe</w:t>
      </w:r>
      <w:r>
        <w:rPr>
          <w:rFonts w:cs="Times New Roman" w:hAnsi="Times New Roman" w:eastAsia="Times New Roman" w:ascii="Times New Roman"/>
          <w:sz w:val="28"/>
          <w:szCs w:val="28"/>
        </w:rPr>
        <w:t> thầy/cô (hoặc bạn) đọc những từ ngữ này rồi em đọc lại cho đúng”</w:t>
      </w:r>
      <w:r>
        <w:rPr>
          <w:rFonts w:cs="Times New Roman" w:hAnsi="Times New Roman" w:eastAsia="Times New Roman" w:ascii="Times New Roman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Hoạt động luyện đọc hiểu 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5" w:lineRule="auto" w:line="312"/>
        <w:ind w:left="100" w:right="81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HS lần lượt trả lời các câu hỏi. Tùy theo cách tổ chức hoạt động (cá nhân,</w:t>
      </w:r>
      <w:r>
        <w:rPr>
          <w:rFonts w:cs="Times New Roman" w:hAnsi="Times New Roman" w:eastAsia="Times New Roman" w:ascii="Times New Roman"/>
          <w:sz w:val="28"/>
          <w:szCs w:val="28"/>
        </w:rPr>
        <w:t> cặp, nhóm), GV có cách nhận xét, hỗ trợ, kiểm soát kết quả học tập của HS cho</w:t>
      </w:r>
      <w:r>
        <w:rPr>
          <w:rFonts w:cs="Times New Roman" w:hAnsi="Times New Roman" w:eastAsia="Times New Roman" w:ascii="Times New Roman"/>
          <w:sz w:val="28"/>
          <w:szCs w:val="28"/>
        </w:rPr>
        <w:t> phù hợp.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" w:lineRule="auto" w:line="312"/>
        <w:ind w:left="100" w:right="70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Ví dụ : HS chưa trả lời được câu hỏi 1 (“Vì sao chị em Xô</w:t>
      </w:r>
      <w:r>
        <w:rPr>
          <w:rFonts w:cs="Times New Roman" w:hAnsi="Times New Roman" w:eastAsia="Times New Roman" w:ascii="Times New Roman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z w:val="28"/>
          <w:szCs w:val="28"/>
        </w:rPr>
        <w:t>phi không đi xem</w:t>
      </w:r>
      <w:r>
        <w:rPr>
          <w:rFonts w:cs="Times New Roman" w:hAnsi="Times New Roman" w:eastAsia="Times New Roman" w:ascii="Times New Roman"/>
          <w:sz w:val="28"/>
          <w:szCs w:val="28"/>
        </w:rPr>
        <w:t> ảo thuật ?”), GV có thể động viên, hướng dẫn HS : “Em hãy đọc đoạn 1, chú ý câu</w:t>
      </w:r>
      <w:r>
        <w:rPr>
          <w:rFonts w:cs="Times New Roman" w:hAnsi="Times New Roman" w:eastAsia="Times New Roman" w:ascii="Times New Roman"/>
          <w:sz w:val="28"/>
          <w:szCs w:val="28"/>
        </w:rPr>
        <w:t> cuối đoạn để trả lời câu hỏi”.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"/>
        <w:ind w:left="100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2.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Chính tả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Tiết 2 (Tuần 23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lớp 2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):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1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* GV xác định rõ mức độ, yêu cầu cần đạt của bài chính tả: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5" w:lineRule="auto" w:line="312"/>
        <w:ind w:left="100" w:right="79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Nghe viết chính xác bài chính tả, trình bày đúng đoạn tóm tắt bài Ngày hội</w:t>
      </w:r>
      <w:r>
        <w:rPr>
          <w:rFonts w:cs="Times New Roman" w:hAnsi="Times New Roman" w:eastAsia="Times New Roman" w:ascii="Times New Roman"/>
          <w:sz w:val="28"/>
          <w:szCs w:val="28"/>
        </w:rPr>
        <w:t> đua voi ở Tây Nguyên.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" w:lineRule="auto" w:line="311"/>
        <w:ind w:left="100" w:right="70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Làm đúng các bài tập phân biệt âm/vần dễ lẫn (l/n hoặc ươc/ươt) hoặc bài</w:t>
      </w:r>
      <w:r>
        <w:rPr>
          <w:rFonts w:cs="Times New Roman" w:hAnsi="Times New Roman" w:eastAsia="Times New Roman" w:ascii="Times New Roman"/>
          <w:sz w:val="28"/>
          <w:szCs w:val="28"/>
        </w:rPr>
        <w:t> tập chính tả phương ngữ do GV soạn.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* Tổ chức các hoạt động dạy học 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Đối với bài chính tả tập chép (”Ngày hội đua voi ở Tây Nguyên”):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 w:lineRule="auto" w:line="311"/>
        <w:ind w:left="100" w:right="240" w:firstLine="720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+ GV hướng dẫn HS chuẩn bị viết bài chính tả (cách viết hoa tên riêng, viết</w:t>
      </w:r>
      <w:r>
        <w:rPr>
          <w:rFonts w:cs="Times New Roman" w:hAnsi="Times New Roman" w:eastAsia="Times New Roman" w:ascii="Times New Roman"/>
          <w:sz w:val="28"/>
          <w:szCs w:val="28"/>
        </w:rPr>
        <w:t> các chữ có âm vần khó hoặc dễ lẫn).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/>
        <w:ind w:left="820"/>
      </w:pPr>
      <w:r>
        <w:pict>
          <v:group style="position:absolute;margin-left:66.334pt;margin-top:301.92pt;width:479.456pt;height:148.2pt;mso-position-horizontal-relative:page;mso-position-vertical-relative:page;z-index:-1645" coordorigin="1327,6038" coordsize="9589,2964">
            <v:shape style="position:absolute;left:1337;top:6056;width:103;height:2928" coordorigin="1337,6056" coordsize="103,2928" path="m1337,8985l1440,8985,1440,6056,1337,6056,1337,8985xe" filled="t" fillcolor="#B6DDE8" stroked="f">
              <v:path arrowok="t"/>
              <v:fill/>
            </v:shape>
            <v:shape style="position:absolute;left:10802;top:6056;width:103;height:2928" coordorigin="10802,6056" coordsize="103,2928" path="m10802,8985l10905,8985,10905,6056,10802,6056,10802,8985xe" filled="t" fillcolor="#B6DDE8" stroked="f">
              <v:path arrowok="t"/>
              <v:fill/>
            </v:shape>
            <v:shape style="position:absolute;left:1440;top:6056;width:9361;height:418" coordorigin="1440,6056" coordsize="9361,418" path="m1440,6474l10802,6474,10802,6056,1440,6056,1440,6474xe" filled="t" fillcolor="#B6DDE8" stroked="f">
              <v:path arrowok="t"/>
              <v:fill/>
            </v:shape>
            <v:shape style="position:absolute;left:1440;top:6474;width:9361;height:418" coordorigin="1440,6474" coordsize="9361,418" path="m1440,6891l10802,6891,10802,6474,1440,6474,1440,6891xe" filled="t" fillcolor="#B6DDE8" stroked="f">
              <v:path arrowok="t"/>
              <v:fill/>
            </v:shape>
            <v:shape style="position:absolute;left:1440;top:6891;width:9361;height:420" coordorigin="1440,6891" coordsize="9361,420" path="m1440,7311l10802,7311,10802,6891,1440,6891,1440,7311xe" filled="t" fillcolor="#B6DDE8" stroked="f">
              <v:path arrowok="t"/>
              <v:fill/>
            </v:shape>
            <v:shape style="position:absolute;left:1440;top:7311;width:9361;height:418" coordorigin="1440,7311" coordsize="9361,418" path="m1440,7729l10802,7729,10802,7311,1440,7311,1440,7729xe" filled="t" fillcolor="#B6DDE8" stroked="f">
              <v:path arrowok="t"/>
              <v:fill/>
            </v:shape>
            <v:shape style="position:absolute;left:1440;top:7604;width:1183;height:0" coordorigin="1440,7604" coordsize="1183,0" path="m1440,7604l2624,7604e" filled="f" stroked="t" strokeweight="0.82pt" strokecolor="#000000">
              <v:path arrowok="t"/>
            </v:shape>
            <v:shape style="position:absolute;left:1440;top:7729;width:9361;height:420" coordorigin="1440,7729" coordsize="9361,420" path="m1440,8149l10802,8149,10802,7729,1440,7729,1440,8149xe" filled="t" fillcolor="#B6DDE8" stroked="f">
              <v:path arrowok="t"/>
              <v:fill/>
            </v:shape>
            <v:shape style="position:absolute;left:1440;top:8149;width:9361;height:418" coordorigin="1440,8149" coordsize="9361,418" path="m1440,8567l10802,8567,10802,8149,1440,8149,1440,8567xe" filled="t" fillcolor="#B6DDE8" stroked="f">
              <v:path arrowok="t"/>
              <v:fill/>
            </v:shape>
            <v:shape style="position:absolute;left:1440;top:8567;width:9361;height:418" coordorigin="1440,8567" coordsize="9361,418" path="m1440,8985l10802,8985,10802,8567,1440,8567,1440,8985xe" filled="t" fillcolor="#B6DDE8" stroked="f">
              <v:path arrowok="t"/>
              <v:fill/>
            </v:shape>
            <v:shape style="position:absolute;left:1337;top:6049;width:9568;height:0" coordorigin="1337,6049" coordsize="9568,0" path="m1337,6049l10905,6049e" filled="f" stroked="t" strokeweight="0.57998pt" strokecolor="#000000">
              <v:path arrowok="t"/>
            </v:shape>
            <v:shape style="position:absolute;left:1332;top:6044;width:0;height:2952" coordorigin="1332,6044" coordsize="0,2952" path="m1332,6044l1332,8997e" filled="f" stroked="t" strokeweight="0.58pt" strokecolor="#000000">
              <v:path arrowok="t"/>
            </v:shape>
            <v:shape style="position:absolute;left:1337;top:8992;width:9568;height:0" coordorigin="1337,8992" coordsize="9568,0" path="m1337,8992l10905,8992e" filled="f" stroked="t" strokeweight="0.58001pt" strokecolor="#000000">
              <v:path arrowok="t"/>
            </v:shape>
            <v:shape style="position:absolute;left:10910;top:6044;width:0;height:2952" coordorigin="10910,6044" coordsize="0,2952" path="m10910,6044l10910,8997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+ GV đọc cho HS viết bài vào vở.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6" w:lineRule="auto" w:line="312"/>
        <w:ind w:left="100" w:right="73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+ HS làm việc theo cặp : GV hướng dẫn HS (nếu HS chưa biết) cách đọc lại</w:t>
      </w:r>
      <w:r>
        <w:rPr>
          <w:rFonts w:cs="Times New Roman" w:hAnsi="Times New Roman" w:eastAsia="Times New Roman" w:ascii="Times New Roman"/>
          <w:sz w:val="28"/>
          <w:szCs w:val="28"/>
        </w:rPr>
        <w:t> bài chính tả và soát lỗi giúp bạn. Nếu phát hiện bạn còn mắc lỗi chính tả, có thể</w:t>
      </w:r>
      <w:r>
        <w:rPr>
          <w:rFonts w:cs="Times New Roman" w:hAnsi="Times New Roman" w:eastAsia="Times New Roman" w:ascii="Times New Roman"/>
          <w:sz w:val="28"/>
          <w:szCs w:val="28"/>
        </w:rPr>
        <w:t> gạch chân các chữ viết sai chính tả bằng bút chì rồi nhắc bạn viết lại các chữ đó</w:t>
      </w:r>
      <w:r>
        <w:rPr>
          <w:rFonts w:cs="Times New Roman" w:hAnsi="Times New Roman" w:eastAsia="Times New Roman" w:ascii="Times New Roman"/>
          <w:sz w:val="28"/>
          <w:szCs w:val="28"/>
        </w:rPr>
        <w:t> cho đúng bằng cách viết ra ngoài lề vở hoặc viết lại dưới bài chính tả.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+ GV nhận xét, chữa bài cho HS về nội dung, chữ viết, cách trình bày: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5" w:lineRule="auto" w:line="312"/>
        <w:ind w:left="100" w:right="82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GV nên nhận xét cụ thể vào bài viết của HS về chữ viết, tốc độ viết, số lỗi</w:t>
      </w:r>
      <w:r>
        <w:rPr>
          <w:rFonts w:cs="Times New Roman" w:hAnsi="Times New Roman" w:eastAsia="Times New Roman" w:ascii="Times New Roman"/>
          <w:sz w:val="28"/>
          <w:szCs w:val="28"/>
        </w:rPr>
        <w:t> chính tả (nếu có), cách trình bày bài viết,…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Ví dụ 2:Dưới đây là một đoạn văn thể hiện kết quả tập chép đoạn văn của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 w:lineRule="exact" w:line="300"/>
        <w:ind w:left="100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HS và những chỗ GV đánh dấu để HS biết chỗ cần sửa :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4" w:lineRule="auto" w:line="312"/>
        <w:ind w:left="100" w:right="69" w:firstLine="348"/>
      </w:pPr>
      <w:r>
        <w:rPr>
          <w:rFonts w:cs="Times New Roman" w:hAnsi="Times New Roman" w:eastAsia="Times New Roman" w:ascii="Times New Roman"/>
          <w:sz w:val="28"/>
          <w:szCs w:val="28"/>
        </w:rPr>
        <w:t>Hàng năm, cứ đến mùa </w:t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s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u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ân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  <w:t>, đồng bào </w:t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ê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z w:val="28"/>
          <w:szCs w:val="28"/>
        </w:rPr>
        <w:t>đê, mơ</w:t>
      </w:r>
      <w:r>
        <w:rPr>
          <w:rFonts w:cs="Times New Roman" w:hAnsi="Times New Roman" w:eastAsia="Times New Roman" w:ascii="Times New Roman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z w:val="28"/>
          <w:szCs w:val="28"/>
        </w:rPr>
        <w:t>nông lại tưng bừng mở hội đua</w:t>
      </w:r>
      <w:r>
        <w:rPr>
          <w:rFonts w:cs="Times New Roman" w:hAnsi="Times New Roman" w:eastAsia="Times New Roman" w:ascii="Times New Roman"/>
          <w:sz w:val="28"/>
          <w:szCs w:val="28"/>
        </w:rPr>
        <w:t> voi. Hàng trăm con voi rục rịch kéo đến. Mặt trời chưa mọc, từ các </w:t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b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ô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  <w:t>, bà con đã</w:t>
      </w:r>
      <w:r>
        <w:rPr>
          <w:rFonts w:cs="Times New Roman" w:hAnsi="Times New Roman" w:eastAsia="Times New Roman" w:ascii="Times New Roman"/>
          <w:sz w:val="28"/>
          <w:szCs w:val="28"/>
        </w:rPr>
        <w:t> lườm lượp đổ ra. Các chị mặc những chiếc váy thêu rực rỡ, cổ đeo vòng bạc...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/>
        <w:ind w:left="518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Chữ viết sai chính tả:...................................................................................</w:t>
      </w:r>
      <w:r>
        <w:rPr>
          <w:rFonts w:cs="Times New Roman" w:hAnsi="Times New Roman" w:eastAsia="Times New Roman" w:ascii="Times New Roman"/>
          <w:sz w:val="28"/>
          <w:szCs w:val="28"/>
        </w:rPr>
        <w:t>..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 w:lineRule="exact" w:line="300"/>
        <w:ind w:left="460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Sửa lại:............................................................................................................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4" w:lineRule="auto" w:line="311"/>
        <w:ind w:left="100" w:right="72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GV cũng có thể viết dưới bài làm của HS lời nhận xét: “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Em viết đẹp, trình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bày sạch sẽ. Cần chú ý viết hoa tên riêng và viết đúng một số từ ngữ trong bài”.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6" w:lineRule="auto" w:line="312"/>
        <w:ind w:left="100" w:right="81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Lưu ý : Đối với những HS viết chậm, viết còn mắc nhiều lỗi chính tả, GV</w:t>
      </w:r>
      <w:r>
        <w:rPr>
          <w:rFonts w:cs="Times New Roman" w:hAnsi="Times New Roman" w:eastAsia="Times New Roman" w:ascii="Times New Roman"/>
          <w:sz w:val="28"/>
          <w:szCs w:val="28"/>
        </w:rPr>
        <w:t> cần dành thêm thời gian cho HS luyện tập thêm bằng cách yêu cầu HS viết lại bài</w:t>
      </w:r>
      <w:r>
        <w:rPr>
          <w:rFonts w:cs="Times New Roman" w:hAnsi="Times New Roman" w:eastAsia="Times New Roman" w:ascii="Times New Roman"/>
          <w:sz w:val="28"/>
          <w:szCs w:val="28"/>
        </w:rPr>
        <w:t> chính tả hoặc ra bài tập chính tả khác cho HS viết.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" w:lineRule="auto" w:line="312"/>
        <w:ind w:left="100" w:right="76" w:firstLine="7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Đối với bài tập chính tả âm vần (GV có thể lựa chọn sử dụng bài tập trong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sách giáo khoa hoặc tự ra bài tập cho phù hợp với yêu cầu khắc phục lỗi chính tả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của HS địa phương mình):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 w:lineRule="exact" w:line="300"/>
        <w:ind w:left="820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+ HS làm bài theo cá nhân. Có thể làm vào vở hoặc làm bài trên phiếu bài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tập.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3" w:lineRule="auto" w:line="312"/>
        <w:ind w:left="100" w:right="76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+ HS làm việc theo cặp: GV hướng dẫn HS (nếu HS chưa biết) cách nhận</w:t>
      </w:r>
      <w:r>
        <w:rPr>
          <w:rFonts w:cs="Times New Roman" w:hAnsi="Times New Roman" w:eastAsia="Times New Roman" w:ascii="Times New Roman"/>
          <w:sz w:val="28"/>
          <w:szCs w:val="28"/>
        </w:rPr>
        <w:t> xét, góp ý bài tập cho nhau. Có thể quy ước rằng nếu bạn làm đúng thì ghi bằng bút</w:t>
      </w:r>
      <w:r>
        <w:rPr>
          <w:rFonts w:cs="Times New Roman" w:hAnsi="Times New Roman" w:eastAsia="Times New Roman" w:ascii="Times New Roman"/>
          <w:sz w:val="28"/>
          <w:szCs w:val="28"/>
        </w:rPr>
        <w:t> chì chữ “Đ”, nếu bạn làm sai thì ghi chữ “S” và nhắc bạn sửa lại cho đúng.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" w:lineRule="auto" w:line="312"/>
        <w:ind w:left="100" w:right="70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+ HS làm việc theo nhóm/cả lớp : HS có thể trình bày kết quả trong nhóm,</w:t>
      </w:r>
      <w:r>
        <w:rPr>
          <w:rFonts w:cs="Times New Roman" w:hAnsi="Times New Roman" w:eastAsia="Times New Roman" w:ascii="Times New Roman"/>
          <w:sz w:val="28"/>
          <w:szCs w:val="28"/>
        </w:rPr>
        <w:t> cùng nhận xét, góp ý cho nhau. GV cũng có thể mời 1 – 2 HS chữa bài trước lớp,</w:t>
      </w:r>
      <w:r>
        <w:rPr>
          <w:rFonts w:cs="Times New Roman" w:hAnsi="Times New Roman" w:eastAsia="Times New Roman" w:ascii="Times New Roman"/>
          <w:sz w:val="28"/>
          <w:szCs w:val="28"/>
        </w:rPr>
        <w:t> cả lớp cùng nhận xét, thống nhất kết quả đúng.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" w:lineRule="auto" w:line="312"/>
        <w:ind w:left="100" w:right="76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Lưu ý : GV nhận xét thông qua sản phẩm là bài tập HS đã làm : đúng hay</w:t>
      </w:r>
      <w:r>
        <w:rPr>
          <w:rFonts w:cs="Times New Roman" w:hAnsi="Times New Roman" w:eastAsia="Times New Roman" w:ascii="Times New Roman"/>
          <w:sz w:val="28"/>
          <w:szCs w:val="28"/>
        </w:rPr>
        <w:t> không đúng yêu cầu, lỗi cần sửa. GV có thể quy ước với HS cách nhận xét, góp ý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z w:val="28"/>
          <w:szCs w:val="28"/>
        </w:rPr>
        <w:t>nếu đúng, GV ghi bằng bút đỏ chữ “Đ”, nếu sai ghi chữ “S”)</w:t>
      </w:r>
      <w:r>
        <w:rPr>
          <w:rFonts w:cs="Times New Roman" w:hAnsi="Times New Roman" w:eastAsia="Times New Roman" w:ascii="Times New Roman"/>
          <w:sz w:val="28"/>
          <w:szCs w:val="28"/>
        </w:rPr>
        <w:t>.</w:t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5"/>
        <w:ind w:left="100"/>
      </w:pPr>
      <w:r>
        <w:rPr>
          <w:rFonts w:cs="Calibri" w:hAnsi="Calibri" w:eastAsia="Calibri" w:ascii="Calibri"/>
          <w:b/>
          <w:sz w:val="28"/>
          <w:szCs w:val="28"/>
        </w:rPr>
        <w:t>3. Bài soạn minh họa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ind w:left="3984" w:right="4003"/>
      </w:pPr>
      <w:r>
        <w:rPr>
          <w:rFonts w:cs="Calibri" w:hAnsi="Calibri" w:eastAsia="Calibri" w:ascii="Calibri"/>
          <w:b/>
          <w:sz w:val="28"/>
          <w:szCs w:val="28"/>
        </w:rPr>
        <w:t>Tập làm văn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76"/>
        <w:ind w:left="2163" w:right="2112"/>
      </w:pPr>
      <w:r>
        <w:rPr>
          <w:rFonts w:cs="Calibri" w:hAnsi="Calibri" w:eastAsia="Calibri" w:ascii="Calibri"/>
          <w:b/>
          <w:sz w:val="28"/>
          <w:szCs w:val="28"/>
        </w:rPr>
        <w:t>LUYỆN TẬP GIỚI THIỆU ĐỊA PHƢƠNG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5"/>
        <w:ind w:left="2977" w:right="2996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(1 tiết) (Tiếng Việt 4 </w:t>
      </w:r>
      <w:r>
        <w:rPr>
          <w:rFonts w:cs="unifont" w:hAnsi="unifont" w:eastAsia="unifont" w:ascii="unifont"/>
          <w:w w:val="96"/>
          <w:sz w:val="29"/>
          <w:szCs w:val="29"/>
        </w:rPr>
        <w:t></w:t>
      </w:r>
      <w:r>
        <w:rPr>
          <w:rFonts w:cs="unifont" w:hAnsi="unifont" w:eastAsia="unifont" w:ascii="unifont"/>
          <w:w w:val="100"/>
          <w:sz w:val="29"/>
          <w:szCs w:val="29"/>
        </w:rPr>
      </w:r>
      <w:r>
        <w:rPr>
          <w:rFonts w:cs="Times New Roman" w:hAnsi="Times New Roman" w:eastAsia="Times New Roman" w:ascii="Times New Roman"/>
          <w:i/>
          <w:w w:val="100"/>
          <w:sz w:val="28"/>
          <w:szCs w:val="28"/>
        </w:rPr>
        <w:t>tuần 20)</w:t>
      </w:r>
      <w:r>
        <w:rPr>
          <w:rFonts w:cs="Times New Roman" w:hAnsi="Times New Roman" w:eastAsia="Times New Roman" w:ascii="Times New Roman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00"/>
      </w:pPr>
      <w:r>
        <w:rPr>
          <w:rFonts w:cs="Calibri" w:hAnsi="Calibri" w:eastAsia="Calibri" w:ascii="Calibri"/>
          <w:b/>
          <w:sz w:val="28"/>
          <w:szCs w:val="28"/>
        </w:rPr>
        <w:t>I. MỤC TIÊU BÀI HỌC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Học xong bài này, HS có khả năng: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z w:val="28"/>
          <w:szCs w:val="28"/>
        </w:rPr>
        <w:t>. Hiểu được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cách thức </w:t>
      </w:r>
      <w:r>
        <w:rPr>
          <w:rFonts w:cs="Times New Roman" w:hAnsi="Times New Roman" w:eastAsia="Times New Roman" w:ascii="Times New Roman"/>
          <w:sz w:val="28"/>
          <w:szCs w:val="28"/>
        </w:rPr>
        <w:t>chuẩn bị và trình bày bài giới thiệu địa phương.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2. Trình bày được bài giới thiệu địa phương trước tập thể lớp.</w:t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3. Có thái độ trân trọng, yêu quý quê hương.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00"/>
      </w:pPr>
      <w:r>
        <w:rPr>
          <w:rFonts w:cs="Calibri" w:hAnsi="Calibri" w:eastAsia="Calibri" w:ascii="Calibri"/>
          <w:b/>
          <w:sz w:val="28"/>
          <w:szCs w:val="28"/>
        </w:rPr>
        <w:t>II. PHƢƠNG TIỆN DẠY HỌC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Khuyến khích HS mang đến lớp</w:t>
      </w:r>
      <w:r>
        <w:rPr>
          <w:rFonts w:cs="Times New Roman" w:hAnsi="Times New Roman" w:eastAsia="Times New Roman" w:ascii="Times New Roman"/>
          <w:sz w:val="28"/>
          <w:szCs w:val="28"/>
        </w:rPr>
        <w:t>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1. Tranh, ảnh về cảnh vật và đời sống của một số địa phương.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2. Sách, truyện, tư liệu (các đoạn / bài giới thiệu một số địa phương).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Khuyến khích HS xem trước băng video giới thiệu một địa phương.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00"/>
      </w:pPr>
      <w:r>
        <w:rPr>
          <w:rFonts w:cs="Calibri" w:hAnsi="Calibri" w:eastAsia="Calibri" w:ascii="Calibri"/>
          <w:b/>
          <w:sz w:val="28"/>
          <w:szCs w:val="28"/>
        </w:rPr>
        <w:t>III. CÁC HOẠT ĐỘNG DẠY HỌC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820"/>
      </w:pPr>
      <w:r>
        <w:rPr>
          <w:rFonts w:cs="Calibri" w:hAnsi="Calibri" w:eastAsia="Calibri" w:ascii="Calibri"/>
          <w:b/>
          <w:sz w:val="28"/>
          <w:szCs w:val="28"/>
        </w:rPr>
        <w:t>3.1. Hoạt động 1: Khởi động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GV nêu lần lượt các câu hỏi để HS phát biểu ý kiến (hoặc ghi câu hỏi 4 và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100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5 lên bảng để HS hỏi – đáp theo cặp / theo nhóm).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 w:lineRule="auto" w:line="311"/>
        <w:ind w:left="100" w:right="81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(1)  Em  đã  bao  giờ  kể  với  ai  về  quê  hương  hoặc  nơi  mình  đang  sinh</w:t>
      </w:r>
      <w:r>
        <w:rPr>
          <w:rFonts w:cs="Times New Roman" w:hAnsi="Times New Roman" w:eastAsia="Times New Roman" w:ascii="Times New Roman"/>
          <w:sz w:val="28"/>
          <w:szCs w:val="28"/>
        </w:rPr>
        <w:t> sống chưa ?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(2) Em đã kể những gì về quê hương (hoặc nơi mình đang sinh sống)?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 w:lineRule="exact" w:line="300"/>
        <w:ind w:left="820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(3) Em đã kể cho một người / một vài người hay kể cho nhiều người cùng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 w:right="-62"/>
      </w:pPr>
      <w:r>
        <w:rPr>
          <w:rFonts w:cs="Times New Roman" w:hAnsi="Times New Roman" w:eastAsia="Times New Roman" w:ascii="Times New Roman"/>
          <w:sz w:val="28"/>
          <w:szCs w:val="28"/>
        </w:rPr>
        <w:t>nghe?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sectPr>
          <w:type w:val="continuous"/>
          <w:pgSz w:w="12240" w:h="15840"/>
          <w:pgMar w:top="1380" w:bottom="280" w:left="1340" w:right="1320"/>
          <w:cols w:num="2" w:equalWidth="off">
            <w:col w:w="770" w:space="51"/>
            <w:col w:w="8759"/>
          </w:cols>
        </w:sectPr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(4) Theo em, khi kể về quê hương hoặc nơi mình sinh sống, nên kể về những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điều gì?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7"/>
        <w:ind w:left="100"/>
      </w:pPr>
      <w:r>
        <w:rPr>
          <w:rFonts w:cs="Calibri" w:hAnsi="Calibri" w:eastAsia="Calibri" w:ascii="Calibri"/>
          <w:b/>
          <w:sz w:val="28"/>
          <w:szCs w:val="28"/>
        </w:rPr>
        <w:t>Hƣớng dẫn ĐGTX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6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Dựa vào câu trả lời của HS, GV nhận xét / đánh giá như sau 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8" w:lineRule="auto" w:line="311"/>
        <w:ind w:left="100" w:right="78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GV khen ngợi các em trả lởi tốt câu hỏi 4 (khi câu trả lời của các em nêu</w:t>
      </w:r>
      <w:r>
        <w:rPr>
          <w:rFonts w:cs="Times New Roman" w:hAnsi="Times New Roman" w:eastAsia="Times New Roman" w:ascii="Times New Roman"/>
          <w:sz w:val="28"/>
          <w:szCs w:val="28"/>
        </w:rPr>
        <w:t> được một số ý như : kể về cảnh vật của quê hương, kể về những người thân / người</w:t>
      </w:r>
      <w:r>
        <w:rPr>
          <w:rFonts w:cs="Times New Roman" w:hAnsi="Times New Roman" w:eastAsia="Times New Roman" w:ascii="Times New Roman"/>
          <w:sz w:val="28"/>
          <w:szCs w:val="28"/>
        </w:rPr>
        <w:t> dân sống ở quê hương, kể về các hoạt động, nghề truyền thống ở quê hương, kể về</w:t>
      </w:r>
      <w:r>
        <w:rPr>
          <w:rFonts w:cs="Times New Roman" w:hAnsi="Times New Roman" w:eastAsia="Times New Roman" w:ascii="Times New Roman"/>
          <w:sz w:val="28"/>
          <w:szCs w:val="28"/>
        </w:rPr>
        <w:t> các món ăn đặc biệt ở quê hương,...)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3" w:lineRule="auto" w:line="312"/>
        <w:ind w:left="100" w:right="112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GV động viên những em chưa có câu trả lời hoặc câu trả lời có nội dung sơ</w:t>
      </w:r>
      <w:r>
        <w:rPr>
          <w:rFonts w:cs="Times New Roman" w:hAnsi="Times New Roman" w:eastAsia="Times New Roman" w:ascii="Times New Roman"/>
          <w:sz w:val="28"/>
          <w:szCs w:val="28"/>
        </w:rPr>
        <w:t> sài, nhắc các em tập trung chú ý để học cách giới thiệu về quê hương.</w:t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" w:lineRule="auto" w:line="293"/>
        <w:ind w:left="100" w:right="72" w:firstLine="720"/>
      </w:pPr>
      <w:r>
        <w:rPr>
          <w:rFonts w:cs="Calibri" w:hAnsi="Calibri" w:eastAsia="Calibri" w:ascii="Calibri"/>
          <w:b/>
          <w:sz w:val="28"/>
          <w:szCs w:val="28"/>
        </w:rPr>
        <w:t>3.2.  Hoạt  động  2.  Tìm  hiểu  cách  giới  thiệu  những  đổi  mới  của  quê</w:t>
      </w:r>
      <w:r>
        <w:rPr>
          <w:rFonts w:cs="Calibri" w:hAnsi="Calibri" w:eastAsia="Calibri" w:ascii="Calibri"/>
          <w:b/>
          <w:sz w:val="28"/>
          <w:szCs w:val="28"/>
        </w:rPr>
        <w:t> hƣơng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3" w:lineRule="auto" w:line="312"/>
        <w:ind w:left="100" w:right="71" w:firstLine="72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-  </w:t>
      </w:r>
      <w:r>
        <w:rPr>
          <w:rFonts w:cs="Times New Roman" w:hAnsi="Times New Roman" w:eastAsia="Times New Roman" w:ascii="Times New Roman"/>
          <w:sz w:val="28"/>
          <w:szCs w:val="28"/>
        </w:rPr>
        <w:t>GV nêu nhiệm vụ của  HS trong tiết học  là đọc  </w:t>
      </w:r>
      <w:r>
        <w:rPr>
          <w:rFonts w:cs="Times New Roman" w:hAnsi="Times New Roman" w:eastAsia="Times New Roman" w:ascii="Times New Roman"/>
          <w:sz w:val="28"/>
          <w:szCs w:val="28"/>
        </w:rPr>
        <w:t>bài 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Nét  mới ở Vĩnh Sơn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(sách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Tiếng Việt 4 </w:t>
      </w:r>
      <w:r>
        <w:rPr>
          <w:rFonts w:cs="Times New Roman" w:hAnsi="Times New Roman" w:eastAsia="Times New Roman" w:ascii="Times New Roman"/>
          <w:sz w:val="28"/>
          <w:szCs w:val="28"/>
        </w:rPr>
        <w:t>tập 2 trang 19) để nhận biết, học tập cách giới thiệu về những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đổi mới </w:t>
      </w:r>
      <w:r>
        <w:rPr>
          <w:rFonts w:cs="Times New Roman" w:hAnsi="Times New Roman" w:eastAsia="Times New Roman" w:ascii="Times New Roman"/>
          <w:sz w:val="28"/>
          <w:szCs w:val="28"/>
        </w:rPr>
        <w:t>của một địa phương.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" w:lineRule="auto" w:line="311"/>
        <w:ind w:left="100" w:right="79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Sau khi HS đọc bài (làm việc cá nhân), GV lần lượt nêu các câu hỏi để HS</w:t>
      </w:r>
      <w:r>
        <w:rPr>
          <w:rFonts w:cs="Times New Roman" w:hAnsi="Times New Roman" w:eastAsia="Times New Roman" w:ascii="Times New Roman"/>
          <w:sz w:val="28"/>
          <w:szCs w:val="28"/>
        </w:rPr>
        <w:t> (hoặc nhóm) trả lời.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844"/>
      </w:pPr>
      <w:r>
        <w:rPr>
          <w:rFonts w:cs="Calibri" w:hAnsi="Calibri" w:eastAsia="Calibri" w:ascii="Calibri"/>
          <w:b/>
          <w:position w:val="-1"/>
          <w:sz w:val="28"/>
          <w:szCs w:val="28"/>
        </w:rPr>
        <w:t>Hoạt động của GV                                        Hoạt động của HS</w:t>
      </w:r>
      <w:r>
        <w:rPr>
          <w:rFonts w:cs="Calibri" w:hAnsi="Calibri" w:eastAsia="Calibri" w:ascii="Calibri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6" w:lineRule="exact" w:line="280"/>
        <w:sectPr>
          <w:type w:val="continuous"/>
          <w:pgSz w:w="12240" w:h="15840"/>
          <w:pgMar w:top="1380" w:bottom="280" w:left="1340" w:right="132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GV nêu các câu hỏi: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tLeast" w:line="400"/>
        <w:ind w:left="100" w:right="-48"/>
      </w:pPr>
      <w:r>
        <w:rPr>
          <w:rFonts w:cs="Times New Roman" w:hAnsi="Times New Roman" w:eastAsia="Times New Roman" w:ascii="Times New Roman"/>
          <w:sz w:val="28"/>
          <w:szCs w:val="28"/>
        </w:rPr>
        <w:t>(1) Bài văn giới thiệu những đổi</w:t>
      </w:r>
      <w:r>
        <w:rPr>
          <w:rFonts w:cs="Times New Roman" w:hAnsi="Times New Roman" w:eastAsia="Times New Roman" w:ascii="Times New Roman"/>
          <w:sz w:val="28"/>
          <w:szCs w:val="28"/>
        </w:rPr>
        <w:t> mới của địa phương nào?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</w:pPr>
      <w:r>
        <w:br w:type="column"/>
      </w:r>
      <w:r>
        <w:rPr>
          <w:rFonts w:cs="Times New Roman" w:hAnsi="Times New Roman" w:eastAsia="Times New Roman" w:ascii="Times New Roman"/>
          <w:sz w:val="28"/>
          <w:szCs w:val="28"/>
        </w:rPr>
        <w:t>HS trả lời câu hỏi: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</w:pPr>
      <w:r>
        <w:rPr>
          <w:rFonts w:cs="unifont" w:hAnsi="unifont" w:eastAsia="unifont" w:ascii="unifont"/>
          <w:sz w:val="28"/>
          <w:szCs w:val="28"/>
        </w:rPr>
        <w:t>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Giới thiệu về Vĩnh Sơn – một xã miền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núi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sectPr>
          <w:type w:val="continuous"/>
          <w:pgSz w:w="12240" w:h="15840"/>
          <w:pgMar w:top="1380" w:bottom="280" w:left="1340" w:right="1320"/>
          <w:cols w:num="2" w:equalWidth="off">
            <w:col w:w="3711" w:space="326"/>
            <w:col w:w="5543"/>
          </w:cols>
        </w:sectPr>
      </w:pP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thuộc huyện Vĩnh Thạnh, tỉnh Bình Định.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3" w:lineRule="exact" w:line="280"/>
        <w:sectPr>
          <w:type w:val="continuous"/>
          <w:pgSz w:w="12240" w:h="15840"/>
          <w:pgMar w:top="1380" w:bottom="280" w:left="1340" w:right="132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 w:lineRule="auto" w:line="311"/>
        <w:ind w:left="100" w:right="-48"/>
      </w:pPr>
      <w:r>
        <w:pict>
          <v:group style="position:absolute;margin-left:66.19pt;margin-top:532.076pt;width:474.08pt;height:168.174pt;mso-position-horizontal-relative:page;mso-position-vertical-relative:page;z-index:-1644" coordorigin="1324,10642" coordsize="9482,3363">
            <v:shape style="position:absolute;left:1340;top:10665;width:101;height:578" coordorigin="1340,10665" coordsize="101,578" path="m1340,11243l1440,11243,1440,10665,1340,10665,1340,11243xe" filled="t" fillcolor="#B8CCE3" stroked="f">
              <v:path arrowok="t"/>
              <v:fill/>
            </v:shape>
            <v:shape style="position:absolute;left:5161;top:10665;width:101;height:578" coordorigin="5161,10665" coordsize="101,578" path="m5161,11243l5262,11243,5262,10665,5161,10665,5161,11243xe" filled="t" fillcolor="#B8CCE3" stroked="f">
              <v:path arrowok="t"/>
              <v:fill/>
            </v:shape>
            <v:shape style="position:absolute;left:1440;top:10665;width:3720;height:578" coordorigin="1440,10665" coordsize="3720,578" path="m5161,10665l1440,10665,1440,11243,5161,11243,5161,10665xe" filled="t" fillcolor="#B8CCE3" stroked="f">
              <v:path arrowok="t"/>
              <v:fill/>
            </v:shape>
            <v:shape style="position:absolute;left:5276;top:10665;width:101;height:578" coordorigin="5276,10665" coordsize="101,578" path="m5276,11243l5377,11243,5377,10665,5276,10665,5276,11243xe" filled="t" fillcolor="#B8CCE3" stroked="f">
              <v:path arrowok="t"/>
              <v:fill/>
            </v:shape>
            <v:shape style="position:absolute;left:10689;top:10665;width:101;height:578" coordorigin="10689,10665" coordsize="101,578" path="m10689,11243l10790,11243,10790,10665,10689,10665,10689,11243xe" filled="t" fillcolor="#B8CCE3" stroked="f">
              <v:path arrowok="t"/>
              <v:fill/>
            </v:shape>
            <v:shape style="position:absolute;left:5377;top:10665;width:5312;height:578" coordorigin="5377,10665" coordsize="5312,578" path="m10689,10665l5377,10665,5377,11243,10689,11243,10689,10665xe" filled="t" fillcolor="#B8CCE3" stroked="f">
              <v:path arrowok="t"/>
              <v:fill/>
            </v:shape>
            <v:shape style="position:absolute;left:1340;top:10657;width:3922;height:0" coordorigin="1340,10657" coordsize="3922,0" path="m1340,10657l5262,10657e" filled="f" stroked="t" strokeweight="0.81997pt" strokecolor="#000000">
              <v:path arrowok="t"/>
            </v:shape>
            <v:shape style="position:absolute;left:5276;top:10657;width:5514;height:0" coordorigin="5276,10657" coordsize="5514,0" path="m5276,10657l10790,10657e" filled="f" stroked="t" strokeweight="0.81997pt" strokecolor="#000000">
              <v:path arrowok="t"/>
            </v:shape>
            <v:shape style="position:absolute;left:1340;top:11250;width:3922;height:0" coordorigin="1340,11250" coordsize="3922,0" path="m1340,11250l5262,11250e" filled="f" stroked="t" strokeweight="0.82003pt" strokecolor="#000000">
              <v:path arrowok="t"/>
            </v:shape>
            <v:shape style="position:absolute;left:5276;top:11250;width:5514;height:0" coordorigin="5276,11250" coordsize="5514,0" path="m5276,11250l10790,11250e" filled="f" stroked="t" strokeweight="0.82003pt" strokecolor="#000000">
              <v:path arrowok="t"/>
            </v:shape>
            <v:shape style="position:absolute;left:1340;top:12868;width:3922;height:0" coordorigin="1340,12868" coordsize="3922,0" path="m1340,12868l5262,12868e" filled="f" stroked="t" strokeweight="0.81997pt" strokecolor="#000000">
              <v:path arrowok="t"/>
            </v:shape>
            <v:shape style="position:absolute;left:5276;top:12868;width:5514;height:0" coordorigin="5276,12868" coordsize="5514,0" path="m5276,12868l10790,12868e" filled="f" stroked="t" strokeweight="0.81997pt" strokecolor="#000000">
              <v:path arrowok="t"/>
            </v:shape>
            <v:shape style="position:absolute;left:1332;top:10650;width:0;height:3347" coordorigin="1332,10650" coordsize="0,3347" path="m1332,10650l1332,13997e" filled="f" stroked="t" strokeweight="0.844pt" strokecolor="#000000">
              <v:path arrowok="t"/>
            </v:shape>
            <v:shape style="position:absolute;left:1340;top:13989;width:3922;height:0" coordorigin="1340,13989" coordsize="3922,0" path="m1340,13989l5262,13989e" filled="f" stroked="t" strokeweight="0.81997pt" strokecolor="#000000">
              <v:path arrowok="t"/>
            </v:shape>
            <v:shape style="position:absolute;left:5269;top:10650;width:0;height:3346" coordorigin="5269,10650" coordsize="0,3346" path="m5269,10650l5269,13996e" filled="f" stroked="t" strokeweight="0.82pt" strokecolor="#000000">
              <v:path arrowok="t"/>
            </v:shape>
            <v:shape style="position:absolute;left:5276;top:13989;width:5514;height:0" coordorigin="5276,13989" coordsize="5514,0" path="m5276,13989l10790,13989e" filled="f" stroked="t" strokeweight="0.81997pt" strokecolor="#000000">
              <v:path arrowok="t"/>
            </v:shape>
            <v:shape style="position:absolute;left:10797;top:10650;width:0;height:3346" coordorigin="10797,10650" coordsize="0,3346" path="m10797,10650l10797,13996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(2) Tác giả đã giới thiệu những</w:t>
      </w:r>
      <w:r>
        <w:rPr>
          <w:rFonts w:cs="Times New Roman" w:hAnsi="Times New Roman" w:eastAsia="Times New Roman" w:ascii="Times New Roman"/>
          <w:sz w:val="28"/>
          <w:szCs w:val="28"/>
        </w:rPr>
        <w:t> gì về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Vĩnh Sơn?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4"/>
      </w:pPr>
      <w:r>
        <w:br w:type="column"/>
      </w:r>
      <w:r>
        <w:rPr>
          <w:rFonts w:cs="unifont" w:hAnsi="unifont" w:eastAsia="unifont" w:ascii="unifont"/>
          <w:sz w:val="28"/>
          <w:szCs w:val="28"/>
        </w:rPr>
        <w:t>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Kể về những đổi mới của Vĩnh Sơn, đó là</w:t>
      </w:r>
      <w:r>
        <w:rPr>
          <w:rFonts w:cs="Times New Roman" w:hAnsi="Times New Roman" w:eastAsia="Times New Roman" w:ascii="Times New Roman"/>
          <w:sz w:val="28"/>
          <w:szCs w:val="28"/>
        </w:rPr>
        <w:t>:</w:t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ectPr>
          <w:type w:val="continuous"/>
          <w:pgSz w:w="12240" w:h="15840"/>
          <w:pgMar w:top="1380" w:bottom="280" w:left="1340" w:right="1320"/>
          <w:cols w:num="2" w:equalWidth="off">
            <w:col w:w="3587" w:space="450"/>
            <w:col w:w="5543"/>
          </w:cols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+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Người dân Vĩnh Sơn trước chỉ quen phát rẫy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69"/>
        <w:ind w:left="844"/>
      </w:pPr>
      <w:r>
        <w:rPr>
          <w:rFonts w:cs="Calibri" w:hAnsi="Calibri" w:eastAsia="Calibri" w:ascii="Calibri"/>
          <w:b/>
          <w:sz w:val="28"/>
          <w:szCs w:val="28"/>
        </w:rPr>
        <w:t>Hoạt động của GV                                        Hoạt động của HS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11"/>
        <w:ind w:left="4037" w:right="359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làm nương, nay đây mai đó; giờ đã biết trồng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lúa nước, chăn nuôi, cuộc sống ổn định.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11"/>
        <w:ind w:left="4037" w:right="695"/>
      </w:pPr>
      <w:r>
        <w:rPr>
          <w:rFonts w:cs="Times New Roman" w:hAnsi="Times New Roman" w:eastAsia="Times New Roman" w:ascii="Times New Roman"/>
          <w:sz w:val="28"/>
          <w:szCs w:val="28"/>
        </w:rPr>
        <w:t>+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Nghề nuôi cá phát triển, sản lượng 2 tấn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rưỡi / năm.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037"/>
      </w:pPr>
      <w:r>
        <w:rPr>
          <w:rFonts w:cs="Times New Roman" w:hAnsi="Times New Roman" w:eastAsia="Times New Roman" w:ascii="Times New Roman"/>
          <w:sz w:val="28"/>
          <w:szCs w:val="28"/>
        </w:rPr>
        <w:t>+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Đời sống nhân dân được cải thiện; số HS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95" w:lineRule="exact" w:line="300"/>
        <w:ind w:left="3996" w:right="3599"/>
      </w:pP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đến trường tăng.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3" w:lineRule="exact" w:line="280"/>
        <w:sectPr>
          <w:pgSz w:w="12240" w:h="15840"/>
          <w:pgMar w:top="1460" w:bottom="280" w:left="1340" w:right="134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 w:lineRule="auto" w:line="311"/>
        <w:ind w:left="100" w:right="-48"/>
      </w:pPr>
      <w:r>
        <w:rPr>
          <w:rFonts w:cs="Times New Roman" w:hAnsi="Times New Roman" w:eastAsia="Times New Roman" w:ascii="Times New Roman"/>
          <w:sz w:val="28"/>
          <w:szCs w:val="28"/>
        </w:rPr>
        <w:t>(3) Cách giới thiệu địa phương</w:t>
      </w:r>
      <w:r>
        <w:rPr>
          <w:rFonts w:cs="Times New Roman" w:hAnsi="Times New Roman" w:eastAsia="Times New Roman" w:ascii="Times New Roman"/>
          <w:sz w:val="28"/>
          <w:szCs w:val="28"/>
        </w:rPr>
        <w:t> của bài văn có gì giống và khác</w:t>
      </w:r>
      <w:r>
        <w:rPr>
          <w:rFonts w:cs="Times New Roman" w:hAnsi="Times New Roman" w:eastAsia="Times New Roman" w:ascii="Times New Roman"/>
          <w:sz w:val="28"/>
          <w:szCs w:val="28"/>
        </w:rPr>
        <w:t> những điều em đã từng kể, từng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 w:lineRule="exact" w:line="300"/>
        <w:ind w:left="100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giới thiệu về địa phương?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2"/>
      </w:pPr>
      <w:r>
        <w:br w:type="column"/>
      </w:r>
      <w:r>
        <w:rPr>
          <w:rFonts w:cs="unifont" w:hAnsi="unifont" w:eastAsia="unifont" w:ascii="unifont"/>
          <w:sz w:val="28"/>
          <w:szCs w:val="28"/>
        </w:rPr>
        <w:t>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Bài văn tập trung nêu những nét 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đ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ổ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m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ớ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i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ectPr>
          <w:type w:val="continuous"/>
          <w:pgSz w:w="12240" w:h="15840"/>
          <w:pgMar w:top="1380" w:bottom="280" w:left="1340" w:right="1340"/>
          <w:cols w:num="2" w:equalWidth="off">
            <w:col w:w="3673" w:space="364"/>
            <w:col w:w="5523"/>
          </w:cols>
        </w:sectPr>
      </w:pPr>
      <w:r>
        <w:rPr>
          <w:rFonts w:cs="Times New Roman" w:hAnsi="Times New Roman" w:eastAsia="Times New Roman" w:ascii="Times New Roman"/>
          <w:i/>
          <w:sz w:val="28"/>
          <w:szCs w:val="28"/>
        </w:rPr>
        <w:t>của địa phương.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pict>
          <v:group style="position:absolute;margin-left:66.19pt;margin-top:71.566pt;width:474.08pt;height:268.158pt;mso-position-horizontal-relative:page;mso-position-vertical-relative:page;z-index:-1643" coordorigin="1324,1431" coordsize="9482,5363">
            <v:shape style="position:absolute;left:1340;top:1454;width:101;height:579" coordorigin="1340,1454" coordsize="101,579" path="m1340,2033l1440,2033,1440,1454,1340,1454,1340,2033xe" filled="t" fillcolor="#B8CCE3" stroked="f">
              <v:path arrowok="t"/>
              <v:fill/>
            </v:shape>
            <v:shape style="position:absolute;left:5161;top:1454;width:101;height:579" coordorigin="5161,1454" coordsize="101,579" path="m5161,2033l5262,2033,5262,1454,5161,1454,5161,2033xe" filled="t" fillcolor="#B8CCE3" stroked="f">
              <v:path arrowok="t"/>
              <v:fill/>
            </v:shape>
            <v:shape style="position:absolute;left:1440;top:1454;width:3720;height:579" coordorigin="1440,1454" coordsize="3720,579" path="m5161,1454l1440,1454,1440,2033,5161,2033,5161,1454xe" filled="t" fillcolor="#B8CCE3" stroked="f">
              <v:path arrowok="t"/>
              <v:fill/>
            </v:shape>
            <v:shape style="position:absolute;left:5276;top:1454;width:101;height:579" coordorigin="5276,1454" coordsize="101,579" path="m5276,2033l5377,2033,5377,1454,5276,1454,5276,2033xe" filled="t" fillcolor="#B8CCE3" stroked="f">
              <v:path arrowok="t"/>
              <v:fill/>
            </v:shape>
            <v:shape style="position:absolute;left:10689;top:1454;width:101;height:579" coordorigin="10689,1454" coordsize="101,579" path="m10689,2033l10790,2033,10790,1454,10689,1454,10689,2033xe" filled="t" fillcolor="#B8CCE3" stroked="f">
              <v:path arrowok="t"/>
              <v:fill/>
            </v:shape>
            <v:shape style="position:absolute;left:5377;top:1454;width:5312;height:579" coordorigin="5377,1454" coordsize="5312,579" path="m10689,1454l5377,1454,5377,2033,10689,2033,10689,1454xe" filled="t" fillcolor="#B8CCE3" stroked="f">
              <v:path arrowok="t"/>
              <v:fill/>
            </v:shape>
            <v:shape style="position:absolute;left:1340;top:1447;width:3922;height:0" coordorigin="1340,1447" coordsize="3922,0" path="m1340,1447l5262,1447e" filled="f" stroked="t" strokeweight="0.82pt" strokecolor="#000000">
              <v:path arrowok="t"/>
            </v:shape>
            <v:shape style="position:absolute;left:5276;top:1447;width:5514;height:0" coordorigin="5276,1447" coordsize="5514,0" path="m5276,1447l10790,1447e" filled="f" stroked="t" strokeweight="0.82pt" strokecolor="#000000">
              <v:path arrowok="t"/>
            </v:shape>
            <v:shape style="position:absolute;left:1340;top:2040;width:3922;height:0" coordorigin="1340,2040" coordsize="3922,0" path="m1340,2040l5262,2040e" filled="f" stroked="t" strokeweight="0.82pt" strokecolor="#000000">
              <v:path arrowok="t"/>
            </v:shape>
            <v:shape style="position:absolute;left:5276;top:2040;width:5514;height:0" coordorigin="5276,2040" coordsize="5514,0" path="m5276,2040l10790,2040e" filled="f" stroked="t" strokeweight="0.82pt" strokecolor="#000000">
              <v:path arrowok="t"/>
            </v:shape>
            <v:shape style="position:absolute;left:1340;top:4887;width:3922;height:0" coordorigin="1340,4887" coordsize="3922,0" path="m1340,4887l5262,4887e" filled="f" stroked="t" strokeweight="0.81999pt" strokecolor="#000000">
              <v:path arrowok="t"/>
            </v:shape>
            <v:shape style="position:absolute;left:5276;top:4887;width:5514;height:0" coordorigin="5276,4887" coordsize="5514,0" path="m5276,4887l10790,4887e" filled="f" stroked="t" strokeweight="0.81999pt" strokecolor="#000000">
              <v:path arrowok="t"/>
            </v:shape>
            <v:shape style="position:absolute;left:1332;top:1440;width:0;height:5346" coordorigin="1332,1440" coordsize="0,5346" path="m1332,1440l1332,6786e" filled="f" stroked="t" strokeweight="0.844pt" strokecolor="#000000">
              <v:path arrowok="t"/>
            </v:shape>
            <v:shape style="position:absolute;left:1340;top:6779;width:3922;height:0" coordorigin="1340,6779" coordsize="3922,0" path="m1340,6779l5262,6779e" filled="f" stroked="t" strokeweight="0.82pt" strokecolor="#000000">
              <v:path arrowok="t"/>
            </v:shape>
            <v:shape style="position:absolute;left:5269;top:1440;width:0;height:5346" coordorigin="5269,1440" coordsize="0,5346" path="m5269,1440l5269,6786e" filled="f" stroked="t" strokeweight="0.82pt" strokecolor="#000000">
              <v:path arrowok="t"/>
            </v:shape>
            <v:shape style="position:absolute;left:5276;top:6779;width:5514;height:0" coordorigin="5276,6779" coordsize="5514,0" path="m5276,6779l10790,6779e" filled="f" stroked="t" strokeweight="0.82pt" strokecolor="#000000">
              <v:path arrowok="t"/>
            </v:shape>
            <v:shape style="position:absolute;left:10797;top:1440;width:0;height:5346" coordorigin="10797,1440" coordsize="0,5346" path="m10797,1440l10797,6786e" filled="f" stroked="t" strokeweight="0.81997pt" strokecolor="#000000">
              <v:path arrowok="t"/>
            </v:shape>
            <w10:wrap type="none"/>
          </v:group>
        </w:pict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9"/>
        <w:ind w:left="100"/>
      </w:pPr>
      <w:r>
        <w:rPr>
          <w:rFonts w:cs="Calibri" w:hAnsi="Calibri" w:eastAsia="Calibri" w:ascii="Calibri"/>
          <w:b/>
          <w:sz w:val="28"/>
          <w:szCs w:val="28"/>
        </w:rPr>
        <w:t>Hƣớng dẫn ĐGTX :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8" w:lineRule="auto" w:line="311"/>
        <w:ind w:left="100" w:right="66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GV nêu câu hỏi : Bài giới thiệu những đổi mới của địa phương cần phải đạt</w:t>
      </w:r>
      <w:r>
        <w:rPr>
          <w:rFonts w:cs="Times New Roman" w:hAnsi="Times New Roman" w:eastAsia="Times New Roman" w:ascii="Times New Roman"/>
          <w:sz w:val="28"/>
          <w:szCs w:val="28"/>
        </w:rPr>
        <w:t> những yêu cầu gì ?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HS trả lời miệng hoặc viết câu trả lời của mình. GV đánh giá câu trả lời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 w:lineRule="exact" w:line="300"/>
        <w:ind w:left="100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của HS bằng bảng kiểm, ví dụ :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492"/>
      </w:pPr>
      <w:r>
        <w:rPr>
          <w:rFonts w:cs="Times New Roman" w:hAnsi="Times New Roman" w:eastAsia="Times New Roman" w:ascii="Times New Roman"/>
          <w:sz w:val="28"/>
          <w:szCs w:val="28"/>
        </w:rPr>
        <w:t>TT   </w:t>
      </w:r>
      <w:r>
        <w:rPr>
          <w:rFonts w:cs="Times New Roman" w:hAnsi="Times New Roman" w:eastAsia="Times New Roman" w:ascii="Times New Roman"/>
          <w:sz w:val="28"/>
          <w:szCs w:val="28"/>
        </w:rPr>
        <w:t>Yêu cầu                                                                          </w:t>
      </w:r>
      <w:r>
        <w:rPr>
          <w:rFonts w:cs="Times New Roman" w:hAnsi="Times New Roman" w:eastAsia="Times New Roman" w:ascii="Times New Roman"/>
          <w:sz w:val="28"/>
          <w:szCs w:val="28"/>
        </w:rPr>
        <w:t>Có            Không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2"/>
      </w:pPr>
      <w:r>
        <w:rPr>
          <w:rFonts w:cs="Times New Roman" w:hAnsi="Times New Roman" w:eastAsia="Times New Roman" w:ascii="Times New Roman"/>
          <w:sz w:val="28"/>
          <w:szCs w:val="28"/>
        </w:rPr>
        <w:t>1      </w:t>
      </w:r>
      <w:r>
        <w:rPr>
          <w:rFonts w:cs="Times New Roman" w:hAnsi="Times New Roman" w:eastAsia="Times New Roman" w:ascii="Times New Roman"/>
          <w:sz w:val="28"/>
          <w:szCs w:val="28"/>
        </w:rPr>
        <w:t>Giới thiệu tên địa phương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2"/>
      </w:pPr>
      <w:r>
        <w:rPr>
          <w:rFonts w:cs="Times New Roman" w:hAnsi="Times New Roman" w:eastAsia="Times New Roman" w:ascii="Times New Roman"/>
          <w:sz w:val="28"/>
          <w:szCs w:val="28"/>
        </w:rPr>
        <w:t>2      </w:t>
      </w:r>
      <w:r>
        <w:rPr>
          <w:rFonts w:cs="Times New Roman" w:hAnsi="Times New Roman" w:eastAsia="Times New Roman" w:ascii="Times New Roman"/>
          <w:sz w:val="28"/>
          <w:szCs w:val="28"/>
        </w:rPr>
        <w:t>Địa phương đổi mới ở những mặt nào ?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2"/>
      </w:pPr>
      <w:r>
        <w:pict>
          <v:group style="position:absolute;margin-left:85.894pt;margin-top:-64.6197pt;width:443.216pt;height:129.61pt;mso-position-horizontal-relative:page;mso-position-vertical-relative:paragraph;z-index:-1642" coordorigin="1718,-1292" coordsize="8864,2592">
            <v:shape style="position:absolute;left:1728;top:-1277;width:103;height:418" coordorigin="1728,-1277" coordsize="103,418" path="m1728,-859l1832,-859,1832,-1277,1728,-1277,1728,-859xe" filled="t" fillcolor="#B8CCE3" stroked="f">
              <v:path arrowok="t"/>
              <v:fill/>
            </v:shape>
            <v:shape style="position:absolute;left:2184;top:-1277;width:103;height:418" coordorigin="2184,-1277" coordsize="103,418" path="m2184,-859l2288,-859,2288,-1277,2184,-1277,2184,-859xe" filled="t" fillcolor="#B8CCE3" stroked="f">
              <v:path arrowok="t"/>
              <v:fill/>
            </v:shape>
            <v:shape style="position:absolute;left:1832;top:-1277;width:353;height:418" coordorigin="1832,-1277" coordsize="353,418" path="m2184,-1277l1832,-1277,1832,-859,2184,-859,2184,-1277xe" filled="t" fillcolor="#B8CCE3" stroked="f">
              <v:path arrowok="t"/>
              <v:fill/>
            </v:shape>
            <v:shape style="position:absolute;left:2297;top:-1277;width:103;height:418" coordorigin="2297,-1277" coordsize="103,418" path="m2297,-859l2400,-859,2400,-1277,2297,-1277,2297,-859xe" filled="t" fillcolor="#B8CCE3" stroked="f">
              <v:path arrowok="t"/>
              <v:fill/>
            </v:shape>
            <v:shape style="position:absolute;left:8279;top:-1277;width:103;height:418" coordorigin="8279,-1277" coordsize="103,418" path="m8279,-859l8382,-859,8382,-1277,8279,-1277,8279,-859xe" filled="t" fillcolor="#B8CCE3" stroked="f">
              <v:path arrowok="t"/>
              <v:fill/>
            </v:shape>
            <v:shape style="position:absolute;left:2400;top:-1277;width:5879;height:418" coordorigin="2400,-1277" coordsize="5879,418" path="m8279,-1277l2400,-1277,2400,-859,8279,-859,8279,-1277xe" filled="t" fillcolor="#B8CCE3" stroked="f">
              <v:path arrowok="t"/>
              <v:fill/>
            </v:shape>
            <v:shape style="position:absolute;left:8392;top:-1277;width:103;height:418" coordorigin="8392,-1277" coordsize="103,418" path="m8392,-859l8495,-859,8495,-1277,8392,-1277,8392,-859xe" filled="t" fillcolor="#B8CCE3" stroked="f">
              <v:path arrowok="t"/>
              <v:fill/>
            </v:shape>
            <v:shape style="position:absolute;left:9415;top:-1277;width:103;height:418" coordorigin="9415,-1277" coordsize="103,418" path="m9415,-859l9518,-859,9518,-1277,9415,-1277,9415,-859xe" filled="t" fillcolor="#B8CCE3" stroked="f">
              <v:path arrowok="t"/>
              <v:fill/>
            </v:shape>
            <v:shape style="position:absolute;left:8495;top:-1277;width:920;height:418" coordorigin="8495,-1277" coordsize="920,418" path="m9415,-1277l8495,-1277,8495,-859,9415,-859,9415,-1277xe" filled="t" fillcolor="#B8CCE3" stroked="f">
              <v:path arrowok="t"/>
              <v:fill/>
            </v:shape>
            <v:shape style="position:absolute;left:9528;top:-1277;width:103;height:418" coordorigin="9528,-1277" coordsize="103,418" path="m9528,-859l9631,-859,9631,-1277,9528,-1277,9528,-859xe" filled="t" fillcolor="#B8CCE3" stroked="f">
              <v:path arrowok="t"/>
              <v:fill/>
            </v:shape>
            <v:shape style="position:absolute;left:10468;top:-1277;width:103;height:418" coordorigin="10468,-1277" coordsize="103,418" path="m10468,-859l10572,-859,10572,-1277,10468,-1277,10468,-859xe" filled="t" fillcolor="#B8CCE3" stroked="f">
              <v:path arrowok="t"/>
              <v:fill/>
            </v:shape>
            <v:shape style="position:absolute;left:9631;top:-1277;width:838;height:418" coordorigin="9631,-1277" coordsize="838,418" path="m10468,-1277l9631,-1277,9631,-859,10468,-859,10468,-1277xe" filled="t" fillcolor="#B8CCE3" stroked="f">
              <v:path arrowok="t"/>
              <v:fill/>
            </v:shape>
            <v:shape style="position:absolute;left:1728;top:-1282;width:559;height:0" coordorigin="1728,-1282" coordsize="559,0" path="m1728,-1282l2288,-1282e" filled="f" stroked="t" strokeweight="0.58001pt" strokecolor="#000000">
              <v:path arrowok="t"/>
            </v:shape>
            <v:shape style="position:absolute;left:2297;top:-1282;width:6085;height:0" coordorigin="2297,-1282" coordsize="6085,0" path="m2297,-1282l8382,-1282e" filled="f" stroked="t" strokeweight="0.58001pt" strokecolor="#000000">
              <v:path arrowok="t"/>
            </v:shape>
            <v:shape style="position:absolute;left:8392;top:-1282;width:1126;height:0" coordorigin="8392,-1282" coordsize="1126,0" path="m8392,-1282l9518,-1282e" filled="f" stroked="t" strokeweight="0.58001pt" strokecolor="#000000">
              <v:path arrowok="t"/>
            </v:shape>
            <v:shape style="position:absolute;left:9528;top:-1282;width:1044;height:0" coordorigin="9528,-1282" coordsize="1044,0" path="m9528,-1282l10572,-1282e" filled="f" stroked="t" strokeweight="0.58001pt" strokecolor="#000000">
              <v:path arrowok="t"/>
            </v:shape>
            <v:shape style="position:absolute;left:1728;top:-855;width:559;height:0" coordorigin="1728,-855" coordsize="559,0" path="m1728,-855l2288,-855e" filled="f" stroked="t" strokeweight="0.57998pt" strokecolor="#000000">
              <v:path arrowok="t"/>
            </v:shape>
            <v:shape style="position:absolute;left:2297;top:-855;width:6085;height:0" coordorigin="2297,-855" coordsize="6085,0" path="m2297,-855l8382,-855e" filled="f" stroked="t" strokeweight="0.57998pt" strokecolor="#000000">
              <v:path arrowok="t"/>
            </v:shape>
            <v:shape style="position:absolute;left:8392;top:-855;width:1126;height:0" coordorigin="8392,-855" coordsize="1126,0" path="m8392,-855l9518,-855e" filled="f" stroked="t" strokeweight="0.57998pt" strokecolor="#000000">
              <v:path arrowok="t"/>
            </v:shape>
            <v:shape style="position:absolute;left:9528;top:-855;width:1044;height:0" coordorigin="9528,-855" coordsize="1044,0" path="m9528,-855l10572,-855e" filled="f" stroked="t" strokeweight="0.57998pt" strokecolor="#000000">
              <v:path arrowok="t"/>
            </v:shape>
            <v:shape style="position:absolute;left:1728;top:-425;width:559;height:0" coordorigin="1728,-425" coordsize="559,0" path="m1728,-425l2288,-425e" filled="f" stroked="t" strokeweight="0.57998pt" strokecolor="#000000">
              <v:path arrowok="t"/>
            </v:shape>
            <v:shape style="position:absolute;left:2297;top:-425;width:6085;height:0" coordorigin="2297,-425" coordsize="6085,0" path="m2297,-425l8382,-425e" filled="f" stroked="t" strokeweight="0.57998pt" strokecolor="#000000">
              <v:path arrowok="t"/>
            </v:shape>
            <v:shape style="position:absolute;left:8392;top:-425;width:1126;height:0" coordorigin="8392,-425" coordsize="1126,0" path="m8392,-425l9518,-425e" filled="f" stroked="t" strokeweight="0.57998pt" strokecolor="#000000">
              <v:path arrowok="t"/>
            </v:shape>
            <v:shape style="position:absolute;left:9528;top:-425;width:1044;height:0" coordorigin="9528,-425" coordsize="1044,0" path="m9528,-425l10572,-425e" filled="f" stroked="t" strokeweight="0.57998pt" strokecolor="#000000">
              <v:path arrowok="t"/>
            </v:shape>
            <v:shape style="position:absolute;left:1728;top:2;width:559;height:0" coordorigin="1728,2" coordsize="559,0" path="m1728,2l2288,2e" filled="f" stroked="t" strokeweight="0.58004pt" strokecolor="#000000">
              <v:path arrowok="t"/>
            </v:shape>
            <v:shape style="position:absolute;left:2297;top:2;width:6085;height:0" coordorigin="2297,2" coordsize="6085,0" path="m2297,2l8382,2e" filled="f" stroked="t" strokeweight="0.58004pt" strokecolor="#000000">
              <v:path arrowok="t"/>
            </v:shape>
            <v:shape style="position:absolute;left:8392;top:2;width:1126;height:0" coordorigin="8392,2" coordsize="1126,0" path="m8392,2l9518,2e" filled="f" stroked="t" strokeweight="0.58004pt" strokecolor="#000000">
              <v:path arrowok="t"/>
            </v:shape>
            <v:shape style="position:absolute;left:9528;top:2;width:1044;height:0" coordorigin="9528,2" coordsize="1044,0" path="m9528,2l10572,2e" filled="f" stroked="t" strokeweight="0.58004pt" strokecolor="#000000">
              <v:path arrowok="t"/>
            </v:shape>
            <v:shape style="position:absolute;left:1728;top:432;width:559;height:0" coordorigin="1728,432" coordsize="559,0" path="m1728,432l2288,432e" filled="f" stroked="t" strokeweight="0.57998pt" strokecolor="#000000">
              <v:path arrowok="t"/>
            </v:shape>
            <v:shape style="position:absolute;left:2297;top:432;width:6085;height:0" coordorigin="2297,432" coordsize="6085,0" path="m2297,432l8382,432e" filled="f" stroked="t" strokeweight="0.57998pt" strokecolor="#000000">
              <v:path arrowok="t"/>
            </v:shape>
            <v:shape style="position:absolute;left:8392;top:432;width:1126;height:0" coordorigin="8392,432" coordsize="1126,0" path="m8392,432l9518,432e" filled="f" stroked="t" strokeweight="0.57998pt" strokecolor="#000000">
              <v:path arrowok="t"/>
            </v:shape>
            <v:shape style="position:absolute;left:9528;top:432;width:1044;height:0" coordorigin="9528,432" coordsize="1044,0" path="m9528,432l10572,432e" filled="f" stroked="t" strokeweight="0.57998pt" strokecolor="#000000">
              <v:path arrowok="t"/>
            </v:shape>
            <v:shape style="position:absolute;left:1728;top:859;width:559;height:0" coordorigin="1728,859" coordsize="559,0" path="m1728,859l2288,859e" filled="f" stroked="t" strokeweight="0.57998pt" strokecolor="#000000">
              <v:path arrowok="t"/>
            </v:shape>
            <v:shape style="position:absolute;left:2297;top:859;width:6085;height:0" coordorigin="2297,859" coordsize="6085,0" path="m2297,859l8382,859e" filled="f" stroked="t" strokeweight="0.57998pt" strokecolor="#000000">
              <v:path arrowok="t"/>
            </v:shape>
            <v:shape style="position:absolute;left:8392;top:859;width:1126;height:0" coordorigin="8392,859" coordsize="1126,0" path="m8392,859l9518,859e" filled="f" stroked="t" strokeweight="0.57998pt" strokecolor="#000000">
              <v:path arrowok="t"/>
            </v:shape>
            <v:shape style="position:absolute;left:9528;top:859;width:1044;height:0" coordorigin="9528,859" coordsize="1044,0" path="m9528,859l10572,859e" filled="f" stroked="t" strokeweight="0.57998pt" strokecolor="#000000">
              <v:path arrowok="t"/>
            </v:shape>
            <v:shape style="position:absolute;left:1724;top:-1287;width:0;height:2581" coordorigin="1724,-1287" coordsize="0,2581" path="m1724,-1287l1724,1294e" filled="f" stroked="t" strokeweight="0.58pt" strokecolor="#000000">
              <v:path arrowok="t"/>
            </v:shape>
            <v:shape style="position:absolute;left:1728;top:1289;width:559;height:0" coordorigin="1728,1289" coordsize="559,0" path="m1728,1289l2288,1289e" filled="f" stroked="t" strokeweight="0.58004pt" strokecolor="#000000">
              <v:path arrowok="t"/>
            </v:shape>
            <v:shape style="position:absolute;left:2292;top:-1287;width:0;height:2581" coordorigin="2292,-1287" coordsize="0,2581" path="m2292,-1287l2292,1294e" filled="f" stroked="t" strokeweight="0.58pt" strokecolor="#000000">
              <v:path arrowok="t"/>
            </v:shape>
            <v:shape style="position:absolute;left:2297;top:1289;width:6085;height:0" coordorigin="2297,1289" coordsize="6085,0" path="m2297,1289l8382,1289e" filled="f" stroked="t" strokeweight="0.58004pt" strokecolor="#000000">
              <v:path arrowok="t"/>
            </v:shape>
            <v:shape style="position:absolute;left:8387;top:-1287;width:0;height:2581" coordorigin="8387,-1287" coordsize="0,2581" path="m8387,-1287l8387,1294e" filled="f" stroked="t" strokeweight="0.58001pt" strokecolor="#000000">
              <v:path arrowok="t"/>
            </v:shape>
            <v:shape style="position:absolute;left:8392;top:1289;width:1126;height:0" coordorigin="8392,1289" coordsize="1126,0" path="m8392,1289l9518,1289e" filled="f" stroked="t" strokeweight="0.58004pt" strokecolor="#000000">
              <v:path arrowok="t"/>
            </v:shape>
            <v:shape style="position:absolute;left:9523;top:-1287;width:0;height:2581" coordorigin="9523,-1287" coordsize="0,2581" path="m9523,-1287l9523,1294e" filled="f" stroked="t" strokeweight="0.58001pt" strokecolor="#000000">
              <v:path arrowok="t"/>
            </v:shape>
            <v:shape style="position:absolute;left:9528;top:1289;width:1044;height:0" coordorigin="9528,1289" coordsize="1044,0" path="m9528,1289l10572,1289e" filled="f" stroked="t" strokeweight="0.58004pt" strokecolor="#000000">
              <v:path arrowok="t"/>
            </v:shape>
            <v:shape style="position:absolute;left:10576;top:-1287;width:0;height:2581" coordorigin="10576,-1287" coordsize="0,2581" path="m10576,-1287l10576,1294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3      So </w:t>
      </w:r>
      <w:r>
        <w:rPr>
          <w:rFonts w:cs="Times New Roman" w:hAnsi="Times New Roman" w:eastAsia="Times New Roman" w:ascii="Times New Roman"/>
          <w:sz w:val="28"/>
          <w:szCs w:val="28"/>
        </w:rPr>
        <w:t>sánh với trước đây để làm nổi bật điểm đổi mới.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2"/>
      </w:pPr>
      <w:r>
        <w:rPr>
          <w:rFonts w:cs="Times New Roman" w:hAnsi="Times New Roman" w:eastAsia="Times New Roman" w:ascii="Times New Roman"/>
          <w:sz w:val="28"/>
          <w:szCs w:val="28"/>
        </w:rPr>
        <w:t>4      </w:t>
      </w:r>
      <w:r>
        <w:rPr>
          <w:rFonts w:cs="Times New Roman" w:hAnsi="Times New Roman" w:eastAsia="Times New Roman" w:ascii="Times New Roman"/>
          <w:sz w:val="28"/>
          <w:szCs w:val="28"/>
        </w:rPr>
        <w:t>Nêu nguyên nhân và những tác động của sự đổi mới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492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5      </w: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Phát biểu cảm nghĩ về sự đổi mới của quê hương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9"/>
        <w:ind w:left="820"/>
      </w:pPr>
      <w:r>
        <w:rPr>
          <w:rFonts w:cs="Calibri" w:hAnsi="Calibri" w:eastAsia="Calibri" w:ascii="Calibri"/>
          <w:b/>
          <w:sz w:val="28"/>
          <w:szCs w:val="28"/>
        </w:rPr>
        <w:t>3. Hoạt động 3 : Luyện tập giới thiệu địa phƣơng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  <w:sectPr>
          <w:type w:val="continuous"/>
          <w:pgSz w:w="12240" w:h="15840"/>
          <w:pgMar w:top="1380" w:bottom="280" w:left="1340" w:right="134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GV hướng dẫn HS cách lựa chọn địa phương để giới thiệu: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3" w:lineRule="auto" w:line="311"/>
        <w:ind w:left="100" w:right="81" w:firstLine="720"/>
      </w:pPr>
      <w:r>
        <w:pict>
          <v:group style="position:absolute;margin-left:66.334pt;margin-top:648.89pt;width:473.816pt;height:64.896pt;mso-position-horizontal-relative:page;mso-position-vertical-relative:page;z-index:-1641" coordorigin="1327,12978" coordsize="9476,1298">
            <v:shape style="position:absolute;left:1337;top:12993;width:103;height:418" coordorigin="1337,12993" coordsize="103,418" path="m1337,13411l1440,13411,1440,12993,1337,12993,1337,13411xe" filled="t" fillcolor="#B8CCE3" stroked="f">
              <v:path arrowok="t"/>
              <v:fill/>
            </v:shape>
            <v:shape style="position:absolute;left:1899;top:12993;width:103;height:418" coordorigin="1899,12993" coordsize="103,418" path="m1899,13411l2002,13411,2002,12993,1899,12993,1899,13411xe" filled="t" fillcolor="#B8CCE3" stroked="f">
              <v:path arrowok="t"/>
              <v:fill/>
            </v:shape>
            <v:shape style="position:absolute;left:1337;top:13411;width:665;height:420" coordorigin="1337,13411" coordsize="665,420" path="m1337,13831l2002,13831,2002,13411,1337,13411,1337,13831xe" filled="t" fillcolor="#B8CCE3" stroked="f">
              <v:path arrowok="t"/>
              <v:fill/>
            </v:shape>
            <v:shape style="position:absolute;left:1440;top:12993;width:458;height:418" coordorigin="1440,12993" coordsize="458,418" path="m1440,13411l1899,13411,1899,12993,1440,12993,1440,13411xe" filled="t" fillcolor="#B8CCE3" stroked="f">
              <v:path arrowok="t"/>
              <v:fill/>
            </v:shape>
            <v:shape style="position:absolute;left:2012;top:12993;width:103;height:418" coordorigin="2012,12993" coordsize="103,418" path="m2012,13411l2115,13411,2115,12993,2012,12993,2012,13411xe" filled="t" fillcolor="#B8CCE3" stroked="f">
              <v:path arrowok="t"/>
              <v:fill/>
            </v:shape>
            <v:shape style="position:absolute;left:8137;top:12993;width:103;height:418" coordorigin="8137,12993" coordsize="103,418" path="m8137,13411l8241,13411,8241,12993,8137,12993,8137,13411xe" filled="t" fillcolor="#B8CCE3" stroked="f">
              <v:path arrowok="t"/>
              <v:fill/>
            </v:shape>
            <v:shape style="position:absolute;left:2012;top:13411;width:6229;height:420" coordorigin="2012,13411" coordsize="6229,420" path="m2012,13831l8241,13831,8241,13411,2012,13411,2012,13831xe" filled="t" fillcolor="#B8CCE3" stroked="f">
              <v:path arrowok="t"/>
              <v:fill/>
            </v:shape>
            <v:shape style="position:absolute;left:2115;top:12993;width:6023;height:418" coordorigin="2115,12993" coordsize="6023,418" path="m2115,13411l8137,13411,8137,12993,2115,12993,2115,13411xe" filled="t" fillcolor="#B8CCE3" stroked="f">
              <v:path arrowok="t"/>
              <v:fill/>
            </v:shape>
            <v:shape style="position:absolute;left:8250;top:12993;width:103;height:838" coordorigin="8250,12993" coordsize="103,838" path="m8250,13831l8353,13831,8353,12993,8250,12993,8250,13831xe" filled="t" fillcolor="#B8CCE3" stroked="f">
              <v:path arrowok="t"/>
              <v:fill/>
            </v:shape>
            <v:shape style="position:absolute;left:10689;top:12993;width:103;height:838" coordorigin="10689,12993" coordsize="103,838" path="m10689,13831l10792,13831,10792,12993,10689,12993,10689,13831xe" filled="t" fillcolor="#B8CCE3" stroked="f">
              <v:path arrowok="t"/>
              <v:fill/>
            </v:shape>
            <v:shape style="position:absolute;left:8353;top:12993;width:2336;height:418" coordorigin="8353,12993" coordsize="2336,418" path="m8353,13411l10689,13411,10689,12993,8353,12993,8353,13411xe" filled="t" fillcolor="#B8CCE3" stroked="f">
              <v:path arrowok="t"/>
              <v:fill/>
            </v:shape>
            <v:shape style="position:absolute;left:8353;top:13411;width:2336;height:420" coordorigin="8353,13411" coordsize="2336,420" path="m10689,13411l8353,13411,8353,13831,10689,13831,10689,13411xe" filled="t" fillcolor="#B8CCE3" stroked="f">
              <v:path arrowok="t"/>
              <v:fill/>
            </v:shape>
            <v:shape style="position:absolute;left:1337;top:12988;width:665;height:0" coordorigin="1337,12988" coordsize="665,0" path="m1337,12988l2002,12988e" filled="f" stroked="t" strokeweight="0.57998pt" strokecolor="#000000">
              <v:path arrowok="t"/>
            </v:shape>
            <v:shape style="position:absolute;left:2012;top:12988;width:6229;height:0" coordorigin="2012,12988" coordsize="6229,0" path="m2012,12988l8241,12988e" filled="f" stroked="t" strokeweight="0.57998pt" strokecolor="#000000">
              <v:path arrowok="t"/>
            </v:shape>
            <v:shape style="position:absolute;left:8250;top:12988;width:2542;height:0" coordorigin="8250,12988" coordsize="2542,0" path="m8250,12988l10792,12988e" filled="f" stroked="t" strokeweight="0.57998pt" strokecolor="#000000">
              <v:path arrowok="t"/>
            </v:shape>
            <v:shape style="position:absolute;left:1337;top:13836;width:665;height:0" coordorigin="1337,13836" coordsize="665,0" path="m1337,13836l2002,13836e" filled="f" stroked="t" strokeweight="0.57998pt" strokecolor="#000000">
              <v:path arrowok="t"/>
            </v:shape>
            <v:shape style="position:absolute;left:2012;top:13836;width:6229;height:0" coordorigin="2012,13836" coordsize="6229,0" path="m2012,13836l8241,13836e" filled="f" stroked="t" strokeweight="0.57998pt" strokecolor="#000000">
              <v:path arrowok="t"/>
            </v:shape>
            <v:shape style="position:absolute;left:8250;top:13836;width:2542;height:0" coordorigin="8250,13836" coordsize="2542,0" path="m8250,13836l10792,13836e" filled="f" stroked="t" strokeweight="0.57998pt" strokecolor="#000000">
              <v:path arrowok="t"/>
            </v:shape>
            <v:shape style="position:absolute;left:1332;top:12984;width:0;height:1286" coordorigin="1332,12984" coordsize="0,1286" path="m1332,12984l1332,14270e" filled="f" stroked="t" strokeweight="0.58pt" strokecolor="#000000">
              <v:path arrowok="t"/>
            </v:shape>
            <v:shape style="position:absolute;left:1337;top:14265;width:665;height:0" coordorigin="1337,14265" coordsize="665,0" path="m1337,14265l2002,14265e" filled="f" stroked="t" strokeweight="0.58004pt" strokecolor="#000000">
              <v:path arrowok="t"/>
            </v:shape>
            <v:shape style="position:absolute;left:2007;top:12984;width:0;height:1286" coordorigin="2007,12984" coordsize="0,1286" path="m2007,12984l2007,14270e" filled="f" stroked="t" strokeweight="0.58pt" strokecolor="#000000">
              <v:path arrowok="t"/>
            </v:shape>
            <v:shape style="position:absolute;left:2012;top:14265;width:6229;height:0" coordorigin="2012,14265" coordsize="6229,0" path="m2012,14265l8241,14265e" filled="f" stroked="t" strokeweight="0.58004pt" strokecolor="#000000">
              <v:path arrowok="t"/>
            </v:shape>
            <v:shape style="position:absolute;left:8245;top:12984;width:0;height:1286" coordorigin="8245,12984" coordsize="0,1286" path="m8245,12984l8245,14270e" filled="f" stroked="t" strokeweight="0.57998pt" strokecolor="#000000">
              <v:path arrowok="t"/>
            </v:shape>
            <v:shape style="position:absolute;left:8250;top:14265;width:2542;height:0" coordorigin="8250,14265" coordsize="2542,0" path="m8250,14265l10792,14265e" filled="f" stroked="t" strokeweight="0.58004pt" strokecolor="#000000">
              <v:path arrowok="t"/>
            </v:shape>
            <v:shape style="position:absolute;left:10797;top:12984;width:0;height:1286" coordorigin="10797,12984" coordsize="0,1286" path="m10797,12984l10797,14270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+ Có thể giới thiệu những nét đổi mới ở quê hương hay ở ngay xóm làng,</w:t>
      </w:r>
      <w:r>
        <w:rPr>
          <w:rFonts w:cs="Times New Roman" w:hAnsi="Times New Roman" w:eastAsia="Times New Roman" w:ascii="Times New Roman"/>
          <w:sz w:val="28"/>
          <w:szCs w:val="28"/>
        </w:rPr>
        <w:t> phố phường nơi em ở.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85" w:lineRule="auto" w:line="312"/>
        <w:ind w:left="100" w:right="69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+ Trong trường hợp không tìm được những nét đổi mới ở địa phương, có thể</w:t>
      </w:r>
      <w:r>
        <w:rPr>
          <w:rFonts w:cs="Times New Roman" w:hAnsi="Times New Roman" w:eastAsia="Times New Roman" w:ascii="Times New Roman"/>
          <w:sz w:val="28"/>
          <w:szCs w:val="28"/>
        </w:rPr>
        <w:t> chỉ giới thiệu hiện trạng của địa phương và nêu mơ ước của em về những đổi mới</w:t>
      </w:r>
      <w:r>
        <w:rPr>
          <w:rFonts w:cs="Times New Roman" w:hAnsi="Times New Roman" w:eastAsia="Times New Roman" w:ascii="Times New Roman"/>
          <w:sz w:val="28"/>
          <w:szCs w:val="28"/>
        </w:rPr>
        <w:t> của quê hương.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84" w:lineRule="auto" w:line="311"/>
        <w:ind w:left="100" w:right="77" w:firstLine="629"/>
      </w:pPr>
      <w:r>
        <w:rPr>
          <w:rFonts w:cs="Times New Roman" w:hAnsi="Times New Roman" w:eastAsia="Times New Roman" w:ascii="Times New Roman"/>
          <w:sz w:val="28"/>
          <w:szCs w:val="28"/>
        </w:rPr>
        <w:t>+ Trước khi trình bày trước nhóm hoặc trước lớp, cần xây dựng đề cương,</w:t>
      </w:r>
      <w:r>
        <w:rPr>
          <w:rFonts w:cs="Times New Roman" w:hAnsi="Times New Roman" w:eastAsia="Times New Roman" w:ascii="Times New Roman"/>
          <w:sz w:val="28"/>
          <w:szCs w:val="28"/>
        </w:rPr>
        <w:t> dàn ý chi tiết cho bài giới thiệu địa phương của mình.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85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GV yêu cầu HS thực hiện BT2 theo các bước sau: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6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Bước 1</w:t>
      </w:r>
      <w:r>
        <w:rPr>
          <w:rFonts w:cs="Times New Roman" w:hAnsi="Times New Roman" w:eastAsia="Times New Roman" w:ascii="Times New Roman"/>
          <w:sz w:val="28"/>
          <w:szCs w:val="28"/>
        </w:rPr>
        <w:t>: Xây dựng nội dung bài giới thiệu.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+ T</w:t>
      </w:r>
      <w:r>
        <w:rPr>
          <w:rFonts w:cs="Times New Roman" w:hAnsi="Times New Roman" w:eastAsia="Times New Roman" w:ascii="Times New Roman"/>
          <w:sz w:val="28"/>
          <w:szCs w:val="28"/>
        </w:rPr>
        <w:t>hu thập thông tin (tìm trong sách báo, tranh ảnh... mang theo; hỏi GV;...).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5" w:lineRule="auto" w:line="311"/>
        <w:ind w:left="100" w:right="80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+ Lựa chọn, phân loại và sắp xếp thông tin theo từng nét đổi mới của địa</w:t>
      </w:r>
      <w:r>
        <w:rPr>
          <w:rFonts w:cs="Times New Roman" w:hAnsi="Times New Roman" w:eastAsia="Times New Roman" w:ascii="Times New Roman"/>
          <w:sz w:val="28"/>
          <w:szCs w:val="28"/>
        </w:rPr>
        <w:t> phương).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Bước  2</w:t>
      </w:r>
      <w:r>
        <w:rPr>
          <w:rFonts w:cs="Times New Roman" w:hAnsi="Times New Roman" w:eastAsia="Times New Roman" w:ascii="Times New Roman"/>
          <w:sz w:val="28"/>
          <w:szCs w:val="28"/>
        </w:rPr>
        <w:t>:  Thực  hành  giới  thiệu  trong  nhóm  –  Trao  đổi,  rút  kinh  nghiệm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trong nhóm.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Bước 3</w:t>
      </w:r>
      <w:r>
        <w:rPr>
          <w:rFonts w:cs="Times New Roman" w:hAnsi="Times New Roman" w:eastAsia="Times New Roman" w:ascii="Times New Roman"/>
          <w:sz w:val="28"/>
          <w:szCs w:val="28"/>
        </w:rPr>
        <w:t>: Đóng v</w:t>
      </w:r>
      <w:r>
        <w:rPr>
          <w:rFonts w:cs="Times New Roman" w:hAnsi="Times New Roman" w:eastAsia="Times New Roman" w:ascii="Times New Roman"/>
          <w:sz w:val="28"/>
          <w:szCs w:val="28"/>
        </w:rPr>
        <w:t>ai </w:t>
      </w:r>
      <w:r>
        <w:rPr>
          <w:rFonts w:cs="Times New Roman" w:hAnsi="Times New Roman" w:eastAsia="Times New Roman" w:ascii="Times New Roman"/>
          <w:sz w:val="28"/>
          <w:szCs w:val="28"/>
        </w:rPr>
        <w:t>– giới thiệu về địa phương trong một tình huống cụ thể </w:t>
      </w:r>
      <w:r>
        <w:rPr>
          <w:rFonts w:cs="Times New Roman" w:hAnsi="Times New Roman" w:eastAsia="Times New Roman" w:ascii="Times New Roman"/>
          <w:sz w:val="28"/>
          <w:szCs w:val="28"/>
        </w:rPr>
        <w:t>-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 w:lineRule="auto" w:line="311"/>
        <w:ind w:left="729" w:right="4735" w:hanging="629"/>
      </w:pPr>
      <w:r>
        <w:rPr>
          <w:rFonts w:cs="Times New Roman" w:hAnsi="Times New Roman" w:eastAsia="Times New Roman" w:ascii="Times New Roman"/>
          <w:sz w:val="28"/>
          <w:szCs w:val="28"/>
        </w:rPr>
        <w:t>Trao đổi, rút kinh nghiệm trước cả lớp.</w:t>
      </w:r>
      <w:r>
        <w:rPr>
          <w:rFonts w:cs="Times New Roman" w:hAnsi="Times New Roman" w:eastAsia="Times New Roman" w:ascii="Times New Roman"/>
          <w:sz w:val="28"/>
          <w:szCs w:val="28"/>
        </w:rPr>
        <w:t> (GV có thể gợi ý một số tình huống: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6" w:lineRule="auto" w:line="311"/>
        <w:ind w:left="100" w:right="80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+ Gia đình em có khách từ địa phương khác đến chơi, họ muốn biết rõ hơn</w:t>
      </w:r>
      <w:r>
        <w:rPr>
          <w:rFonts w:cs="Times New Roman" w:hAnsi="Times New Roman" w:eastAsia="Times New Roman" w:ascii="Times New Roman"/>
          <w:sz w:val="28"/>
          <w:szCs w:val="28"/>
        </w:rPr>
        <w:t> về nơi em sinh sống. Em sẽ giới thiệu về địa phương em như thế nào với khách.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6" w:lineRule="auto" w:line="311"/>
        <w:ind w:left="100" w:right="81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+ Nghỉ hè, em có dịp về thăm quê, em hãy giới thiệu cho các bạn nơi đó về</w:t>
      </w:r>
      <w:r>
        <w:rPr>
          <w:rFonts w:cs="Times New Roman" w:hAnsi="Times New Roman" w:eastAsia="Times New Roman" w:ascii="Times New Roman"/>
          <w:sz w:val="28"/>
          <w:szCs w:val="28"/>
        </w:rPr>
        <w:t> nơi em đang sống.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3" w:lineRule="auto" w:line="312"/>
        <w:ind w:left="100" w:right="82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+ Em vừa được đi tham quan một địa phương, em kể lại cho các bạn trong</w:t>
      </w:r>
      <w:r>
        <w:rPr>
          <w:rFonts w:cs="Times New Roman" w:hAnsi="Times New Roman" w:eastAsia="Times New Roman" w:ascii="Times New Roman"/>
          <w:sz w:val="28"/>
          <w:szCs w:val="28"/>
        </w:rPr>
        <w:t> lớp nghe về nơi đó.. v.v...)</w:t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"/>
        <w:ind w:left="100"/>
      </w:pPr>
      <w:r>
        <w:rPr>
          <w:rFonts w:cs="Calibri" w:hAnsi="Calibri" w:eastAsia="Calibri" w:ascii="Calibri"/>
          <w:b/>
          <w:sz w:val="28"/>
          <w:szCs w:val="28"/>
        </w:rPr>
        <w:t>Hƣớng dẫn ĐGTX :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5" w:lineRule="exact" w:line="400"/>
        <w:ind w:left="100" w:right="78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GV có th</w:t>
      </w:r>
      <w:r>
        <w:rPr>
          <w:rFonts w:cs="Times New Roman" w:hAnsi="Times New Roman" w:eastAsia="Times New Roman" w:ascii="Times New Roman"/>
          <w:sz w:val="28"/>
          <w:szCs w:val="28"/>
        </w:rPr>
        <w:t>ể đánh giá kĩ năng giới thiệu về địa phương trong nhóm và trước</w:t>
      </w:r>
      <w:r>
        <w:rPr>
          <w:rFonts w:cs="Times New Roman" w:hAnsi="Times New Roman" w:eastAsia="Times New Roman" w:ascii="Times New Roman"/>
          <w:sz w:val="28"/>
          <w:szCs w:val="28"/>
        </w:rPr>
        <w:t> lớp theo các tiêu chí được xác định như sau 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9"/>
        <w:ind w:left="10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TT    Tiêu chí                                                                           N</w:t>
      </w:r>
      <w:r>
        <w:rPr>
          <w:rFonts w:cs="Calibri" w:hAnsi="Calibri" w:eastAsia="Calibri" w:ascii="Calibri"/>
          <w:b/>
          <w:sz w:val="28"/>
          <w:szCs w:val="28"/>
        </w:rPr>
        <w:t>hận   xét   mức   độ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right"/>
        <w:spacing w:before="76" w:lineRule="exact" w:line="320"/>
        <w:ind w:right="1502"/>
      </w:pPr>
      <w:r>
        <w:rPr>
          <w:rFonts w:cs="Calibri" w:hAnsi="Calibri" w:eastAsia="Calibri" w:ascii="Calibri"/>
          <w:b/>
          <w:position w:val="-1"/>
          <w:sz w:val="28"/>
          <w:szCs w:val="28"/>
        </w:rPr>
        <w:t>đạt đƣợc</w:t>
      </w:r>
      <w:r>
        <w:rPr>
          <w:rFonts w:cs="Calibri" w:hAnsi="Calibri" w:eastAsia="Calibri" w:ascii="Calibri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384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1    </w:t>
      </w:r>
      <w:r>
        <w:rPr>
          <w:rFonts w:cs="Times New Roman" w:hAnsi="Times New Roman" w:eastAsia="Times New Roman" w:ascii="Times New Roman"/>
          <w:sz w:val="28"/>
          <w:szCs w:val="28"/>
        </w:rPr>
        <w:t>Có nêu được tên địa phương được giới thiệu không ?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2"/>
        <w:ind w:left="384"/>
      </w:pPr>
      <w:r>
        <w:pict>
          <v:group style="position:absolute;margin-left:66.334pt;margin-top:71.71pt;width:473.816pt;height:254.31pt;mso-position-horizontal-relative:page;mso-position-vertical-relative:page;z-index:-1640" coordorigin="1327,1434" coordsize="9476,5086">
            <v:shape style="position:absolute;left:1337;top:1445;width:665;height:0" coordorigin="1337,1445" coordsize="665,0" path="m1337,1445l2002,1445e" filled="f" stroked="t" strokeweight="0.58pt" strokecolor="#000000">
              <v:path arrowok="t"/>
            </v:shape>
            <v:shape style="position:absolute;left:2012;top:1445;width:6229;height:0" coordorigin="2012,1445" coordsize="6229,0" path="m2012,1445l8241,1445e" filled="f" stroked="t" strokeweight="0.58pt" strokecolor="#000000">
              <v:path arrowok="t"/>
            </v:shape>
            <v:shape style="position:absolute;left:8250;top:1445;width:2542;height:0" coordorigin="8250,1445" coordsize="2542,0" path="m8250,1445l10792,1445e" filled="f" stroked="t" strokeweight="0.58pt" strokecolor="#000000">
              <v:path arrowok="t"/>
            </v:shape>
            <v:shape style="position:absolute;left:1337;top:4385;width:665;height:0" coordorigin="1337,4385" coordsize="665,0" path="m1337,4385l2002,4385e" filled="f" stroked="t" strokeweight="0.58pt" strokecolor="#000000">
              <v:path arrowok="t"/>
            </v:shape>
            <v:shape style="position:absolute;left:2012;top:4385;width:6229;height:0" coordorigin="2012,4385" coordsize="6229,0" path="m2012,4385l8241,4385e" filled="f" stroked="t" strokeweight="0.58pt" strokecolor="#000000">
              <v:path arrowok="t"/>
            </v:shape>
            <v:shape style="position:absolute;left:8250;top:4385;width:2542;height:0" coordorigin="8250,4385" coordsize="2542,0" path="m8250,4385l10792,4385e" filled="f" stroked="t" strokeweight="0.58pt" strokecolor="#000000">
              <v:path arrowok="t"/>
            </v:shape>
            <v:shape style="position:absolute;left:1337;top:4815;width:665;height:0" coordorigin="1337,4815" coordsize="665,0" path="m1337,4815l2002,4815e" filled="f" stroked="t" strokeweight="0.58001pt" strokecolor="#000000">
              <v:path arrowok="t"/>
            </v:shape>
            <v:shape style="position:absolute;left:2012;top:4815;width:6229;height:0" coordorigin="2012,4815" coordsize="6229,0" path="m2012,4815l8241,4815e" filled="f" stroked="t" strokeweight="0.58001pt" strokecolor="#000000">
              <v:path arrowok="t"/>
            </v:shape>
            <v:shape style="position:absolute;left:8250;top:4815;width:2542;height:0" coordorigin="8250,4815" coordsize="2542,0" path="m8250,4815l10792,4815e" filled="f" stroked="t" strokeweight="0.58001pt" strokecolor="#000000">
              <v:path arrowok="t"/>
            </v:shape>
            <v:shape style="position:absolute;left:1337;top:5243;width:665;height:0" coordorigin="1337,5243" coordsize="665,0" path="m1337,5243l2002,5243e" filled="f" stroked="t" strokeweight="0.58001pt" strokecolor="#000000">
              <v:path arrowok="t"/>
            </v:shape>
            <v:shape style="position:absolute;left:2012;top:5243;width:6229;height:0" coordorigin="2012,5243" coordsize="6229,0" path="m2012,5243l8241,5243e" filled="f" stroked="t" strokeweight="0.58001pt" strokecolor="#000000">
              <v:path arrowok="t"/>
            </v:shape>
            <v:shape style="position:absolute;left:8250;top:5243;width:2542;height:0" coordorigin="8250,5243" coordsize="2542,0" path="m8250,5243l10792,5243e" filled="f" stroked="t" strokeweight="0.58001pt" strokecolor="#000000">
              <v:path arrowok="t"/>
            </v:shape>
            <v:shape style="position:absolute;left:1332;top:1440;width:0;height:5075" coordorigin="1332,1440" coordsize="0,5075" path="m1332,1440l1332,6515e" filled="f" stroked="t" strokeweight="0.58pt" strokecolor="#000000">
              <v:path arrowok="t"/>
            </v:shape>
            <v:shape style="position:absolute;left:1337;top:6510;width:665;height:0" coordorigin="1337,6510" coordsize="665,0" path="m1337,6510l2002,6510e" filled="f" stroked="t" strokeweight="0.57998pt" strokecolor="#000000">
              <v:path arrowok="t"/>
            </v:shape>
            <v:shape style="position:absolute;left:2007;top:1440;width:0;height:5075" coordorigin="2007,1440" coordsize="0,5075" path="m2007,1440l2007,6515e" filled="f" stroked="t" strokeweight="0.58pt" strokecolor="#000000">
              <v:path arrowok="t"/>
            </v:shape>
            <v:shape style="position:absolute;left:2012;top:6510;width:6229;height:0" coordorigin="2012,6510" coordsize="6229,0" path="m2012,6510l8241,6510e" filled="f" stroked="t" strokeweight="0.57998pt" strokecolor="#000000">
              <v:path arrowok="t"/>
            </v:shape>
            <v:shape style="position:absolute;left:8245;top:1440;width:0;height:5075" coordorigin="8245,1440" coordsize="0,5075" path="m8245,1440l8245,6515e" filled="f" stroked="t" strokeweight="0.57998pt" strokecolor="#000000">
              <v:path arrowok="t"/>
            </v:shape>
            <v:shape style="position:absolute;left:8250;top:6510;width:2542;height:0" coordorigin="8250,6510" coordsize="2542,0" path="m8250,6510l10792,6510e" filled="f" stroked="t" strokeweight="0.57998pt" strokecolor="#000000">
              <v:path arrowok="t"/>
            </v:shape>
            <v:shape style="position:absolute;left:10797;top:1440;width:0;height:5075" coordorigin="10797,1440" coordsize="0,5075" path="m10797,1440l10797,6515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2    </w:t>
      </w:r>
      <w:r>
        <w:rPr>
          <w:rFonts w:cs="Times New Roman" w:hAnsi="Times New Roman" w:eastAsia="Times New Roman" w:ascii="Times New Roman"/>
          <w:sz w:val="28"/>
          <w:szCs w:val="28"/>
        </w:rPr>
        <w:t>Nội dung bài 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 w:lineRule="auto" w:line="311"/>
        <w:ind w:left="775" w:right="2734"/>
      </w:pPr>
      <w:r>
        <w:rPr>
          <w:rFonts w:cs="Times New Roman" w:hAnsi="Times New Roman" w:eastAsia="Times New Roman" w:ascii="Times New Roman"/>
          <w:sz w:val="28"/>
          <w:szCs w:val="28"/>
        </w:rPr>
        <w:t>+ Có giới thiệu có nêu được các nét đổi mới của địa</w:t>
      </w:r>
      <w:r>
        <w:rPr>
          <w:rFonts w:cs="Times New Roman" w:hAnsi="Times New Roman" w:eastAsia="Times New Roman" w:ascii="Times New Roman"/>
          <w:sz w:val="28"/>
          <w:szCs w:val="28"/>
        </w:rPr>
        <w:t> phương (so sánh với tình tình trước đây) không ?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 w:lineRule="auto" w:line="312"/>
        <w:ind w:left="775" w:right="2741"/>
      </w:pPr>
      <w:r>
        <w:rPr>
          <w:rFonts w:cs="Times New Roman" w:hAnsi="Times New Roman" w:eastAsia="Times New Roman" w:ascii="Times New Roman"/>
          <w:sz w:val="28"/>
          <w:szCs w:val="28"/>
        </w:rPr>
        <w:t>+  Có  nêu  nguyên  nhân  và  tác  động  của  những  đổi</w:t>
      </w:r>
      <w:r>
        <w:rPr>
          <w:rFonts w:cs="Times New Roman" w:hAnsi="Times New Roman" w:eastAsia="Times New Roman" w:ascii="Times New Roman"/>
          <w:sz w:val="28"/>
          <w:szCs w:val="28"/>
        </w:rPr>
        <w:t> mới ở địa phương ?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" w:lineRule="auto" w:line="312"/>
        <w:ind w:left="775" w:right="2741"/>
      </w:pPr>
      <w:r>
        <w:rPr>
          <w:rFonts w:cs="Times New Roman" w:hAnsi="Times New Roman" w:eastAsia="Times New Roman" w:ascii="Times New Roman"/>
          <w:sz w:val="28"/>
          <w:szCs w:val="28"/>
        </w:rPr>
        <w:t>+  Có  </w:t>
      </w:r>
      <w:r>
        <w:rPr>
          <w:rFonts w:cs="Times New Roman" w:hAnsi="Times New Roman" w:eastAsia="Times New Roman" w:ascii="Times New Roman"/>
          <w:sz w:val="28"/>
          <w:szCs w:val="28"/>
        </w:rPr>
        <w:t>phát  biểu  cảm  nghĩ  về  sự  đổi  mới  của  quê</w:t>
      </w:r>
      <w:r>
        <w:rPr>
          <w:rFonts w:cs="Times New Roman" w:hAnsi="Times New Roman" w:eastAsia="Times New Roman" w:ascii="Times New Roman"/>
          <w:sz w:val="28"/>
          <w:szCs w:val="28"/>
        </w:rPr>
        <w:t> hương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1"/>
        <w:ind w:left="384"/>
      </w:pPr>
      <w:r>
        <w:rPr>
          <w:rFonts w:cs="Times New Roman" w:hAnsi="Times New Roman" w:eastAsia="Times New Roman" w:ascii="Times New Roman"/>
          <w:sz w:val="28"/>
          <w:szCs w:val="28"/>
        </w:rPr>
        <w:t>3    </w:t>
      </w:r>
      <w:r>
        <w:rPr>
          <w:rFonts w:cs="Times New Roman" w:hAnsi="Times New Roman" w:eastAsia="Times New Roman" w:ascii="Times New Roman"/>
          <w:sz w:val="28"/>
          <w:szCs w:val="28"/>
        </w:rPr>
        <w:t>Bố cục : Cách sắp xếp ý có rõ ràng, mạch lạc không ?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384"/>
      </w:pPr>
      <w:r>
        <w:rPr>
          <w:rFonts w:cs="Times New Roman" w:hAnsi="Times New Roman" w:eastAsia="Times New Roman" w:ascii="Times New Roman"/>
          <w:sz w:val="28"/>
          <w:szCs w:val="28"/>
        </w:rPr>
        <w:t>4    </w:t>
      </w:r>
      <w:r>
        <w:rPr>
          <w:rFonts w:cs="Times New Roman" w:hAnsi="Times New Roman" w:eastAsia="Times New Roman" w:ascii="Times New Roman"/>
          <w:sz w:val="28"/>
          <w:szCs w:val="28"/>
        </w:rPr>
        <w:t>Diễn đạt có lưu loát, gãy gọn không ?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tabs>
          <w:tab w:pos="760" w:val="left"/>
        </w:tabs>
        <w:jc w:val="left"/>
        <w:spacing w:lineRule="auto" w:line="312"/>
        <w:ind w:left="775" w:right="2741" w:hanging="391"/>
      </w:pPr>
      <w:r>
        <w:rPr>
          <w:rFonts w:cs="Times New Roman" w:hAnsi="Times New Roman" w:eastAsia="Times New Roman" w:ascii="Times New Roman"/>
          <w:sz w:val="28"/>
          <w:szCs w:val="28"/>
        </w:rPr>
        <w:t>5</w:t>
        <w:tab/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  <w:t>Nếu trình bày trước lớp, có mạnh dạn, tự tin, thể hiện</w:t>
      </w:r>
      <w:r>
        <w:rPr>
          <w:rFonts w:cs="Times New Roman" w:hAnsi="Times New Roman" w:eastAsia="Times New Roman" w:ascii="Times New Roman"/>
          <w:sz w:val="28"/>
          <w:szCs w:val="28"/>
        </w:rPr>
        <w:t> được  tình  cảm  với  địa  phương  qua  lời  lẽ,  giọng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" w:lineRule="exact" w:line="300"/>
        <w:ind w:left="775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nói,… không?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GV cần căn cứ vào kết quả quan sát, nghe (hoặc </w:t>
      </w:r>
      <w:r>
        <w:rPr>
          <w:rFonts w:cs="Times New Roman" w:hAnsi="Times New Roman" w:eastAsia="Times New Roman" w:ascii="Times New Roman"/>
          <w:sz w:val="28"/>
          <w:szCs w:val="28"/>
        </w:rPr>
        <w:t>ghi chép</w:t>
      </w:r>
      <w:r>
        <w:rPr>
          <w:rFonts w:cs="Times New Roman" w:hAnsi="Times New Roman" w:eastAsia="Times New Roman" w:ascii="Times New Roman"/>
          <w:sz w:val="28"/>
          <w:szCs w:val="28"/>
        </w:rPr>
        <w:t>) kết quả của HS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theo các tiêu chí </w:t>
      </w:r>
      <w:r>
        <w:rPr>
          <w:rFonts w:cs="Times New Roman" w:hAnsi="Times New Roman" w:eastAsia="Times New Roman" w:ascii="Times New Roman"/>
          <w:sz w:val="28"/>
          <w:szCs w:val="28"/>
        </w:rPr>
        <w:t>trên đây để đưa ra nhận xét từng HS theo các mức 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8" w:lineRule="auto" w:line="312"/>
        <w:ind w:left="100" w:right="72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+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Xếp loại  tốt </w:t>
      </w:r>
      <w:r>
        <w:rPr>
          <w:rFonts w:cs="Times New Roman" w:hAnsi="Times New Roman" w:eastAsia="Times New Roman" w:ascii="Times New Roman"/>
          <w:sz w:val="28"/>
          <w:szCs w:val="28"/>
        </w:rPr>
        <w:t>: </w:t>
      </w:r>
      <w:r>
        <w:rPr>
          <w:rFonts w:cs="Times New Roman" w:hAnsi="Times New Roman" w:eastAsia="Times New Roman" w:ascii="Times New Roman"/>
          <w:sz w:val="28"/>
          <w:szCs w:val="28"/>
        </w:rPr>
        <w:t>Trình bày đúng yêu cầu một bài giới thiệu địa phương ; giới</w:t>
      </w:r>
      <w:r>
        <w:rPr>
          <w:rFonts w:cs="Times New Roman" w:hAnsi="Times New Roman" w:eastAsia="Times New Roman" w:ascii="Times New Roman"/>
          <w:sz w:val="28"/>
          <w:szCs w:val="28"/>
        </w:rPr>
        <w:t> thiệu rõ các nét đổi mới của địa phương (có minh chứng cụ thể) ; sắp xếp ý mạch</w:t>
      </w:r>
      <w:r>
        <w:rPr>
          <w:rFonts w:cs="Times New Roman" w:hAnsi="Times New Roman" w:eastAsia="Times New Roman" w:ascii="Times New Roman"/>
          <w:sz w:val="28"/>
          <w:szCs w:val="28"/>
        </w:rPr>
        <w:t> lạc ; diễn đạt lưu loát, gãy gọn ; mạnh dạn, tự tin khi trình bày, thể hiện được tình</w:t>
      </w:r>
      <w:r>
        <w:rPr>
          <w:rFonts w:cs="Times New Roman" w:hAnsi="Times New Roman" w:eastAsia="Times New Roman" w:ascii="Times New Roman"/>
          <w:sz w:val="28"/>
          <w:szCs w:val="28"/>
        </w:rPr>
        <w:t> cảm với địa phương qua lời lẽ, giọng nói,…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" w:lineRule="auto" w:line="312"/>
        <w:ind w:left="100" w:right="75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+ 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Đạt  yêu  cầu  </w:t>
      </w:r>
      <w:r>
        <w:rPr>
          <w:rFonts w:cs="Times New Roman" w:hAnsi="Times New Roman" w:eastAsia="Times New Roman" w:ascii="Times New Roman"/>
          <w:sz w:val="28"/>
          <w:szCs w:val="28"/>
        </w:rPr>
        <w:t>:  </w:t>
      </w:r>
      <w:r>
        <w:rPr>
          <w:rFonts w:cs="Times New Roman" w:hAnsi="Times New Roman" w:eastAsia="Times New Roman" w:ascii="Times New Roman"/>
          <w:sz w:val="28"/>
          <w:szCs w:val="28"/>
        </w:rPr>
        <w:t>Trình  bày  đúng  yêu  cầu  cơ  bản  của  bài  giới  thiệu  địa</w:t>
      </w:r>
      <w:r>
        <w:rPr>
          <w:rFonts w:cs="Times New Roman" w:hAnsi="Times New Roman" w:eastAsia="Times New Roman" w:ascii="Times New Roman"/>
          <w:sz w:val="28"/>
          <w:szCs w:val="28"/>
        </w:rPr>
        <w:t> phương; giới thiệu  được  một  vài  nét đổi mới  của  địa phương nhưng  còn  sơ sài,</w:t>
      </w:r>
      <w:r>
        <w:rPr>
          <w:rFonts w:cs="Times New Roman" w:hAnsi="Times New Roman" w:eastAsia="Times New Roman" w:ascii="Times New Roman"/>
          <w:sz w:val="28"/>
          <w:szCs w:val="28"/>
        </w:rPr>
        <w:t> cthiếu minh chứng cụ thể ; sắp xếp ý tương đối mạch lạc ; diễn đạt rõ ý song chưa</w:t>
      </w:r>
      <w:r>
        <w:rPr>
          <w:rFonts w:cs="Times New Roman" w:hAnsi="Times New Roman" w:eastAsia="Times New Roman" w:ascii="Times New Roman"/>
          <w:sz w:val="28"/>
          <w:szCs w:val="28"/>
        </w:rPr>
        <w:t> thật lưu loát ; chưa thật mạnh dạn, tự tin khi trình bày ; bước đầu thể hiện được tình</w:t>
      </w:r>
      <w:r>
        <w:rPr>
          <w:rFonts w:cs="Times New Roman" w:hAnsi="Times New Roman" w:eastAsia="Times New Roman" w:ascii="Times New Roman"/>
          <w:sz w:val="28"/>
          <w:szCs w:val="28"/>
        </w:rPr>
        <w:t> cảm với địa phương qua lời lẽ, giọng nói,…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" w:lineRule="auto" w:line="312"/>
        <w:ind w:left="100" w:right="76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+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Chưa đạt </w:t>
      </w:r>
      <w:r>
        <w:rPr>
          <w:rFonts w:cs="Times New Roman" w:hAnsi="Times New Roman" w:eastAsia="Times New Roman" w:ascii="Times New Roman"/>
          <w:sz w:val="28"/>
          <w:szCs w:val="28"/>
        </w:rPr>
        <w:t>: Chưa biết trình bày một bài giới thiệu địa phương ; mới giới</w:t>
      </w:r>
      <w:r>
        <w:rPr>
          <w:rFonts w:cs="Times New Roman" w:hAnsi="Times New Roman" w:eastAsia="Times New Roman" w:ascii="Times New Roman"/>
          <w:sz w:val="28"/>
          <w:szCs w:val="28"/>
        </w:rPr>
        <w:t> thiệu được một vài đặc điểm của địa phương mà chưa làm rõ được những nét đổi</w:t>
      </w:r>
      <w:r>
        <w:rPr>
          <w:rFonts w:cs="Times New Roman" w:hAnsi="Times New Roman" w:eastAsia="Times New Roman" w:ascii="Times New Roman"/>
          <w:sz w:val="28"/>
          <w:szCs w:val="28"/>
        </w:rPr>
        <w:t> mới, thiếu dẫn chứng minh họa ; sắp xếp ý chưa mạch lạc ; diễn đạt chưa lưu loát,</w:t>
      </w:r>
      <w:r>
        <w:rPr>
          <w:rFonts w:cs="Times New Roman" w:hAnsi="Times New Roman" w:eastAsia="Times New Roman" w:ascii="Times New Roman"/>
          <w:sz w:val="28"/>
          <w:szCs w:val="28"/>
        </w:rPr>
        <w:t> chưa sáng ý ; chưa mạnh dạn, tự tin khi trình bày ; chưa biết cách thể hiện tình cảm</w:t>
      </w:r>
      <w:r>
        <w:rPr>
          <w:rFonts w:cs="Times New Roman" w:hAnsi="Times New Roman" w:eastAsia="Times New Roman" w:ascii="Times New Roman"/>
          <w:sz w:val="28"/>
          <w:szCs w:val="28"/>
        </w:rPr>
        <w:t> với địa phương qua giọng nói, nét mặt,…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/>
        <w:ind w:left="667"/>
        <w:sectPr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Đánh giá năng lực và phẩm chất 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 w:lineRule="auto" w:line="311"/>
        <w:ind w:left="100" w:right="63" w:firstLine="566"/>
      </w:pPr>
      <w:r>
        <w:rPr>
          <w:rFonts w:cs="Times New Roman" w:hAnsi="Times New Roman" w:eastAsia="Times New Roman" w:ascii="Times New Roman"/>
          <w:sz w:val="28"/>
          <w:szCs w:val="28"/>
        </w:rPr>
        <w:t>+ GV có thể kết hợp đánh giá năng lực hợp tác qua việc HS trao đổi, nhận xét,</w:t>
      </w:r>
      <w:r>
        <w:rPr>
          <w:rFonts w:cs="Times New Roman" w:hAnsi="Times New Roman" w:eastAsia="Times New Roman" w:ascii="Times New Roman"/>
          <w:sz w:val="28"/>
          <w:szCs w:val="28"/>
        </w:rPr>
        <w:t> góp ý về kết quả học tập với bạn; thực hiện các nhiệm vụ được phân công với bạn;...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623" w:right="70"/>
      </w:pPr>
      <w:r>
        <w:rPr>
          <w:rFonts w:cs="Times New Roman" w:hAnsi="Times New Roman" w:eastAsia="Times New Roman" w:ascii="Times New Roman"/>
          <w:sz w:val="28"/>
          <w:szCs w:val="28"/>
        </w:rPr>
        <w:t>+ GV có thể kết hợp đánh giá năng lực giải quyết vấn đề qua việc quan sát xem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5"/>
        <w:ind w:left="100" w:right="2728"/>
      </w:pPr>
      <w:r>
        <w:rPr>
          <w:rFonts w:cs="Times New Roman" w:hAnsi="Times New Roman" w:eastAsia="Times New Roman" w:ascii="Times New Roman"/>
          <w:sz w:val="28"/>
          <w:szCs w:val="28"/>
        </w:rPr>
        <w:t>HS có b</w:t>
      </w:r>
      <w:r>
        <w:rPr>
          <w:rFonts w:cs="Times New Roman" w:hAnsi="Times New Roman" w:eastAsia="Times New Roman" w:ascii="Times New Roman"/>
          <w:sz w:val="28"/>
          <w:szCs w:val="28"/>
        </w:rPr>
        <w:t>iết ghi nhớ nhiệm vụ và kết quả cần đạt trong học tập</w:t>
      </w:r>
      <w:r>
        <w:rPr>
          <w:rFonts w:cs="Times New Roman" w:hAnsi="Times New Roman" w:eastAsia="Times New Roman" w:ascii="Times New Roman"/>
          <w:sz w:val="28"/>
          <w:szCs w:val="28"/>
        </w:rPr>
        <w:t>.</w:t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95"/>
        <w:ind w:left="100" w:right="655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IV. </w:t>
      </w:r>
      <w:r>
        <w:rPr>
          <w:rFonts w:cs="Calibri" w:hAnsi="Calibri" w:eastAsia="Calibri" w:ascii="Calibri"/>
          <w:b/>
          <w:sz w:val="28"/>
          <w:szCs w:val="28"/>
        </w:rPr>
        <w:t>Hoạt động vận dụng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8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GV cho HS được tự lựa chọn một trong các cách làm sau đây: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Kể cho người thân nghe về một địa phương mà em mới biết qua lời giới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5"/>
        <w:ind w:left="100" w:right="6312"/>
      </w:pPr>
      <w:r>
        <w:rPr>
          <w:rFonts w:cs="Times New Roman" w:hAnsi="Times New Roman" w:eastAsia="Times New Roman" w:ascii="Times New Roman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sz w:val="28"/>
          <w:szCs w:val="28"/>
        </w:rPr>
        <w:t>iệu của bạn trong tiết học.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Viết giới thiệu về một vùng quê.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6" w:lineRule="auto" w:line="312"/>
        <w:ind w:left="100" w:right="83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Sưu tầm tư liệu và trình bày trên tờ giấy khổ lớn các tư liệu sưu tầm được</w:t>
      </w:r>
      <w:r>
        <w:rPr>
          <w:rFonts w:cs="Times New Roman" w:hAnsi="Times New Roman" w:eastAsia="Times New Roman" w:ascii="Times New Roman"/>
          <w:sz w:val="28"/>
          <w:szCs w:val="28"/>
        </w:rPr>
        <w:t> về một địa phương.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auto" w:line="294"/>
        <w:ind w:left="100" w:right="67"/>
      </w:pPr>
      <w:r>
        <w:rPr>
          <w:rFonts w:cs="Calibri" w:hAnsi="Calibri" w:eastAsia="Calibri" w:ascii="Calibri"/>
          <w:b/>
          <w:sz w:val="28"/>
          <w:szCs w:val="28"/>
        </w:rPr>
        <w:t>III.  MỘT  SỐ  ĐIỂM  CẦN  LƢU  Ý  VỀ  QUY  TRÌNH  VÀ  CÁC  YÊU  CẦU</w:t>
      </w:r>
      <w:r>
        <w:rPr>
          <w:rFonts w:cs="Calibri" w:hAnsi="Calibri" w:eastAsia="Calibri" w:ascii="Calibri"/>
          <w:b/>
          <w:sz w:val="28"/>
          <w:szCs w:val="28"/>
        </w:rPr>
        <w:t> GIÁO  VIÊN  CẦN  THỰC  HIỆN  TRONG  ĐÁNH  GIÁ  THƢỜNG  XUYÊN</w:t>
      </w:r>
      <w:r>
        <w:rPr>
          <w:rFonts w:cs="Calibri" w:hAnsi="Calibri" w:eastAsia="Calibri" w:ascii="Calibri"/>
          <w:b/>
          <w:sz w:val="28"/>
          <w:szCs w:val="28"/>
        </w:rPr>
        <w:t> MÔN TIẾNG VIỆT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" w:lineRule="auto" w:line="293"/>
        <w:ind w:left="100" w:right="74" w:firstLine="720"/>
      </w:pPr>
      <w:r>
        <w:rPr>
          <w:rFonts w:cs="Calibri" w:hAnsi="Calibri" w:eastAsia="Calibri" w:ascii="Calibri"/>
          <w:b/>
          <w:sz w:val="28"/>
          <w:szCs w:val="28"/>
        </w:rPr>
        <w:t>1.Xác  định  đƣợc  mẫu  chuẩn  đầu  ra  (kết  quả  mong  đợi)  của  mỗi  hoạt</w:t>
      </w:r>
      <w:r>
        <w:rPr>
          <w:rFonts w:cs="Calibri" w:hAnsi="Calibri" w:eastAsia="Calibri" w:ascii="Calibri"/>
          <w:b/>
          <w:sz w:val="28"/>
          <w:szCs w:val="28"/>
        </w:rPr>
        <w:t> động trong giờ học Tiếng Việt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2"/>
        <w:ind w:left="100" w:right="67" w:firstLine="720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Mẫu chính là cái chúng ta muốn có ở học sinh, đó chính là cái đích, mẫu</w:t>
      </w:r>
      <w:r>
        <w:rPr>
          <w:rFonts w:cs="Times New Roman" w:hAnsi="Times New Roman" w:eastAsia="Times New Roman" w:ascii="Times New Roman"/>
          <w:sz w:val="28"/>
          <w:szCs w:val="28"/>
        </w:rPr>
        <w:t> hình lí tưởng của những sản phẩm tiếng Việt mà mỗi giờ học, mỗi nhiệm vụ giao</w:t>
      </w:r>
      <w:r>
        <w:rPr>
          <w:rFonts w:cs="Times New Roman" w:hAnsi="Times New Roman" w:eastAsia="Times New Roman" w:ascii="Times New Roman"/>
          <w:sz w:val="28"/>
          <w:szCs w:val="28"/>
        </w:rPr>
        <w:t> cho học sinh trong giờ học hướng tới. Khi soạn bài, người giáo viên phải hình dung</w:t>
      </w:r>
      <w:r>
        <w:rPr>
          <w:rFonts w:cs="Times New Roman" w:hAnsi="Times New Roman" w:eastAsia="Times New Roman" w:ascii="Times New Roman"/>
          <w:sz w:val="28"/>
          <w:szCs w:val="28"/>
        </w:rPr>
        <w:t> rất rõ sản phẩm mẫu của mỗi hành động dạy học, của toàn giờ học sẽ đạt được ở</w:t>
      </w:r>
      <w:r>
        <w:rPr>
          <w:rFonts w:cs="Times New Roman" w:hAnsi="Times New Roman" w:eastAsia="Times New Roman" w:ascii="Times New Roman"/>
          <w:sz w:val="28"/>
          <w:szCs w:val="28"/>
        </w:rPr>
        <w:t> học sinh: một bài chính tả được viết đúng chuẩn, không mắc lỗi, đẹp như thế nào</w:t>
      </w:r>
      <w:r>
        <w:rPr>
          <w:rFonts w:cs="Times New Roman" w:hAnsi="Times New Roman" w:eastAsia="Times New Roman" w:ascii="Times New Roman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một bài tập đọc được đọc lên với âm thanh, giọng điệu ra sao, cần phải hiểu nội</w:t>
      </w:r>
      <w:r>
        <w:rPr>
          <w:rFonts w:cs="Times New Roman" w:hAnsi="Times New Roman" w:eastAsia="Times New Roman" w:ascii="Times New Roman"/>
          <w:sz w:val="28"/>
          <w:szCs w:val="28"/>
        </w:rPr>
        <w:t> dung của nó như thế nào, một bài tập làm văn được viết với những chữ cụ thể ra</w:t>
      </w:r>
      <w:r>
        <w:rPr>
          <w:rFonts w:cs="Times New Roman" w:hAnsi="Times New Roman" w:eastAsia="Times New Roman" w:ascii="Times New Roman"/>
          <w:sz w:val="28"/>
          <w:szCs w:val="28"/>
        </w:rPr>
        <w:t> sao v.v… Trước giờ dạy, những mẫu hình này chưa có ở học sinh  nhưng đã được</w:t>
      </w:r>
      <w:r>
        <w:rPr>
          <w:rFonts w:cs="Times New Roman" w:hAnsi="Times New Roman" w:eastAsia="Times New Roman" w:ascii="Times New Roman"/>
          <w:sz w:val="28"/>
          <w:szCs w:val="28"/>
        </w:rPr>
        <w:t> hình dung rất rõ trong bài soạn, trong ý thức của thầy giáo. Ngay khi xác định mục</w:t>
      </w:r>
      <w:r>
        <w:rPr>
          <w:rFonts w:cs="Times New Roman" w:hAnsi="Times New Roman" w:eastAsia="Times New Roman" w:ascii="Times New Roman"/>
          <w:sz w:val="28"/>
          <w:szCs w:val="28"/>
        </w:rPr>
        <w:t> tiêu giờ dạy, giáo viên phải biết rõ khi giờ dạy kết thúc, học sinh có được những kĩ</w:t>
      </w:r>
      <w:r>
        <w:rPr>
          <w:rFonts w:cs="Times New Roman" w:hAnsi="Times New Roman" w:eastAsia="Times New Roman" w:ascii="Times New Roman"/>
          <w:sz w:val="28"/>
          <w:szCs w:val="28"/>
        </w:rPr>
        <w:t> năng tiếng Việt gì, phải dự tính được có thể kiểm tra những kĩ năng này bằng phép</w:t>
      </w:r>
      <w:r>
        <w:rPr>
          <w:rFonts w:cs="Times New Roman" w:hAnsi="Times New Roman" w:eastAsia="Times New Roman" w:ascii="Times New Roman"/>
          <w:sz w:val="28"/>
          <w:szCs w:val="28"/>
        </w:rPr>
        <w:t> đo  nào. Nghĩa là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cái ch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úng ta muốn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mục tiêu dạy học </w:t>
      </w: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phải được xác định một</w:t>
      </w:r>
      <w:r>
        <w:rPr>
          <w:rFonts w:cs="Times New Roman" w:hAnsi="Times New Roman" w:eastAsia="Times New Roman" w:ascii="Times New Roman"/>
          <w:sz w:val="28"/>
          <w:szCs w:val="28"/>
        </w:rPr>
        <w:t> cách thật tường minh, có thể định lượng được, quan sát được, đo đếm được. Nếu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 w:lineRule="auto" w:line="311"/>
        <w:ind w:left="100" w:right="62"/>
      </w:pPr>
      <w:r>
        <w:rPr>
          <w:rFonts w:cs="Times New Roman" w:hAnsi="Times New Roman" w:eastAsia="Times New Roman" w:ascii="Times New Roman"/>
          <w:sz w:val="28"/>
          <w:szCs w:val="28"/>
        </w:rPr>
        <w:t>không  có  mẫu  hình  này,  giáo  viên  sẽ  như  người  đi  đường  không  có  hướng  và</w:t>
      </w:r>
      <w:r>
        <w:rPr>
          <w:rFonts w:cs="Times New Roman" w:hAnsi="Times New Roman" w:eastAsia="Times New Roman" w:ascii="Times New Roman"/>
          <w:sz w:val="28"/>
          <w:szCs w:val="28"/>
        </w:rPr>
        <w:t> không biết dẫn dắt học sinh đi đến đâu, bằng cách </w:t>
      </w:r>
      <w:r>
        <w:rPr>
          <w:rFonts w:cs="Times New Roman" w:hAnsi="Times New Roman" w:eastAsia="Times New Roman" w:ascii="Times New Roman"/>
          <w:sz w:val="28"/>
          <w:szCs w:val="28"/>
        </w:rPr>
        <w:t>nào.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5" w:lineRule="auto" w:line="311"/>
        <w:ind w:left="100" w:right="60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Chuẩn  này  cần  được  xây  dựng  thành  các  chỉ  báo  để  có  thể  quan  sát,  đối</w:t>
      </w:r>
      <w:r>
        <w:rPr>
          <w:rFonts w:cs="Times New Roman" w:hAnsi="Times New Roman" w:eastAsia="Times New Roman" w:ascii="Times New Roman"/>
          <w:sz w:val="28"/>
          <w:szCs w:val="28"/>
        </w:rPr>
        <w:t> chiếu, đánh giá được.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Sau đây là một số chỉ báo:</w:t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90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1) </w:t>
      </w:r>
      <w:r>
        <w:rPr>
          <w:rFonts w:cs="Calibri" w:hAnsi="Calibri" w:eastAsia="Calibri" w:ascii="Calibri"/>
          <w:b/>
          <w:sz w:val="28"/>
          <w:szCs w:val="28"/>
        </w:rPr>
        <w:t>Chỉ báo tƣ thế ngồi đọc (Lớp 1)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81" w:lineRule="auto" w:line="312"/>
        <w:ind w:left="100" w:right="56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Chỉ báo tư thế ngồi đọc là căn cứ để chỉ dẫn tư thế ngồi đọc đồng thời là  căn</w:t>
      </w:r>
      <w:r>
        <w:rPr>
          <w:rFonts w:cs="Times New Roman" w:hAnsi="Times New Roman" w:eastAsia="Times New Roman" w:ascii="Times New Roman"/>
          <w:sz w:val="28"/>
          <w:szCs w:val="28"/>
        </w:rPr>
        <w:t> cứ để kiểm tra HS, trong đó tiêu chuẩn 2, 8 thuộc nhiệm vụ của trường học. 6 tiêu</w:t>
      </w:r>
      <w:r>
        <w:rPr>
          <w:rFonts w:cs="Times New Roman" w:hAnsi="Times New Roman" w:eastAsia="Times New Roman" w:ascii="Times New Roman"/>
          <w:sz w:val="28"/>
          <w:szCs w:val="28"/>
        </w:rPr>
        <w:t> chuẩn còn lại HS cần thực hiện. Phương pháp thực hiện: thực hành theo mẫu.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0"/>
        <w:ind w:left="100"/>
      </w:pPr>
      <w:r>
        <w:pict>
          <v:shape type="#_x0000_t75" style="width:348.75pt;height:285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90"/>
        <w:ind w:left="820"/>
      </w:pPr>
      <w:r>
        <w:rPr>
          <w:rFonts w:cs="Calibri" w:hAnsi="Calibri" w:eastAsia="Calibri" w:ascii="Calibri"/>
          <w:b/>
          <w:sz w:val="28"/>
          <w:szCs w:val="28"/>
        </w:rPr>
        <w:t>2) Chỉ báo đọc thành tiếng (Lớp 1 )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Đọc từ tròn rõ, đúng âm vần/ tiếng.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Không bỏ sót từ/ tiếng.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- Không thay t</w:t>
      </w:r>
      <w:r>
        <w:rPr>
          <w:rFonts w:cs="Times New Roman" w:hAnsi="Times New Roman" w:eastAsia="Times New Roman" w:ascii="Times New Roman"/>
          <w:sz w:val="28"/>
          <w:szCs w:val="28"/>
        </w:rPr>
        <w:t>ừ/ tiếng làm sai nghĩa.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Tốc độ đọc 15 chữ/1 phút.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  <w:sectPr>
          <w:pgSz w:w="12240" w:h="15840"/>
          <w:pgMar w:top="1360" w:bottom="280" w:left="1340" w:right="1340"/>
        </w:sectPr>
      </w:pPr>
      <w:r>
        <w:rPr>
          <w:rFonts w:cs="Times New Roman" w:hAnsi="Times New Roman" w:eastAsia="Times New Roman" w:ascii="Times New Roman"/>
          <w:b/>
          <w:sz w:val="28"/>
          <w:szCs w:val="28"/>
        </w:rPr>
        <w:t>3) Ch</w:t>
      </w:r>
      <w:r>
        <w:rPr>
          <w:rFonts w:cs="Calibri" w:hAnsi="Calibri" w:eastAsia="Calibri" w:ascii="Calibri"/>
          <w:b/>
          <w:sz w:val="28"/>
          <w:szCs w:val="28"/>
        </w:rPr>
        <w:t>ỉ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báo hi</w:t>
      </w:r>
      <w:r>
        <w:rPr>
          <w:rFonts w:cs="Calibri" w:hAnsi="Calibri" w:eastAsia="Calibri" w:ascii="Calibri"/>
          <w:b/>
          <w:sz w:val="28"/>
          <w:szCs w:val="28"/>
        </w:rPr>
        <w:t>ểu nghĩa biể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u v</w:t>
      </w:r>
      <w:r>
        <w:rPr>
          <w:rFonts w:cs="Calibri" w:hAnsi="Calibri" w:eastAsia="Calibri" w:ascii="Calibri"/>
          <w:b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t c</w:t>
      </w:r>
      <w:r>
        <w:rPr>
          <w:rFonts w:cs="Calibri" w:hAnsi="Calibri" w:eastAsia="Calibri" w:ascii="Calibri"/>
          <w:b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a t</w:t>
      </w:r>
      <w:r>
        <w:rPr>
          <w:rFonts w:cs="Calibri" w:hAnsi="Calibri" w:eastAsia="Calibri" w:ascii="Calibri"/>
          <w:b/>
          <w:sz w:val="28"/>
          <w:szCs w:val="28"/>
        </w:rPr>
        <w:t>ừ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(L</w:t>
      </w:r>
      <w:r>
        <w:rPr>
          <w:rFonts w:cs="Calibri" w:hAnsi="Calibri" w:eastAsia="Calibri" w:ascii="Calibri"/>
          <w:b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p 1)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z w:val="28"/>
          <w:szCs w:val="28"/>
        </w:rPr>
        <w:t>c sinh có th</w:t>
      </w:r>
      <w:r>
        <w:rPr>
          <w:rFonts w:cs="Times New Roman" w:hAnsi="Times New Roman" w:eastAsia="Times New Roman" w:ascii="Times New Roman"/>
          <w:sz w:val="28"/>
          <w:szCs w:val="28"/>
        </w:rPr>
        <w:t>ể </w:t>
      </w:r>
      <w:r>
        <w:rPr>
          <w:rFonts w:cs="Times New Roman" w:hAnsi="Times New Roman" w:eastAsia="Times New Roman" w:ascii="Times New Roman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z w:val="28"/>
          <w:szCs w:val="28"/>
        </w:rPr>
        <w:t>o s</w:t>
      </w:r>
      <w:r>
        <w:rPr>
          <w:rFonts w:cs="Times New Roman" w:hAnsi="Times New Roman" w:eastAsia="Times New Roman" w:ascii="Times New Roman"/>
          <w:sz w:val="28"/>
          <w:szCs w:val="28"/>
        </w:rPr>
        <w:t>ự tương ứ</w:t>
      </w:r>
      <w:r>
        <w:rPr>
          <w:rFonts w:cs="Times New Roman" w:hAnsi="Times New Roman" w:eastAsia="Times New Roman" w:ascii="Times New Roman"/>
          <w:sz w:val="28"/>
          <w:szCs w:val="28"/>
        </w:rPr>
        <w:t>ng gi</w:t>
      </w:r>
      <w:r>
        <w:rPr>
          <w:rFonts w:cs="Times New Roman" w:hAnsi="Times New Roman" w:eastAsia="Times New Roman" w:ascii="Times New Roman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sz w:val="28"/>
          <w:szCs w:val="28"/>
        </w:rPr>
        <w:t>a v</w:t>
      </w:r>
      <w:r>
        <w:rPr>
          <w:rFonts w:cs="Times New Roman" w:hAnsi="Times New Roman" w:eastAsia="Times New Roman" w:ascii="Times New Roman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z w:val="28"/>
          <w:szCs w:val="28"/>
        </w:rPr>
        <w:t>t th</w:t>
      </w:r>
      <w:r>
        <w:rPr>
          <w:rFonts w:cs="Times New Roman" w:hAnsi="Times New Roman" w:eastAsia="Times New Roman" w:ascii="Times New Roman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z w:val="28"/>
          <w:szCs w:val="28"/>
        </w:rPr>
        <w:t>t (ho</w:t>
      </w:r>
      <w:r>
        <w:rPr>
          <w:rFonts w:cs="Times New Roman" w:hAnsi="Times New Roman" w:eastAsia="Times New Roman" w:ascii="Times New Roman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sz w:val="28"/>
          <w:szCs w:val="28"/>
        </w:rPr>
        <w:t>c tranh </w:t>
      </w:r>
      <w:r>
        <w:rPr>
          <w:rFonts w:cs="Times New Roman" w:hAnsi="Times New Roman" w:eastAsia="Times New Roman" w:ascii="Times New Roman"/>
          <w:sz w:val="28"/>
          <w:szCs w:val="28"/>
        </w:rPr>
        <w:t>ảnh) đạ</w:t>
      </w:r>
      <w:r>
        <w:rPr>
          <w:rFonts w:cs="Times New Roman" w:hAnsi="Times New Roman" w:eastAsia="Times New Roman" w:ascii="Times New Roman"/>
          <w:sz w:val="28"/>
          <w:szCs w:val="28"/>
        </w:rPr>
        <w:t>i di</w:t>
      </w:r>
      <w:r>
        <w:rPr>
          <w:rFonts w:cs="Times New Roman" w:hAnsi="Times New Roman" w:eastAsia="Times New Roman" w:ascii="Times New Roman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z w:val="28"/>
          <w:szCs w:val="28"/>
        </w:rPr>
        <w:t>n cho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6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nghĩa củ</w:t>
      </w:r>
      <w:r>
        <w:rPr>
          <w:rFonts w:cs="Times New Roman" w:hAnsi="Times New Roman" w:eastAsia="Times New Roman" w:ascii="Times New Roman"/>
          <w:sz w:val="28"/>
          <w:szCs w:val="28"/>
        </w:rPr>
        <w:t>a t</w:t>
      </w:r>
      <w:r>
        <w:rPr>
          <w:rFonts w:cs="Times New Roman" w:hAnsi="Times New Roman" w:eastAsia="Times New Roman" w:ascii="Times New Roman"/>
          <w:sz w:val="28"/>
          <w:szCs w:val="28"/>
        </w:rPr>
        <w:t>ừ </w:t>
      </w:r>
      <w:r>
        <w:rPr>
          <w:rFonts w:cs="Times New Roman" w:hAnsi="Times New Roman" w:eastAsia="Times New Roman" w:ascii="Times New Roman"/>
          <w:sz w:val="28"/>
          <w:szCs w:val="28"/>
        </w:rPr>
        <w:t>và t</w:t>
      </w:r>
      <w:r>
        <w:rPr>
          <w:rFonts w:cs="Times New Roman" w:hAnsi="Times New Roman" w:eastAsia="Times New Roman" w:ascii="Times New Roman"/>
          <w:sz w:val="28"/>
          <w:szCs w:val="28"/>
        </w:rPr>
        <w:t>ừ </w:t>
      </w:r>
      <w:r>
        <w:rPr>
          <w:rFonts w:cs="Times New Roman" w:hAnsi="Times New Roman" w:eastAsia="Times New Roman" w:ascii="Times New Roman"/>
          <w:sz w:val="28"/>
          <w:szCs w:val="28"/>
        </w:rPr>
        <w:t>(tên g</w:t>
      </w:r>
      <w:r>
        <w:rPr>
          <w:rFonts w:cs="Times New Roman" w:hAnsi="Times New Roman" w:eastAsia="Times New Roman" w:ascii="Times New Roman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z w:val="28"/>
          <w:szCs w:val="28"/>
        </w:rPr>
        <w:t>i).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4) Ch</w:t>
      </w:r>
      <w:r>
        <w:rPr>
          <w:rFonts w:cs="Calibri" w:hAnsi="Calibri" w:eastAsia="Calibri" w:ascii="Calibri"/>
          <w:b/>
          <w:sz w:val="28"/>
          <w:szCs w:val="28"/>
        </w:rPr>
        <w:t>ỉ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báo trong d</w:t>
      </w:r>
      <w:r>
        <w:rPr>
          <w:rFonts w:cs="Calibri" w:hAnsi="Calibri" w:eastAsia="Calibri" w:ascii="Calibri"/>
          <w:b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y vi</w:t>
      </w:r>
      <w:r>
        <w:rPr>
          <w:rFonts w:cs="Calibri" w:hAnsi="Calibri" w:eastAsia="Calibri" w:ascii="Calibri"/>
          <w:b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t ch</w:t>
      </w:r>
      <w:r>
        <w:rPr>
          <w:rFonts w:cs="Calibri" w:hAnsi="Calibri" w:eastAsia="Calibri" w:ascii="Calibri"/>
          <w:b/>
          <w:sz w:val="28"/>
          <w:szCs w:val="28"/>
        </w:rPr>
        <w:t>ữ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(t</w:t>
      </w:r>
      <w:r>
        <w:rPr>
          <w:rFonts w:cs="Calibri" w:hAnsi="Calibri" w:eastAsia="Calibri" w:ascii="Calibri"/>
          <w:b/>
          <w:sz w:val="28"/>
          <w:szCs w:val="28"/>
        </w:rPr>
        <w:t>ừ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l</w:t>
      </w:r>
      <w:r>
        <w:rPr>
          <w:rFonts w:cs="Calibri" w:hAnsi="Calibri" w:eastAsia="Calibri" w:ascii="Calibri"/>
          <w:b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p 2)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364"/>
      </w:pPr>
      <w:r>
        <w:rPr>
          <w:rFonts w:cs="Calibri" w:hAnsi="Calibri" w:eastAsia="Calibri" w:ascii="Calibri"/>
          <w:b/>
          <w:sz w:val="28"/>
          <w:szCs w:val="28"/>
        </w:rPr>
        <w:t>PHƢƠNG DIỆ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N                                       </w:t>
      </w:r>
      <w:r>
        <w:rPr>
          <w:rFonts w:cs="Calibri" w:hAnsi="Calibri" w:eastAsia="Calibri" w:ascii="Calibri"/>
          <w:b/>
          <w:sz w:val="28"/>
          <w:szCs w:val="28"/>
        </w:rPr>
        <w:t>BIỂU HIỆN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0"/>
        <w:ind w:left="350"/>
      </w:pPr>
      <w:r>
        <w:rPr>
          <w:rFonts w:cs="Calibri" w:hAnsi="Calibri" w:eastAsia="Calibri" w:ascii="Calibri"/>
          <w:b/>
          <w:sz w:val="24"/>
          <w:szCs w:val="24"/>
        </w:rPr>
        <w:t>Kĩ năng                                       </w:t>
      </w:r>
      <w:r>
        <w:rPr>
          <w:rFonts w:cs="Times New Roman" w:hAnsi="Times New Roman" w:eastAsia="Times New Roman" w:ascii="Times New Roman"/>
          <w:sz w:val="24"/>
          <w:szCs w:val="24"/>
        </w:rPr>
        <w:t>-     </w:t>
      </w:r>
      <w:r>
        <w:rPr>
          <w:rFonts w:cs="Times New Roman" w:hAnsi="Times New Roman" w:eastAsia="Times New Roman" w:ascii="Times New Roman"/>
          <w:sz w:val="24"/>
          <w:szCs w:val="24"/>
        </w:rPr>
        <w:t>Hình dạng chữ, nét rõ ràng, thích hợp.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4"/>
        <w:ind w:left="3262"/>
      </w:pPr>
      <w:r>
        <w:rPr>
          <w:rFonts w:cs="Times New Roman" w:hAnsi="Times New Roman" w:eastAsia="Times New Roman" w:ascii="Times New Roman"/>
          <w:sz w:val="24"/>
          <w:szCs w:val="24"/>
        </w:rPr>
        <w:t>-     </w:t>
      </w:r>
      <w:r>
        <w:rPr>
          <w:rFonts w:cs="Times New Roman" w:hAnsi="Times New Roman" w:eastAsia="Times New Roman" w:ascii="Times New Roman"/>
          <w:sz w:val="24"/>
          <w:szCs w:val="24"/>
        </w:rPr>
        <w:t>Hình dạng số rõ ràng, thích hợp.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4"/>
        <w:ind w:left="3224" w:right="3211"/>
      </w:pPr>
      <w:r>
        <w:rPr>
          <w:rFonts w:cs="Times New Roman" w:hAnsi="Times New Roman" w:eastAsia="Times New Roman" w:ascii="Times New Roman"/>
          <w:sz w:val="24"/>
          <w:szCs w:val="24"/>
        </w:rPr>
        <w:t>-     </w:t>
      </w:r>
      <w:r>
        <w:rPr>
          <w:rFonts w:cs="Times New Roman" w:hAnsi="Times New Roman" w:eastAsia="Times New Roman" w:ascii="Times New Roman"/>
          <w:sz w:val="24"/>
          <w:szCs w:val="24"/>
        </w:rPr>
        <w:t>Độ cao và cỡ chữ thích hợp.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1"/>
        <w:ind w:left="3262"/>
      </w:pPr>
      <w:r>
        <w:rPr>
          <w:rFonts w:cs="Times New Roman" w:hAnsi="Times New Roman" w:eastAsia="Times New Roman" w:ascii="Times New Roman"/>
          <w:sz w:val="24"/>
          <w:szCs w:val="24"/>
        </w:rPr>
        <w:t>-     </w:t>
      </w:r>
      <w:r>
        <w:rPr>
          <w:rFonts w:cs="Times New Roman" w:hAnsi="Times New Roman" w:eastAsia="Times New Roman" w:ascii="Times New Roman"/>
          <w:sz w:val="24"/>
          <w:szCs w:val="24"/>
        </w:rPr>
        <w:t>Thể hiện khoảng cách đề đặn giữa các chữ.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4"/>
        <w:ind w:left="3262"/>
      </w:pPr>
      <w:r>
        <w:rPr>
          <w:rFonts w:cs="Times New Roman" w:hAnsi="Times New Roman" w:eastAsia="Times New Roman" w:ascii="Times New Roman"/>
          <w:sz w:val="24"/>
          <w:szCs w:val="24"/>
        </w:rPr>
        <w:t>-     </w:t>
      </w:r>
      <w:r>
        <w:rPr>
          <w:rFonts w:cs="Times New Roman" w:hAnsi="Times New Roman" w:eastAsia="Times New Roman" w:ascii="Times New Roman"/>
          <w:sz w:val="24"/>
          <w:szCs w:val="24"/>
        </w:rPr>
        <w:t>Bắt đầu câu bằng chữ viết hoa.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2"/>
        <w:ind w:left="3262"/>
      </w:pPr>
      <w:r>
        <w:pict>
          <v:group style="position:absolute;margin-left:78.814pt;margin-top:152.49pt;width:450.296pt;height:238.81pt;mso-position-horizontal-relative:page;mso-position-vertical-relative:page;z-index:-1639" coordorigin="1576,3050" coordsize="9006,4776">
            <v:shape style="position:absolute;left:1587;top:3065;width:103;height:420" coordorigin="1587,3065" coordsize="103,420" path="m1587,3485l1690,3485,1690,3065,1587,3065,1587,3485xe" filled="t" fillcolor="#B8CCE3" stroked="f">
              <v:path arrowok="t"/>
              <v:fill/>
            </v:shape>
            <v:shape style="position:absolute;left:3742;top:3065;width:103;height:420" coordorigin="3742,3065" coordsize="103,420" path="m3742,3485l3845,3485,3845,3065,3742,3065,3742,3485xe" filled="t" fillcolor="#B8CCE3" stroked="f">
              <v:path arrowok="t"/>
              <v:fill/>
            </v:shape>
            <v:shape style="position:absolute;left:1690;top:3065;width:2052;height:420" coordorigin="1690,3065" coordsize="2052,420" path="m3742,3065l1690,3065,1690,3485,3742,3485,3742,3065xe" filled="t" fillcolor="#B8CCE3" stroked="f">
              <v:path arrowok="t"/>
              <v:fill/>
            </v:shape>
            <v:shape style="position:absolute;left:3855;top:3065;width:103;height:420" coordorigin="3855,3065" coordsize="103,420" path="m3855,3485l3958,3485,3958,3065,3855,3065,3855,3485xe" filled="t" fillcolor="#B8CCE3" stroked="f">
              <v:path arrowok="t"/>
              <v:fill/>
            </v:shape>
            <v:shape style="position:absolute;left:10468;top:3065;width:103;height:420" coordorigin="10468,3065" coordsize="103,420" path="m10468,3485l10572,3485,10572,3065,10468,3065,10468,3485xe" filled="t" fillcolor="#B8CCE3" stroked="f">
              <v:path arrowok="t"/>
              <v:fill/>
            </v:shape>
            <v:shape style="position:absolute;left:3958;top:3065;width:6510;height:420" coordorigin="3958,3065" coordsize="6510,420" path="m10468,3065l3958,3065,3958,3485,10468,3485,10468,3065xe" filled="t" fillcolor="#B8CCE3" stroked="f">
              <v:path arrowok="t"/>
              <v:fill/>
            </v:shape>
            <v:shape style="position:absolute;left:1587;top:3060;width:2258;height:0" coordorigin="1587,3060" coordsize="2258,0" path="m1587,3060l3845,3060e" filled="f" stroked="t" strokeweight="0.58001pt" strokecolor="#000000">
              <v:path arrowok="t"/>
            </v:shape>
            <v:shape style="position:absolute;left:3855;top:3060;width:6717;height:0" coordorigin="3855,3060" coordsize="6717,0" path="m3855,3060l10571,3060e" filled="f" stroked="t" strokeweight="0.58001pt" strokecolor="#000000">
              <v:path arrowok="t"/>
            </v:shape>
            <v:shape style="position:absolute;left:1587;top:3490;width:2258;height:0" coordorigin="1587,3490" coordsize="2258,0" path="m1587,3490l3845,3490e" filled="f" stroked="t" strokeweight="0.58pt" strokecolor="#000000">
              <v:path arrowok="t"/>
            </v:shape>
            <v:shape style="position:absolute;left:3855;top:3490;width:6717;height:0" coordorigin="3855,3490" coordsize="6717,0" path="m3855,3490l10571,3490e" filled="f" stroked="t" strokeweight="0.58pt" strokecolor="#000000">
              <v:path arrowok="t"/>
            </v:shape>
            <v:shape style="position:absolute;left:1587;top:6011;width:2258;height:0" coordorigin="1587,6011" coordsize="2258,0" path="m1587,6011l3845,6011e" filled="f" stroked="t" strokeweight="0.58001pt" strokecolor="#000000">
              <v:path arrowok="t"/>
            </v:shape>
            <v:shape style="position:absolute;left:3855;top:6011;width:6717;height:0" coordorigin="3855,6011" coordsize="6717,0" path="m3855,6011l10571,6011e" filled="f" stroked="t" strokeweight="0.58001pt" strokecolor="#000000">
              <v:path arrowok="t"/>
            </v:shape>
            <v:shape style="position:absolute;left:1582;top:3056;width:0;height:4765" coordorigin="1582,3056" coordsize="0,4765" path="m1582,3056l1582,7820e" filled="f" stroked="t" strokeweight="0.58pt" strokecolor="#000000">
              <v:path arrowok="t"/>
            </v:shape>
            <v:shape style="position:absolute;left:1587;top:7815;width:2258;height:0" coordorigin="1587,7815" coordsize="2258,0" path="m1587,7815l3845,7815e" filled="f" stroked="t" strokeweight="0.57998pt" strokecolor="#000000">
              <v:path arrowok="t"/>
            </v:shape>
            <v:shape style="position:absolute;left:3850;top:3056;width:0;height:4765" coordorigin="3850,3056" coordsize="0,4765" path="m3850,3056l3850,7820e" filled="f" stroked="t" strokeweight="0.58pt" strokecolor="#000000">
              <v:path arrowok="t"/>
            </v:shape>
            <v:shape style="position:absolute;left:3855;top:7815;width:6717;height:0" coordorigin="3855,7815" coordsize="6717,0" path="m3855,7815l10571,7815e" filled="f" stroked="t" strokeweight="0.57998pt" strokecolor="#000000">
              <v:path arrowok="t"/>
            </v:shape>
            <v:shape style="position:absolute;left:10576;top:3056;width:0;height:4765" coordorigin="10576,3056" coordsize="0,4765" path="m10576,3056l10576,7820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-     </w:t>
      </w:r>
      <w:r>
        <w:rPr>
          <w:rFonts w:cs="Times New Roman" w:hAnsi="Times New Roman" w:eastAsia="Times New Roman" w:ascii="Times New Roman"/>
          <w:sz w:val="24"/>
          <w:szCs w:val="24"/>
        </w:rPr>
        <w:t>Kết thúc câu bằng dấu chấm.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4"/>
        <w:ind w:left="3262"/>
      </w:pPr>
      <w:r>
        <w:rPr>
          <w:rFonts w:cs="Times New Roman" w:hAnsi="Times New Roman" w:eastAsia="Times New Roman" w:ascii="Times New Roman"/>
          <w:sz w:val="24"/>
          <w:szCs w:val="24"/>
        </w:rPr>
        <w:t>-     </w:t>
      </w:r>
      <w:r>
        <w:rPr>
          <w:rFonts w:cs="Times New Roman" w:hAnsi="Times New Roman" w:eastAsia="Times New Roman" w:ascii="Times New Roman"/>
          <w:sz w:val="24"/>
          <w:szCs w:val="24"/>
        </w:rPr>
        <w:t>Tốc độ viết đủ nhanh để học tập.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4"/>
        <w:ind w:left="350"/>
      </w:pPr>
      <w:r>
        <w:rPr>
          <w:rFonts w:cs="Calibri" w:hAnsi="Calibri" w:eastAsia="Calibri" w:ascii="Calibri"/>
          <w:b/>
          <w:sz w:val="24"/>
          <w:szCs w:val="24"/>
        </w:rPr>
        <w:t>Phẩm chất                                 </w:t>
      </w:r>
      <w:r>
        <w:rPr>
          <w:rFonts w:cs="Times New Roman" w:hAnsi="Times New Roman" w:eastAsia="Times New Roman" w:ascii="Times New Roman"/>
          <w:sz w:val="24"/>
          <w:szCs w:val="24"/>
        </w:rPr>
        <w:t>-     </w:t>
      </w:r>
      <w:r>
        <w:rPr>
          <w:rFonts w:cs="Times New Roman" w:hAnsi="Times New Roman" w:eastAsia="Times New Roman" w:ascii="Times New Roman"/>
          <w:sz w:val="24"/>
          <w:szCs w:val="24"/>
        </w:rPr>
        <w:t>Cần thận, kiên trì, khi viết chữ.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4"/>
        <w:ind w:left="3262"/>
      </w:pPr>
      <w:r>
        <w:rPr>
          <w:rFonts w:cs="Times New Roman" w:hAnsi="Times New Roman" w:eastAsia="Times New Roman" w:ascii="Times New Roman"/>
          <w:sz w:val="24"/>
          <w:szCs w:val="24"/>
        </w:rPr>
        <w:t>-     </w:t>
      </w:r>
      <w:r>
        <w:rPr>
          <w:rFonts w:cs="Times New Roman" w:hAnsi="Times New Roman" w:eastAsia="Times New Roman" w:ascii="Times New Roman"/>
          <w:sz w:val="24"/>
          <w:szCs w:val="24"/>
        </w:rPr>
        <w:t>Cảm giác thích thú khi tạo chữ.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1"/>
        <w:ind w:left="3262"/>
      </w:pPr>
      <w:r>
        <w:rPr>
          <w:rFonts w:cs="Times New Roman" w:hAnsi="Times New Roman" w:eastAsia="Times New Roman" w:ascii="Times New Roman"/>
          <w:sz w:val="24"/>
          <w:szCs w:val="24"/>
        </w:rPr>
        <w:t>-     </w:t>
      </w:r>
      <w:r>
        <w:rPr>
          <w:rFonts w:cs="Times New Roman" w:hAnsi="Times New Roman" w:eastAsia="Times New Roman" w:ascii="Times New Roman"/>
          <w:sz w:val="24"/>
          <w:szCs w:val="24"/>
        </w:rPr>
        <w:t>Có khả năng nhận biết sự cân đối, đều đặn của chữ.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4"/>
        <w:ind w:left="3224" w:right="3260"/>
      </w:pPr>
      <w:r>
        <w:rPr>
          <w:rFonts w:cs="Times New Roman" w:hAnsi="Times New Roman" w:eastAsia="Times New Roman" w:ascii="Times New Roman"/>
          <w:sz w:val="24"/>
          <w:szCs w:val="24"/>
        </w:rPr>
        <w:t>-     </w:t>
      </w:r>
      <w:r>
        <w:rPr>
          <w:rFonts w:cs="Times New Roman" w:hAnsi="Times New Roman" w:eastAsia="Times New Roman" w:ascii="Times New Roman"/>
          <w:sz w:val="24"/>
          <w:szCs w:val="24"/>
        </w:rPr>
        <w:t>Bài viết/ chữ viết gọn gàng.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1" w:lineRule="exact" w:line="260"/>
        <w:ind w:left="3224" w:right="3866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-    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Giữ gìn tập viết sạch.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9"/>
        <w:ind w:left="82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5) Ch</w:t>
      </w:r>
      <w:r>
        <w:rPr>
          <w:rFonts w:cs="Calibri" w:hAnsi="Calibri" w:eastAsia="Calibri" w:ascii="Calibri"/>
          <w:b/>
          <w:sz w:val="28"/>
          <w:szCs w:val="28"/>
        </w:rPr>
        <w:t>ỉ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báo vi</w:t>
      </w:r>
      <w:r>
        <w:rPr>
          <w:rFonts w:cs="Calibri" w:hAnsi="Calibri" w:eastAsia="Calibri" w:ascii="Calibri"/>
          <w:b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t chính t</w:t>
      </w:r>
      <w:r>
        <w:rPr>
          <w:rFonts w:cs="Calibri" w:hAnsi="Calibri" w:eastAsia="Calibri" w:ascii="Calibri"/>
          <w:b/>
          <w:sz w:val="28"/>
          <w:szCs w:val="28"/>
        </w:rPr>
        <w:t>ả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(t</w:t>
      </w:r>
      <w:r>
        <w:rPr>
          <w:rFonts w:cs="Calibri" w:hAnsi="Calibri" w:eastAsia="Calibri" w:ascii="Calibri"/>
          <w:b/>
          <w:sz w:val="28"/>
          <w:szCs w:val="28"/>
        </w:rPr>
        <w:t>ừ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l</w:t>
      </w:r>
      <w:r>
        <w:rPr>
          <w:rFonts w:cs="Calibri" w:hAnsi="Calibri" w:eastAsia="Calibri" w:ascii="Calibri"/>
          <w:b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p 2)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364"/>
      </w:pPr>
      <w:r>
        <w:rPr>
          <w:rFonts w:cs="Calibri" w:hAnsi="Calibri" w:eastAsia="Calibri" w:ascii="Calibri"/>
          <w:b/>
          <w:sz w:val="28"/>
          <w:szCs w:val="28"/>
        </w:rPr>
        <w:t>PHƢƠNG DIỆN                                           BIỂU HIỆN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920" w:val="left"/>
        </w:tabs>
        <w:jc w:val="left"/>
        <w:spacing w:before="87" w:lineRule="auto" w:line="312"/>
        <w:ind w:left="2935" w:right="414" w:hanging="283"/>
      </w:pPr>
      <w:r>
        <w:rPr>
          <w:rFonts w:cs="Times New Roman" w:hAnsi="Times New Roman" w:eastAsia="Times New Roman" w:ascii="Times New Roman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Nghe hoặc tự viết đúng các từ chứa hiện tượng chính tả đang</w:t>
      </w:r>
      <w:r>
        <w:rPr>
          <w:rFonts w:cs="Times New Roman" w:hAnsi="Times New Roman" w:eastAsia="Times New Roman" w:ascii="Times New Roman"/>
          <w:sz w:val="24"/>
          <w:szCs w:val="24"/>
        </w:rPr>
        <w:t> học.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2652"/>
      </w:pPr>
      <w:r>
        <w:rPr>
          <w:rFonts w:cs="Times New Roman" w:hAnsi="Times New Roman" w:eastAsia="Times New Roman" w:ascii="Times New Roman"/>
          <w:sz w:val="24"/>
          <w:szCs w:val="24"/>
        </w:rPr>
        <w:t>-   </w:t>
      </w:r>
      <w:r>
        <w:rPr>
          <w:rFonts w:cs="Times New Roman" w:hAnsi="Times New Roman" w:eastAsia="Times New Roman" w:ascii="Times New Roman"/>
          <w:sz w:val="24"/>
          <w:szCs w:val="24"/>
        </w:rPr>
        <w:t>Lưu tâm phát âm tròn rõ tiếng để có hình dung ra chữ viết dễ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4"/>
        <w:ind w:left="2935"/>
      </w:pPr>
      <w:r>
        <w:pict>
          <v:group style="position:absolute;margin-left:78.814pt;margin-top:429.72pt;width:450.296pt;height:256.23pt;mso-position-horizontal-relative:page;mso-position-vertical-relative:page;z-index:-1638" coordorigin="1576,8594" coordsize="9006,5125">
            <v:shape style="position:absolute;left:1587;top:8610;width:103;height:418" coordorigin="1587,8610" coordsize="103,418" path="m1587,9028l1690,9028,1690,8610,1587,8610,1587,9028xe" filled="t" fillcolor="#B8CCE3" stroked="f">
              <v:path arrowok="t"/>
              <v:fill/>
            </v:shape>
            <v:shape style="position:absolute;left:3742;top:8610;width:103;height:418" coordorigin="3742,8610" coordsize="103,418" path="m3742,9028l3845,9028,3845,8610,3742,8610,3742,9028xe" filled="t" fillcolor="#B8CCE3" stroked="f">
              <v:path arrowok="t"/>
              <v:fill/>
            </v:shape>
            <v:shape style="position:absolute;left:1690;top:8610;width:2052;height:418" coordorigin="1690,8610" coordsize="2052,418" path="m3742,8610l1690,8610,1690,9028,3742,9028,3742,8610xe" filled="t" fillcolor="#B8CCE3" stroked="f">
              <v:path arrowok="t"/>
              <v:fill/>
            </v:shape>
            <v:shape style="position:absolute;left:3855;top:8610;width:103;height:418" coordorigin="3855,8610" coordsize="103,418" path="m3855,9028l3958,9028,3958,8610,3855,8610,3855,9028xe" filled="t" fillcolor="#B8CCE3" stroked="f">
              <v:path arrowok="t"/>
              <v:fill/>
            </v:shape>
            <v:shape style="position:absolute;left:10468;top:8610;width:103;height:418" coordorigin="10468,8610" coordsize="103,418" path="m10468,9028l10572,9028,10572,8610,10468,8610,10468,9028xe" filled="t" fillcolor="#B8CCE3" stroked="f">
              <v:path arrowok="t"/>
              <v:fill/>
            </v:shape>
            <v:shape style="position:absolute;left:3958;top:8610;width:6510;height:418" coordorigin="3958,8610" coordsize="6510,418" path="m10468,8610l3958,8610,3958,9028,10468,9028,10468,8610xe" filled="t" fillcolor="#B8CCE3" stroked="f">
              <v:path arrowok="t"/>
              <v:fill/>
            </v:shape>
            <v:shape style="position:absolute;left:1587;top:8605;width:2258;height:0" coordorigin="1587,8605" coordsize="2258,0" path="m1587,8605l3845,8605e" filled="f" stroked="t" strokeweight="0.58001pt" strokecolor="#000000">
              <v:path arrowok="t"/>
            </v:shape>
            <v:shape style="position:absolute;left:3855;top:8605;width:6717;height:0" coordorigin="3855,8605" coordsize="6717,0" path="m3855,8605l10571,8605e" filled="f" stroked="t" strokeweight="0.58001pt" strokecolor="#000000">
              <v:path arrowok="t"/>
            </v:shape>
            <v:shape style="position:absolute;left:1587;top:9033;width:2258;height:0" coordorigin="1587,9033" coordsize="2258,0" path="m1587,9033l3845,9033e" filled="f" stroked="t" strokeweight="0.58001pt" strokecolor="#000000">
              <v:path arrowok="t"/>
            </v:shape>
            <v:shape style="position:absolute;left:3855;top:9033;width:6717;height:0" coordorigin="3855,9033" coordsize="6717,0" path="m3855,9033l10571,9033e" filled="f" stroked="t" strokeweight="0.58001pt" strokecolor="#000000">
              <v:path arrowok="t"/>
            </v:shape>
            <v:shape style="position:absolute;left:1582;top:8600;width:0;height:5113" coordorigin="1582,8600" coordsize="0,5113" path="m1582,8600l1582,13713e" filled="f" stroked="t" strokeweight="0.58pt" strokecolor="#000000">
              <v:path arrowok="t"/>
            </v:shape>
            <v:shape style="position:absolute;left:1587;top:13708;width:2258;height:0" coordorigin="1587,13708" coordsize="2258,0" path="m1587,13708l3845,13708e" filled="f" stroked="t" strokeweight="0.57998pt" strokecolor="#000000">
              <v:path arrowok="t"/>
            </v:shape>
            <v:shape style="position:absolute;left:3850;top:8600;width:0;height:5113" coordorigin="3850,8600" coordsize="0,5113" path="m3850,8600l3850,13713e" filled="f" stroked="t" strokeweight="0.58pt" strokecolor="#000000">
              <v:path arrowok="t"/>
            </v:shape>
            <v:shape style="position:absolute;left:3855;top:13708;width:6717;height:0" coordorigin="3855,13708" coordsize="6717,0" path="m3855,13708l10571,13708e" filled="f" stroked="t" strokeweight="0.57998pt" strokecolor="#000000">
              <v:path arrowok="t"/>
            </v:shape>
            <v:shape style="position:absolute;left:10576;top:8600;width:0;height:5113" coordorigin="10576,8600" coordsize="0,5113" path="m10576,8600l10576,13713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dàng.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1"/>
        <w:ind w:left="2652"/>
      </w:pPr>
      <w:r>
        <w:rPr>
          <w:rFonts w:cs="Times New Roman" w:hAnsi="Times New Roman" w:eastAsia="Times New Roman" w:ascii="Times New Roman"/>
          <w:sz w:val="24"/>
          <w:szCs w:val="24"/>
        </w:rPr>
        <w:t>-   </w:t>
      </w:r>
      <w:r>
        <w:rPr>
          <w:rFonts w:cs="Times New Roman" w:hAnsi="Times New Roman" w:eastAsia="Times New Roman" w:ascii="Times New Roman"/>
          <w:sz w:val="24"/>
          <w:szCs w:val="24"/>
        </w:rPr>
        <w:t>Dựa vào sự tương hợp âm để phỏng đoán từ cần viết.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4" w:lineRule="exact" w:line="260"/>
        <w:ind w:left="2652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-  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Dựa vào ngữ cảnh, nghĩa để xác định mặt chữ của từ.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87"/>
        <w:ind w:left="350" w:right="-56"/>
      </w:pPr>
      <w:r>
        <w:rPr>
          <w:rFonts w:cs="Calibri" w:hAnsi="Calibri" w:eastAsia="Calibri" w:ascii="Calibri"/>
          <w:b/>
          <w:sz w:val="24"/>
          <w:szCs w:val="24"/>
        </w:rPr>
        <w:t>Kĩ năng</w:t>
      </w:r>
      <w:r>
        <w:rPr>
          <w:rFonts w:cs="Calibri" w:hAnsi="Calibri" w:eastAsia="Calibri" w:ascii="Calibri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80" w:val="left"/>
        </w:tabs>
        <w:jc w:val="left"/>
        <w:spacing w:before="86" w:lineRule="auto" w:line="312"/>
        <w:ind w:left="283" w:right="413" w:hanging="283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Có ý thức phân biệt các cặp âm vấn, dấu thanh dễ lẫn do phát</w:t>
      </w:r>
      <w:r>
        <w:rPr>
          <w:rFonts w:cs="Times New Roman" w:hAnsi="Times New Roman" w:eastAsia="Times New Roman" w:ascii="Times New Roman"/>
          <w:sz w:val="24"/>
          <w:szCs w:val="24"/>
        </w:rPr>
        <w:t> âm địa phương (it/ich, im/iêm, an/ang, ac/at. r/gi/d…)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</w:pPr>
      <w:r>
        <w:rPr>
          <w:rFonts w:cs="Times New Roman" w:hAnsi="Times New Roman" w:eastAsia="Times New Roman" w:ascii="Times New Roman"/>
          <w:sz w:val="24"/>
          <w:szCs w:val="24"/>
        </w:rPr>
        <w:t>-   </w:t>
      </w:r>
      <w:r>
        <w:rPr>
          <w:rFonts w:cs="Times New Roman" w:hAnsi="Times New Roman" w:eastAsia="Times New Roman" w:ascii="Times New Roman"/>
          <w:sz w:val="24"/>
          <w:szCs w:val="24"/>
        </w:rPr>
        <w:t>Nhận ra lỗi sai chính tả và tự sửa chữa.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4"/>
      </w:pPr>
      <w:r>
        <w:rPr>
          <w:rFonts w:cs="Times New Roman" w:hAnsi="Times New Roman" w:eastAsia="Times New Roman" w:ascii="Times New Roman"/>
          <w:sz w:val="24"/>
          <w:szCs w:val="24"/>
        </w:rPr>
        <w:t>-   </w:t>
      </w:r>
      <w:r>
        <w:rPr>
          <w:rFonts w:cs="Times New Roman" w:hAnsi="Times New Roman" w:eastAsia="Times New Roman" w:ascii="Times New Roman"/>
          <w:sz w:val="24"/>
          <w:szCs w:val="24"/>
        </w:rPr>
        <w:t>Có thói quen tự cân nhắc, xem xét lỗi chính tả sau khi viết.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1"/>
      </w:pPr>
      <w:r>
        <w:rPr>
          <w:rFonts w:cs="Times New Roman" w:hAnsi="Times New Roman" w:eastAsia="Times New Roman" w:ascii="Times New Roman"/>
          <w:sz w:val="24"/>
          <w:szCs w:val="24"/>
        </w:rPr>
        <w:t>-   </w:t>
      </w:r>
      <w:r>
        <w:rPr>
          <w:rFonts w:cs="Times New Roman" w:hAnsi="Times New Roman" w:eastAsia="Times New Roman" w:ascii="Times New Roman"/>
          <w:sz w:val="24"/>
          <w:szCs w:val="24"/>
        </w:rPr>
        <w:t>Trình bày văn bản phù hợp yêu cầu chính tả: đặt tiêu đề ỡ giữa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tLeast" w:line="340"/>
        <w:ind w:left="283" w:right="416"/>
        <w:sectPr>
          <w:type w:val="continuous"/>
          <w:pgSz w:w="12240" w:h="15840"/>
          <w:pgMar w:top="1380" w:bottom="280" w:left="1340" w:right="1320"/>
          <w:cols w:num="2" w:equalWidth="off">
            <w:col w:w="1171" w:space="1481"/>
            <w:col w:w="6928"/>
          </w:cols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bài, </w:t>
      </w:r>
      <w:r>
        <w:rPr>
          <w:rFonts w:cs="Times New Roman" w:hAnsi="Times New Roman" w:eastAsia="Times New Roman" w:ascii="Times New Roman"/>
          <w:sz w:val="24"/>
          <w:szCs w:val="24"/>
        </w:rPr>
        <w:t>câu đầu tiên của đoạn thụt vào đầu dòng, viết dòng thơ, khổ</w:t>
      </w:r>
      <w:r>
        <w:rPr>
          <w:rFonts w:cs="Times New Roman" w:hAnsi="Times New Roman" w:eastAsia="Times New Roman" w:ascii="Times New Roman"/>
          <w:sz w:val="24"/>
          <w:szCs w:val="24"/>
        </w:rPr>
        <w:t> thơ, viết lời nói trực tiếp của nhân vật.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9"/>
        <w:ind w:left="820"/>
        <w:sectPr>
          <w:type w:val="continuous"/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b/>
          <w:sz w:val="28"/>
          <w:szCs w:val="28"/>
        </w:rPr>
        <w:t>6) Ch</w:t>
      </w:r>
      <w:r>
        <w:rPr>
          <w:rFonts w:cs="Calibri" w:hAnsi="Calibri" w:eastAsia="Calibri" w:ascii="Calibri"/>
          <w:b/>
          <w:sz w:val="28"/>
          <w:szCs w:val="28"/>
        </w:rPr>
        <w:t>ỉ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báo d</w:t>
      </w:r>
      <w:r>
        <w:rPr>
          <w:rFonts w:cs="Calibri" w:hAnsi="Calibri" w:eastAsia="Calibri" w:ascii="Calibri"/>
          <w:b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y nói (t</w:t>
      </w:r>
      <w:r>
        <w:rPr>
          <w:rFonts w:cs="Calibri" w:hAnsi="Calibri" w:eastAsia="Calibri" w:ascii="Calibri"/>
          <w:b/>
          <w:sz w:val="28"/>
          <w:szCs w:val="28"/>
        </w:rPr>
        <w:t>ừ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l</w:t>
      </w:r>
      <w:r>
        <w:rPr>
          <w:rFonts w:cs="Calibri" w:hAnsi="Calibri" w:eastAsia="Calibri" w:ascii="Calibri"/>
          <w:b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p 2)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51"/>
        <w:ind w:left="408"/>
      </w:pPr>
      <w:r>
        <w:rPr>
          <w:rFonts w:cs="Calibri" w:hAnsi="Calibri" w:eastAsia="Calibri" w:ascii="Calibri"/>
          <w:b/>
          <w:sz w:val="28"/>
          <w:szCs w:val="28"/>
        </w:rPr>
        <w:t>PHƢƠNG DIỆN                                            BIỂU HIỆN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2945"/>
      </w:pPr>
      <w:r>
        <w:rPr>
          <w:rFonts w:cs="Times New Roman" w:hAnsi="Times New Roman" w:eastAsia="Times New Roman" w:ascii="Times New Roman"/>
          <w:position w:val="-5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position w:val="-5"/>
          <w:sz w:val="24"/>
          <w:szCs w:val="24"/>
        </w:rPr>
        <w:t>Nói đủ to, rõ cho người nghe  nghe rõ.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40"/>
        <w:ind w:left="1528"/>
      </w:pPr>
      <w:r>
        <w:rPr>
          <w:rFonts w:cs="Calibri" w:hAnsi="Calibri" w:eastAsia="Calibri" w:ascii="Calibri"/>
          <w:b/>
          <w:sz w:val="24"/>
          <w:szCs w:val="24"/>
        </w:rPr>
        <w:t>Giọng nói</w:t>
      </w:r>
      <w:r>
        <w:rPr>
          <w:rFonts w:cs="Calibri" w:hAnsi="Calibri" w:eastAsia="Calibri" w:ascii="Calibri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  <w:sectPr>
          <w:pgSz w:w="12240" w:h="15840"/>
          <w:pgMar w:top="1420" w:bottom="280" w:left="1580" w:right="148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0" w:right="-61"/>
      </w:pPr>
      <w:r>
        <w:rPr>
          <w:rFonts w:cs="Calibri" w:hAnsi="Calibri" w:eastAsia="Calibri" w:ascii="Calibri"/>
          <w:b/>
          <w:sz w:val="24"/>
          <w:szCs w:val="24"/>
        </w:rPr>
        <w:t>Thể       hiện</w:t>
      </w:r>
      <w:r>
        <w:rPr>
          <w:rFonts w:cs="Calibri" w:hAnsi="Calibri" w:eastAsia="Calibri" w:ascii="Calibri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1"/>
        <w:ind w:left="11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nói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29" w:lineRule="auto" w:line="302"/>
        <w:ind w:right="-44"/>
      </w:pPr>
      <w:r>
        <w:br w:type="column"/>
      </w:r>
      <w:r>
        <w:rPr>
          <w:rFonts w:cs="Calibri" w:hAnsi="Calibri" w:eastAsia="Calibri" w:ascii="Calibri"/>
          <w:b/>
          <w:sz w:val="24"/>
          <w:szCs w:val="24"/>
        </w:rPr>
        <w:t>Giao      tiếp</w:t>
      </w:r>
      <w:r>
        <w:rPr>
          <w:rFonts w:cs="Calibri" w:hAnsi="Calibri" w:eastAsia="Calibri" w:ascii="Calibri"/>
          <w:b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qua       ánh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</w:t>
      </w:r>
      <w:r>
        <w:rPr>
          <w:rFonts w:cs="Calibri" w:hAnsi="Calibri" w:eastAsia="Calibri" w:ascii="Calibri"/>
          <w:b/>
          <w:sz w:val="24"/>
          <w:szCs w:val="24"/>
        </w:rPr>
        <w:t>mắt</w:t>
      </w:r>
      <w:r>
        <w:rPr>
          <w:rFonts w:cs="Calibri" w:hAnsi="Calibri" w:eastAsia="Calibri" w:ascii="Calibri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94"/>
        <w:ind w:right="-42"/>
      </w:pPr>
      <w:r>
        <w:rPr>
          <w:rFonts w:cs="Calibri" w:hAnsi="Calibri" w:eastAsia="Calibri" w:ascii="Calibri"/>
          <w:b/>
          <w:sz w:val="24"/>
          <w:szCs w:val="24"/>
        </w:rPr>
        <w:t>Sự          trôi</w:t>
      </w:r>
      <w:r>
        <w:rPr>
          <w:rFonts w:cs="Calibri" w:hAnsi="Calibri" w:eastAsia="Calibri" w:ascii="Calibri"/>
          <w:b/>
          <w:sz w:val="24"/>
          <w:szCs w:val="24"/>
        </w:rPr>
        <w:t> chảy</w:t>
      </w:r>
      <w:r>
        <w:rPr>
          <w:rFonts w:cs="Calibri" w:hAnsi="Calibri" w:eastAsia="Calibri" w:ascii="Calibri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right="23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Hà</w:t>
      </w:r>
      <w:r>
        <w:rPr>
          <w:rFonts w:cs="Calibri" w:hAnsi="Calibri" w:eastAsia="Calibri" w:ascii="Calibri"/>
          <w:b/>
          <w:sz w:val="24"/>
          <w:szCs w:val="24"/>
        </w:rPr>
        <w:t>nh động</w:t>
      </w:r>
      <w:r>
        <w:rPr>
          <w:rFonts w:cs="Calibri" w:hAnsi="Calibri" w:eastAsia="Calibri" w:ascii="Calibri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-  Nhìn khán gi</w:t>
      </w:r>
      <w:r>
        <w:rPr>
          <w:rFonts w:cs="Times New Roman" w:hAnsi="Times New Roman" w:eastAsia="Times New Roman" w:ascii="Times New Roman"/>
          <w:sz w:val="24"/>
          <w:szCs w:val="24"/>
        </w:rPr>
        <w:t>ả trong lúc nói.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4"/>
      </w:pP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Khán giả có thể nhìn thấy mắt người nói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Nói với tốc độ đủ để người nghe hiểu được.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1"/>
      </w:pP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Nói tròn câu, dễ hiểu.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4"/>
      </w:pP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Nói liền mạch không bỏ từ, không vấp.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1" w:lineRule="auto" w:line="313"/>
        <w:ind w:left="175" w:right="179" w:hanging="175"/>
      </w:pP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Nói  có  cấu  trúc  ba  phần  rõ  ràng:  giới  thiệu,  trình  bày,  chi</w:t>
      </w:r>
      <w:r>
        <w:rPr>
          <w:rFonts w:cs="Times New Roman" w:hAnsi="Times New Roman" w:eastAsia="Times New Roman" w:ascii="Times New Roman"/>
          <w:sz w:val="24"/>
          <w:szCs w:val="24"/>
        </w:rPr>
        <w:t> tiết, kết luận.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 w:lineRule="auto" w:line="312"/>
        <w:ind w:left="175" w:right="179" w:hanging="175"/>
      </w:pP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Thực  hiện  nghi  thức  giao  tiếp:  chào  xưng hô,  cảm  ơn,…ở</w:t>
      </w:r>
      <w:r>
        <w:rPr>
          <w:rFonts w:cs="Times New Roman" w:hAnsi="Times New Roman" w:eastAsia="Times New Roman" w:ascii="Times New Roman"/>
          <w:sz w:val="24"/>
          <w:szCs w:val="24"/>
        </w:rPr>
        <w:t> phần mở đầu và kết thúc.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</w:pP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Bước đầu biết dùng ngữ điệu để diễn tả ý tưởng.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4"/>
      </w:pP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Tỏ ra nhiệt tình/say sưa với câu chuyện/nội dung nói.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3"/>
      </w:pP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Đề tài rõ ràng. Nội dung nói bám sát đề tài.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1" w:lineRule="exact" w:line="260"/>
        <w:sectPr>
          <w:type w:val="continuous"/>
          <w:pgSz w:w="12240" w:h="15840"/>
          <w:pgMar w:top="1380" w:bottom="280" w:left="1580" w:right="1480"/>
          <w:cols w:num="3" w:equalWidth="off">
            <w:col w:w="1314" w:space="214"/>
            <w:col w:w="1201" w:space="215"/>
            <w:col w:w="6236"/>
          </w:cols>
        </w:sectPr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Sử dụng chi tiết gợi tả làm cho người nghe hình dung điều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89"/>
        <w:ind w:left="110" w:right="-56"/>
      </w:pPr>
      <w:r>
        <w:rPr>
          <w:rFonts w:cs="Calibri" w:hAnsi="Calibri" w:eastAsia="Calibri" w:ascii="Calibri"/>
          <w:b/>
          <w:sz w:val="24"/>
          <w:szCs w:val="24"/>
        </w:rPr>
        <w:t>Nội dung ý tƣởng</w:t>
      </w:r>
      <w:r>
        <w:rPr>
          <w:rFonts w:cs="Calibri" w:hAnsi="Calibri" w:eastAsia="Calibri" w:ascii="Calibri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9"/>
        <w:ind w:left="175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đang được nói.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 w:lineRule="exact" w:line="360"/>
        <w:ind w:left="175" w:right="178" w:hanging="175"/>
        <w:sectPr>
          <w:type w:val="continuous"/>
          <w:pgSz w:w="12240" w:h="15840"/>
          <w:pgMar w:top="1380" w:bottom="280" w:left="1580" w:right="1480"/>
          <w:cols w:num="2" w:equalWidth="off">
            <w:col w:w="1902" w:space="1043"/>
            <w:col w:w="6235"/>
          </w:cols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Nội dung/câu chuyện dễ theo dõi, sự kiện/ý tưởng diễn đạt</w:t>
      </w:r>
      <w:r>
        <w:rPr>
          <w:rFonts w:cs="Times New Roman" w:hAnsi="Times New Roman" w:eastAsia="Times New Roman" w:ascii="Times New Roman"/>
          <w:sz w:val="24"/>
          <w:szCs w:val="24"/>
        </w:rPr>
        <w:t> theo trình tự.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9"/>
        <w:ind w:left="314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7) Ch</w:t>
      </w:r>
      <w:r>
        <w:rPr>
          <w:rFonts w:cs="Calibri" w:hAnsi="Calibri" w:eastAsia="Calibri" w:ascii="Calibri"/>
          <w:b/>
          <w:sz w:val="28"/>
          <w:szCs w:val="28"/>
        </w:rPr>
        <w:t>ỉ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báo d</w:t>
      </w:r>
      <w:r>
        <w:rPr>
          <w:rFonts w:cs="Calibri" w:hAnsi="Calibri" w:eastAsia="Calibri" w:ascii="Calibri"/>
          <w:b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y k</w:t>
      </w:r>
      <w:r>
        <w:rPr>
          <w:rFonts w:cs="Calibri" w:hAnsi="Calibri" w:eastAsia="Calibri" w:ascii="Calibri"/>
          <w:b/>
          <w:sz w:val="28"/>
          <w:szCs w:val="28"/>
        </w:rPr>
        <w:t>ể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chuy</w:t>
      </w:r>
      <w:r>
        <w:rPr>
          <w:rFonts w:cs="Calibri" w:hAnsi="Calibri" w:eastAsia="Calibri" w:ascii="Calibri"/>
          <w:b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n ( L</w:t>
      </w:r>
      <w:r>
        <w:rPr>
          <w:rFonts w:cs="Calibri" w:hAnsi="Calibri" w:eastAsia="Calibri" w:ascii="Calibri"/>
          <w:b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p 3 )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314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Đánh giá bằ</w: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ng b</w: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ng sau (Dùng cho c</w: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ả </w: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giáo viên và cho h</w: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c  sinh t</w: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ự đánh giá )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  <w:sectPr>
          <w:type w:val="continuous"/>
          <w:pgSz w:w="12240" w:h="15840"/>
          <w:pgMar w:top="1380" w:bottom="280" w:left="1580" w:right="148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0" w:right="-56"/>
      </w:pPr>
      <w:r>
        <w:rPr>
          <w:rFonts w:cs="Times New Roman" w:hAnsi="Times New Roman" w:eastAsia="Times New Roman" w:ascii="Times New Roman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z w:val="24"/>
          <w:szCs w:val="24"/>
        </w:rPr>
        <w:t>ọ </w:t>
      </w:r>
      <w:r>
        <w:rPr>
          <w:rFonts w:cs="Times New Roman" w:hAnsi="Times New Roman" w:eastAsia="Times New Roman" w:ascii="Times New Roman"/>
          <w:sz w:val="24"/>
          <w:szCs w:val="24"/>
        </w:rPr>
        <w:t>tên...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4" w:lineRule="exact" w:line="260"/>
        <w:sectPr>
          <w:type w:val="continuous"/>
          <w:pgSz w:w="12240" w:h="15840"/>
          <w:pgMar w:top="1380" w:bottom="280" w:left="1580" w:right="1480"/>
          <w:cols w:num="2" w:equalWidth="off">
            <w:col w:w="937" w:space="5270"/>
            <w:col w:w="297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CHT        HT           HTT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pict>
          <v:group style="position:absolute;margin-left:78.814pt;margin-top:511.82pt;width:454.256pt;height:187.686pt;mso-position-horizontal-relative:page;mso-position-vertical-relative:page;z-index:-1636" coordorigin="1576,10236" coordsize="9085,3754">
            <v:shape style="position:absolute;left:1587;top:10252;width:103;height:1918" coordorigin="1587,10252" coordsize="103,1918" path="m1587,12170l1690,12170,1690,10252,1587,10252,1587,12170xe" filled="t" fillcolor="#B8CCE3" stroked="f">
              <v:path arrowok="t"/>
              <v:fill/>
            </v:shape>
            <v:shape style="position:absolute;left:7571;top:10252;width:103;height:1918" coordorigin="7571,10252" coordsize="103,1918" path="m7571,12170l7674,12170,7674,10252,7571,10252,7571,12170xe" filled="t" fillcolor="#B8CCE3" stroked="f">
              <v:path arrowok="t"/>
              <v:fill/>
            </v:shape>
            <v:shape style="position:absolute;left:1690;top:10252;width:5881;height:720" coordorigin="1690,10252" coordsize="5881,720" path="m7571,10252l1690,10252,1690,10972,7571,10972,7571,10252xe" filled="t" fillcolor="#B8CCE3" stroked="f">
              <v:path arrowok="t"/>
              <v:fill/>
            </v:shape>
            <v:shape style="position:absolute;left:1690;top:10972;width:5881;height:598" coordorigin="1690,10972" coordsize="5881,598" path="m1690,11569l7571,11569,7571,10972,1690,10972,1690,11569xe" filled="t" fillcolor="#B8CCE3" stroked="f">
              <v:path arrowok="t"/>
              <v:fill/>
            </v:shape>
            <v:shape style="position:absolute;left:1690;top:11570;width:5881;height:600" coordorigin="1690,11570" coordsize="5881,600" path="m7571,11570l1690,11570,1690,12170,7571,12170,7571,11570xe" filled="t" fillcolor="#B8CCE3" stroked="f">
              <v:path arrowok="t"/>
              <v:fill/>
            </v:shape>
            <v:shape style="position:absolute;left:7684;top:10252;width:103;height:720" coordorigin="7684,10252" coordsize="103,720" path="m7684,10972l7787,10972,7787,10252,7684,10252,7684,10972xe" filled="t" fillcolor="#B8CCE3" stroked="f">
              <v:path arrowok="t"/>
              <v:fill/>
            </v:shape>
            <v:shape style="position:absolute;left:8565;top:10252;width:101;height:720" coordorigin="8565,10252" coordsize="101,720" path="m8565,10972l8665,10972,8665,10252,8565,10252,8565,10972xe" filled="t" fillcolor="#B8CCE3" stroked="f">
              <v:path arrowok="t"/>
              <v:fill/>
            </v:shape>
            <v:shape style="position:absolute;left:7684;top:10972;width:982;height:1198" coordorigin="7684,10972" coordsize="982,1198" path="m7684,12170l8665,12170,8665,10972,7684,10972,7684,12170xe" filled="t" fillcolor="#B8CCE3" stroked="f">
              <v:path arrowok="t"/>
              <v:fill/>
            </v:shape>
            <v:shape style="position:absolute;left:7787;top:10252;width:778;height:720" coordorigin="7787,10252" coordsize="778,720" path="m8565,10252l7787,10252,7787,10972,8565,10972,8565,10252xe" filled="t" fillcolor="#B8CCE3" stroked="f">
              <v:path arrowok="t"/>
              <v:fill/>
            </v:shape>
            <v:shape style="position:absolute;left:8677;top:10252;width:101;height:720" coordorigin="8677,10252" coordsize="101,720" path="m8677,10972l8778,10972,8778,10252,8677,10252,8677,10972xe" filled="t" fillcolor="#B8CCE3" stroked="f">
              <v:path arrowok="t"/>
              <v:fill/>
            </v:shape>
            <v:shape style="position:absolute;left:9556;top:10252;width:103;height:720" coordorigin="9556,10252" coordsize="103,720" path="m9556,10972l9660,10972,9660,10252,9556,10252,9556,10972xe" filled="t" fillcolor="#B8CCE3" stroked="f">
              <v:path arrowok="t"/>
              <v:fill/>
            </v:shape>
            <v:shape style="position:absolute;left:8677;top:10972;width:982;height:1198" coordorigin="8677,10972" coordsize="982,1198" path="m8677,12170l9659,12170,9659,10972,8677,10972,8677,12170xe" filled="t" fillcolor="#B8CCE3" stroked="f">
              <v:path arrowok="t"/>
              <v:fill/>
            </v:shape>
            <v:shape style="position:absolute;left:8778;top:10252;width:778;height:720" coordorigin="8778,10252" coordsize="778,720" path="m9556,10252l8778,10252,8778,10972,9556,10972,9556,10252xe" filled="t" fillcolor="#B8CCE3" stroked="f">
              <v:path arrowok="t"/>
              <v:fill/>
            </v:shape>
            <v:shape style="position:absolute;left:9669;top:10252;width:103;height:720" coordorigin="9669,10252" coordsize="103,720" path="m9669,10972l9772,10972,9772,10252,9669,10252,9669,10972xe" filled="t" fillcolor="#B8CCE3" stroked="f">
              <v:path arrowok="t"/>
              <v:fill/>
            </v:shape>
            <v:shape style="position:absolute;left:10548;top:10252;width:103;height:720" coordorigin="10548,10252" coordsize="103,720" path="m10548,10972l10651,10972,10651,10252,10548,10252,10548,10972xe" filled="t" fillcolor="#B8CCE3" stroked="f">
              <v:path arrowok="t"/>
              <v:fill/>
            </v:shape>
            <v:shape style="position:absolute;left:9669;top:10972;width:982;height:1198" coordorigin="9669,10972" coordsize="982,1198" path="m9669,12170l10651,12170,10651,10972,9669,10972,9669,12170xe" filled="t" fillcolor="#B8CCE3" stroked="f">
              <v:path arrowok="t"/>
              <v:fill/>
            </v:shape>
            <v:shape style="position:absolute;left:9772;top:10252;width:775;height:720" coordorigin="9772,10252" coordsize="775,720" path="m10548,10252l9772,10252,9772,10972,10548,10972,10548,10252xe" filled="t" fillcolor="#B8CCE3" stroked="f">
              <v:path arrowok="t"/>
              <v:fill/>
            </v:shape>
            <v:shape style="position:absolute;left:1587;top:10247;width:6087;height:0" coordorigin="1587,10247" coordsize="6087,0" path="m1587,10247l7674,10247e" filled="f" stroked="t" strokeweight="0.57998pt" strokecolor="#000000">
              <v:path arrowok="t"/>
            </v:shape>
            <v:shape style="position:absolute;left:7684;top:10247;width:984;height:0" coordorigin="7684,10247" coordsize="984,0" path="m7684,10247l8668,10247e" filled="f" stroked="t" strokeweight="0.57998pt" strokecolor="#000000">
              <v:path arrowok="t"/>
            </v:shape>
            <v:shape style="position:absolute;left:8677;top:10247;width:982;height:0" coordorigin="8677,10247" coordsize="982,0" path="m8677,10247l9659,10247e" filled="f" stroked="t" strokeweight="0.57998pt" strokecolor="#000000">
              <v:path arrowok="t"/>
            </v:shape>
            <v:shape style="position:absolute;left:9669;top:10247;width:982;height:0" coordorigin="9669,10247" coordsize="982,0" path="m9669,10247l10651,10247e" filled="f" stroked="t" strokeweight="0.57998pt" strokecolor="#000000">
              <v:path arrowok="t"/>
            </v:shape>
            <v:shape style="position:absolute;left:1587;top:12175;width:6087;height:0" coordorigin="1587,12175" coordsize="6087,0" path="m1587,12175l7674,12175e" filled="f" stroked="t" strokeweight="0.57998pt" strokecolor="#000000">
              <v:path arrowok="t"/>
            </v:shape>
            <v:shape style="position:absolute;left:7684;top:12175;width:984;height:0" coordorigin="7684,12175" coordsize="984,0" path="m7684,12175l8668,12175e" filled="f" stroked="t" strokeweight="0.57998pt" strokecolor="#000000">
              <v:path arrowok="t"/>
            </v:shape>
            <v:shape style="position:absolute;left:8677;top:12175;width:982;height:0" coordorigin="8677,12175" coordsize="982,0" path="m8677,12175l9659,12175e" filled="f" stroked="t" strokeweight="0.57998pt" strokecolor="#000000">
              <v:path arrowok="t"/>
            </v:shape>
            <v:shape style="position:absolute;left:9669;top:12175;width:982;height:0" coordorigin="9669,12175" coordsize="982,0" path="m9669,12175l10651,12175e" filled="f" stroked="t" strokeweight="0.57998pt" strokecolor="#000000">
              <v:path arrowok="t"/>
            </v:shape>
            <v:shape style="position:absolute;left:1582;top:10242;width:0;height:3742" coordorigin="1582,10242" coordsize="0,3742" path="m1582,10242l1582,13984e" filled="f" stroked="t" strokeweight="0.58pt" strokecolor="#000000">
              <v:path arrowok="t"/>
            </v:shape>
            <v:shape style="position:absolute;left:1587;top:13980;width:6087;height:0" coordorigin="1587,13980" coordsize="6087,0" path="m1587,13980l7674,13980e" filled="f" stroked="t" strokeweight="0.57998pt" strokecolor="#000000">
              <v:path arrowok="t"/>
            </v:shape>
            <v:shape style="position:absolute;left:7679;top:10242;width:0;height:3742" coordorigin="7679,10242" coordsize="0,3742" path="m7679,10242l7679,13984e" filled="f" stroked="t" strokeweight="0.58001pt" strokecolor="#000000">
              <v:path arrowok="t"/>
            </v:shape>
            <v:shape style="position:absolute;left:7684;top:13980;width:984;height:0" coordorigin="7684,13980" coordsize="984,0" path="m7684,13980l8668,13980e" filled="f" stroked="t" strokeweight="0.57998pt" strokecolor="#000000">
              <v:path arrowok="t"/>
            </v:shape>
            <v:shape style="position:absolute;left:8673;top:10242;width:0;height:3742" coordorigin="8673,10242" coordsize="0,3742" path="m8673,10242l8673,13984e" filled="f" stroked="t" strokeweight="0.58001pt" strokecolor="#000000">
              <v:path arrowok="t"/>
            </v:shape>
            <v:shape style="position:absolute;left:8677;top:13980;width:982;height:0" coordorigin="8677,13980" coordsize="982,0" path="m8677,13980l9659,13980e" filled="f" stroked="t" strokeweight="0.57998pt" strokecolor="#000000">
              <v:path arrowok="t"/>
            </v:shape>
            <v:shape style="position:absolute;left:9664;top:10242;width:0;height:3742" coordorigin="9664,10242" coordsize="0,3742" path="m9664,10242l9664,13984e" filled="f" stroked="t" strokeweight="0.57998pt" strokecolor="#000000">
              <v:path arrowok="t"/>
            </v:shape>
            <v:shape style="position:absolute;left:9669;top:13980;width:982;height:0" coordorigin="9669,13980" coordsize="982,0" path="m9669,13980l10651,13980e" filled="f" stroked="t" strokeweight="0.57998pt" strokecolor="#000000">
              <v:path arrowok="t"/>
            </v:shape>
            <v:shape style="position:absolute;left:10656;top:10242;width:0;height:3742" coordorigin="10656,10242" coordsize="0,3742" path="m10656,10242l10656,13984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78.574pt;margin-top:71.71pt;width:454.736pt;height:368.81pt;mso-position-horizontal-relative:page;mso-position-vertical-relative:page;z-index:-1637" coordorigin="1571,1434" coordsize="9095,7376">
            <v:shape style="position:absolute;left:1587;top:1464;width:2825;height:0" coordorigin="1587,1464" coordsize="2825,0" path="m1587,1464l4412,1464e" filled="f" stroked="t" strokeweight="1.54pt" strokecolor="#B8CCE3">
              <v:path arrowok="t"/>
            </v:shape>
            <v:shape style="position:absolute;left:1587;top:1478;width:103;height:420" coordorigin="1587,1478" coordsize="103,420" path="m1587,1899l1690,1899,1690,1478,1587,1478,1587,1899xe" filled="t" fillcolor="#B8CCE3" stroked="f">
              <v:path arrowok="t"/>
              <v:fill/>
            </v:shape>
            <v:shape style="position:absolute;left:4309;top:1478;width:103;height:420" coordorigin="4309,1478" coordsize="103,420" path="m4309,1899l4412,1899,4412,1478,4309,1478,4309,1899xe" filled="t" fillcolor="#B8CCE3" stroked="f">
              <v:path arrowok="t"/>
              <v:fill/>
            </v:shape>
            <v:shape style="position:absolute;left:1587;top:1913;width:2825;height:0" coordorigin="1587,1913" coordsize="2825,0" path="m1587,1913l4412,1913e" filled="f" stroked="t" strokeweight="1.54pt" strokecolor="#B8CCE3">
              <v:path arrowok="t"/>
            </v:shape>
            <v:shape style="position:absolute;left:1690;top:1478;width:2619;height:420" coordorigin="1690,1478" coordsize="2619,420" path="m1690,1899l4309,1899,4309,1478,1690,1478,1690,1899xe" filled="t" fillcolor="#B8CCE3" stroked="f">
              <v:path arrowok="t"/>
              <v:fill/>
            </v:shape>
            <v:shape style="position:absolute;left:4424;top:1464;width:6227;height:0" coordorigin="4424,1464" coordsize="6227,0" path="m4424,1464l10651,1464e" filled="f" stroked="t" strokeweight="1.54pt" strokecolor="#B8CCE3">
              <v:path arrowok="t"/>
            </v:shape>
            <v:shape style="position:absolute;left:4424;top:1478;width:101;height:420" coordorigin="4424,1478" coordsize="101,420" path="m4424,1899l4525,1899,4525,1478,4424,1478,4424,1899xe" filled="t" fillcolor="#B8CCE3" stroked="f">
              <v:path arrowok="t"/>
              <v:fill/>
            </v:shape>
            <v:shape style="position:absolute;left:10548;top:1478;width:103;height:420" coordorigin="10548,1478" coordsize="103,420" path="m10548,1899l10651,1899,10651,1478,10548,1478,10548,1899xe" filled="t" fillcolor="#B8CCE3" stroked="f">
              <v:path arrowok="t"/>
              <v:fill/>
            </v:shape>
            <v:shape style="position:absolute;left:4424;top:1913;width:6227;height:0" coordorigin="4424,1913" coordsize="6227,0" path="m4424,1913l10651,1913e" filled="f" stroked="t" strokeweight="1.54pt" strokecolor="#B8CCE3">
              <v:path arrowok="t"/>
            </v:shape>
            <v:shape style="position:absolute;left:4525;top:1478;width:6023;height:420" coordorigin="4525,1478" coordsize="6023,420" path="m4525,1899l10548,1899,10548,1478,4525,1478,4525,1899xe" filled="t" fillcolor="#B8CCE3" stroked="f">
              <v:path arrowok="t"/>
              <v:fill/>
            </v:shape>
            <v:shape style="position:absolute;left:1587;top:1445;width:2825;height:0" coordorigin="1587,1445" coordsize="2825,0" path="m1587,1445l4412,1445e" filled="f" stroked="t" strokeweight="0.58pt" strokecolor="#000000">
              <v:path arrowok="t"/>
            </v:shape>
            <v:shape style="position:absolute;left:4422;top:1445;width:6229;height:0" coordorigin="4422,1445" coordsize="6229,0" path="m4422,1445l10651,1445e" filled="f" stroked="t" strokeweight="0.58pt" strokecolor="#000000">
              <v:path arrowok="t"/>
            </v:shape>
            <v:shape style="position:absolute;left:1587;top:1932;width:1409;height:0" coordorigin="1587,1932" coordsize="1409,0" path="m1587,1932l2996,1932e" filled="f" stroked="t" strokeweight="0.58pt" strokecolor="#000000">
              <v:path arrowok="t"/>
            </v:shape>
            <v:shape style="position:absolute;left:3005;top:1932;width:1407;height:0" coordorigin="3005,1932" coordsize="1407,0" path="m3005,1932l4412,1932e" filled="f" stroked="t" strokeweight="0.58pt" strokecolor="#000000">
              <v:path arrowok="t"/>
            </v:shape>
            <v:shape style="position:absolute;left:4422;top:1932;width:6229;height:0" coordorigin="4422,1932" coordsize="6229,0" path="m4422,1932l10651,1932e" filled="f" stroked="t" strokeweight="0.58pt" strokecolor="#000000">
              <v:path arrowok="t"/>
            </v:shape>
            <v:shape style="position:absolute;left:3005;top:2660;width:1407;height:0" coordorigin="3005,2660" coordsize="1407,0" path="m3005,2660l4412,2660e" filled="f" stroked="t" strokeweight="0.58pt" strokecolor="#000000">
              <v:path arrowok="t"/>
            </v:shape>
            <v:shape style="position:absolute;left:4422;top:2660;width:6229;height:0" coordorigin="4422,2660" coordsize="6229,0" path="m4422,2660l10651,2660e" filled="f" stroked="t" strokeweight="0.58pt" strokecolor="#000000">
              <v:path arrowok="t"/>
            </v:shape>
            <v:shape style="position:absolute;left:3005;top:3747;width:1407;height:0" coordorigin="3005,3747" coordsize="1407,0" path="m3005,3747l4412,3747e" filled="f" stroked="t" strokeweight="0.58pt" strokecolor="#000000">
              <v:path arrowok="t"/>
            </v:shape>
            <v:shape style="position:absolute;left:4422;top:3747;width:6229;height:0" coordorigin="4422,3747" coordsize="6229,0" path="m4422,3747l10651,3747e" filled="f" stroked="t" strokeweight="0.58pt" strokecolor="#000000">
              <v:path arrowok="t"/>
            </v:shape>
            <v:shape style="position:absolute;left:3005;top:5550;width:1407;height:0" coordorigin="3005,5550" coordsize="1407,0" path="m3005,5550l4412,5550e" filled="f" stroked="t" strokeweight="0.57998pt" strokecolor="#000000">
              <v:path arrowok="t"/>
            </v:shape>
            <v:shape style="position:absolute;left:4422;top:5550;width:6229;height:0" coordorigin="4422,5550" coordsize="6229,0" path="m4422,5550l10651,5550e" filled="f" stroked="t" strokeweight="0.57998pt" strokecolor="#000000">
              <v:path arrowok="t"/>
            </v:shape>
            <v:shape style="position:absolute;left:3000;top:1928;width:0;height:5072" coordorigin="3000,1928" coordsize="0,5072" path="m3000,1928l3000,6999e" filled="f" stroked="t" strokeweight="0.58001pt" strokecolor="#000000">
              <v:path arrowok="t"/>
            </v:shape>
            <v:shape style="position:absolute;left:1587;top:6995;width:1409;height:0" coordorigin="1587,6995" coordsize="1409,0" path="m1587,6995l2996,6995e" filled="f" stroked="t" strokeweight="0.58001pt" strokecolor="#000000">
              <v:path arrowok="t"/>
            </v:shape>
            <v:shape style="position:absolute;left:3005;top:6995;width:1407;height:0" coordorigin="3005,6995" coordsize="1407,0" path="m3005,6995l4412,6995e" filled="f" stroked="t" strokeweight="0.58001pt" strokecolor="#000000">
              <v:path arrowok="t"/>
            </v:shape>
            <v:shape style="position:absolute;left:4422;top:6995;width:6229;height:0" coordorigin="4422,6995" coordsize="6229,0" path="m4422,6995l10651,6995e" filled="f" stroked="t" strokeweight="0.58001pt" strokecolor="#000000">
              <v:path arrowok="t"/>
            </v:shape>
            <v:shape style="position:absolute;left:1582;top:1440;width:0;height:7365" coordorigin="1582,1440" coordsize="0,7365" path="m1582,1440l1582,8805e" filled="f" stroked="t" strokeweight="0.58pt" strokecolor="#000000">
              <v:path arrowok="t"/>
            </v:shape>
            <v:shape style="position:absolute;left:1587;top:8800;width:2825;height:0" coordorigin="1587,8800" coordsize="2825,0" path="m1587,8800l4412,8800e" filled="f" stroked="t" strokeweight="0.57998pt" strokecolor="#000000">
              <v:path arrowok="t"/>
            </v:shape>
            <v:shape style="position:absolute;left:4417;top:1440;width:0;height:7365" coordorigin="4417,1440" coordsize="0,7365" path="m4417,1440l4417,8805e" filled="f" stroked="t" strokeweight="0.58pt" strokecolor="#000000">
              <v:path arrowok="t"/>
            </v:shape>
            <v:shape style="position:absolute;left:4422;top:8800;width:6229;height:0" coordorigin="4422,8800" coordsize="6229,0" path="m4422,8800l10651,8800e" filled="f" stroked="t" strokeweight="0.57998pt" strokecolor="#000000">
              <v:path arrowok="t"/>
            </v:shape>
            <v:shape style="position:absolute;left:10656;top:1440;width:0;height:7365" coordorigin="10656,1440" coordsize="0,7365" path="m10656,1440l10656,8805e" filled="f" stroked="t" strokeweight="0.57998pt" strokecolor="#000000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Ngày...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Kĩ năng kể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chuy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0"/>
      </w:pPr>
      <w:r>
        <w:rPr>
          <w:rFonts w:cs="Times New Roman" w:hAnsi="Times New Roman" w:eastAsia="Times New Roman" w:ascii="Times New Roman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z w:val="24"/>
          <w:szCs w:val="24"/>
        </w:rPr>
        <w:t>ọng nói, tư thế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0"/>
      </w:pPr>
      <w:r>
        <w:rPr>
          <w:rFonts w:cs="Times New Roman" w:hAnsi="Times New Roman" w:eastAsia="Times New Roman" w:ascii="Times New Roman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z w:val="24"/>
          <w:szCs w:val="24"/>
        </w:rPr>
        <w:t>Em nói đủ </w:t>
      </w:r>
      <w:r>
        <w:rPr>
          <w:rFonts w:cs="Times New Roman" w:hAnsi="Times New Roman" w:eastAsia="Times New Roman" w:ascii="Times New Roman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z w:val="24"/>
          <w:szCs w:val="24"/>
        </w:rPr>
        <w:t>ớ</w:t>
      </w:r>
      <w:r>
        <w:rPr>
          <w:rFonts w:cs="Times New Roman" w:hAnsi="Times New Roman" w:eastAsia="Times New Roman" w:ascii="Times New Roman"/>
          <w:sz w:val="24"/>
          <w:szCs w:val="24"/>
        </w:rPr>
        <w:t>n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0"/>
        <w:sectPr>
          <w:type w:val="continuous"/>
          <w:pgSz w:w="12240" w:h="15840"/>
          <w:pgMar w:top="1380" w:bottom="280" w:left="1580" w:right="1480"/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z w:val="24"/>
          <w:szCs w:val="24"/>
        </w:rPr>
        <w:t>Em hướng vào ngườ</w:t>
      </w:r>
      <w:r>
        <w:rPr>
          <w:rFonts w:cs="Times New Roman" w:hAnsi="Times New Roman" w:eastAsia="Times New Roman" w:ascii="Times New Roman"/>
          <w:sz w:val="24"/>
          <w:szCs w:val="24"/>
        </w:rPr>
        <w:t>i nói và không nhìn vào sách, bài chu</w:t>
      </w:r>
      <w:r>
        <w:rPr>
          <w:rFonts w:cs="Times New Roman" w:hAnsi="Times New Roman" w:eastAsia="Times New Roman" w:ascii="Times New Roman"/>
          <w:sz w:val="24"/>
          <w:szCs w:val="24"/>
        </w:rPr>
        <w:t>ẩ</w:t>
      </w:r>
      <w:r>
        <w:rPr>
          <w:rFonts w:cs="Times New Roman" w:hAnsi="Times New Roman" w:eastAsia="Times New Roman" w:ascii="Times New Roman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4" w:lineRule="exact" w:line="260"/>
        <w:ind w:left="35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ị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50"/>
      </w:pPr>
      <w:r>
        <w:rPr>
          <w:rFonts w:cs="Times New Roman" w:hAnsi="Times New Roman" w:eastAsia="Times New Roman" w:ascii="Times New Roman"/>
          <w:sz w:val="24"/>
          <w:szCs w:val="24"/>
        </w:rPr>
        <w:t>-Liên l</w:t>
      </w:r>
      <w:r>
        <w:rPr>
          <w:rFonts w:cs="Times New Roman" w:hAnsi="Times New Roman" w:eastAsia="Times New Roman" w:ascii="Times New Roman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z w:val="24"/>
          <w:szCs w:val="24"/>
        </w:rPr>
        <w:t>c b</w:t>
      </w:r>
      <w:r>
        <w:rPr>
          <w:rFonts w:cs="Times New Roman" w:hAnsi="Times New Roman" w:eastAsia="Times New Roman" w:ascii="Times New Roman"/>
          <w:sz w:val="24"/>
          <w:szCs w:val="24"/>
        </w:rPr>
        <w:t>ằ</w:t>
      </w:r>
      <w:r>
        <w:rPr>
          <w:rFonts w:cs="Times New Roman" w:hAnsi="Times New Roman" w:eastAsia="Times New Roman" w:ascii="Times New Roman"/>
          <w:sz w:val="24"/>
          <w:szCs w:val="24"/>
        </w:rPr>
        <w:t>ng ánh m</w:t>
      </w:r>
      <w:r>
        <w:rPr>
          <w:rFonts w:cs="Times New Roman" w:hAnsi="Times New Roman" w:eastAsia="Times New Roman" w:ascii="Times New Roman"/>
          <w:sz w:val="24"/>
          <w:szCs w:val="24"/>
        </w:rPr>
        <w:t>ắ</w:t>
      </w:r>
      <w:r>
        <w:rPr>
          <w:rFonts w:cs="Times New Roman" w:hAnsi="Times New Roman" w:eastAsia="Times New Roman" w:ascii="Times New Roman"/>
          <w:sz w:val="24"/>
          <w:szCs w:val="24"/>
        </w:rPr>
        <w:t>t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50"/>
      </w:pPr>
      <w:r>
        <w:rPr>
          <w:rFonts w:cs="Times New Roman" w:hAnsi="Times New Roman" w:eastAsia="Times New Roman" w:ascii="Times New Roman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z w:val="24"/>
          <w:szCs w:val="24"/>
        </w:rPr>
        <w:t>Em nhìn vào  ngườ</w:t>
      </w:r>
      <w:r>
        <w:rPr>
          <w:rFonts w:cs="Times New Roman" w:hAnsi="Times New Roman" w:eastAsia="Times New Roman" w:ascii="Times New Roman"/>
          <w:sz w:val="24"/>
          <w:szCs w:val="24"/>
        </w:rPr>
        <w:t>i nghe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5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Ngườ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i nghe có th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ể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nhìn th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y m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ắ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t em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50"/>
      </w:pPr>
      <w:r>
        <w:rPr>
          <w:rFonts w:cs="Times New Roman" w:hAnsi="Times New Roman" w:eastAsia="Times New Roman" w:ascii="Times New Roman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z w:val="24"/>
          <w:szCs w:val="24"/>
        </w:rPr>
        <w:t>ự </w:t>
      </w:r>
      <w:r>
        <w:rPr>
          <w:rFonts w:cs="Times New Roman" w:hAnsi="Times New Roman" w:eastAsia="Times New Roman" w:ascii="Times New Roman"/>
          <w:sz w:val="24"/>
          <w:szCs w:val="24"/>
        </w:rPr>
        <w:t>trôi ch</w:t>
      </w:r>
      <w:r>
        <w:rPr>
          <w:rFonts w:cs="Times New Roman" w:hAnsi="Times New Roman" w:eastAsia="Times New Roman" w:ascii="Times New Roman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z w:val="24"/>
          <w:szCs w:val="24"/>
        </w:rPr>
        <w:t>y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50"/>
      </w:pPr>
      <w:r>
        <w:pict>
          <v:group style="position:absolute;margin-left:78.814pt;margin-top:71.71pt;width:454.256pt;height:410.33pt;mso-position-horizontal-relative:page;mso-position-vertical-relative:page;z-index:-1635" coordorigin="1576,1434" coordsize="9085,8207">
            <v:shape style="position:absolute;left:1587;top:1445;width:6087;height:0" coordorigin="1587,1445" coordsize="6087,0" path="m1587,1445l7674,1445e" filled="f" stroked="t" strokeweight="0.58pt" strokecolor="#000000">
              <v:path arrowok="t"/>
            </v:shape>
            <v:shape style="position:absolute;left:7684;top:1445;width:984;height:0" coordorigin="7684,1445" coordsize="984,0" path="m7684,1445l8668,1445e" filled="f" stroked="t" strokeweight="0.58pt" strokecolor="#000000">
              <v:path arrowok="t"/>
            </v:shape>
            <v:shape style="position:absolute;left:8677;top:1445;width:982;height:0" coordorigin="8677,1445" coordsize="982,0" path="m8677,1445l9659,1445e" filled="f" stroked="t" strokeweight="0.58pt" strokecolor="#000000">
              <v:path arrowok="t"/>
            </v:shape>
            <v:shape style="position:absolute;left:9669;top:1445;width:982;height:0" coordorigin="9669,1445" coordsize="982,0" path="m9669,1445l10651,1445e" filled="f" stroked="t" strokeweight="0.58pt" strokecolor="#000000">
              <v:path arrowok="t"/>
            </v:shape>
            <v:shape style="position:absolute;left:1587;top:1935;width:6087;height:0" coordorigin="1587,1935" coordsize="6087,0" path="m1587,1935l7674,1935e" filled="f" stroked="t" strokeweight="0.58pt" strokecolor="#000000">
              <v:path arrowok="t"/>
            </v:shape>
            <v:shape style="position:absolute;left:7684;top:1935;width:984;height:0" coordorigin="7684,1935" coordsize="984,0" path="m7684,1935l8668,1935e" filled="f" stroked="t" strokeweight="0.58pt" strokecolor="#000000">
              <v:path arrowok="t"/>
            </v:shape>
            <v:shape style="position:absolute;left:8677;top:1935;width:982;height:0" coordorigin="8677,1935" coordsize="982,0" path="m8677,1935l9659,1935e" filled="f" stroked="t" strokeweight="0.58pt" strokecolor="#000000">
              <v:path arrowok="t"/>
            </v:shape>
            <v:shape style="position:absolute;left:9669;top:1935;width:982;height:0" coordorigin="9669,1935" coordsize="982,0" path="m9669,1935l10651,1935e" filled="f" stroked="t" strokeweight="0.58pt" strokecolor="#000000">
              <v:path arrowok="t"/>
            </v:shape>
            <v:shape style="position:absolute;left:1587;top:4460;width:6087;height:0" coordorigin="1587,4460" coordsize="6087,0" path="m1587,4460l7674,4460e" filled="f" stroked="t" strokeweight="0.58pt" strokecolor="#000000">
              <v:path arrowok="t"/>
            </v:shape>
            <v:shape style="position:absolute;left:7684;top:4460;width:984;height:0" coordorigin="7684,4460" coordsize="984,0" path="m7684,4460l8668,4460e" filled="f" stroked="t" strokeweight="0.58pt" strokecolor="#000000">
              <v:path arrowok="t"/>
            </v:shape>
            <v:shape style="position:absolute;left:8677;top:4460;width:982;height:0" coordorigin="8677,4460" coordsize="982,0" path="m8677,4460l9659,4460e" filled="f" stroked="t" strokeweight="0.58pt" strokecolor="#000000">
              <v:path arrowok="t"/>
            </v:shape>
            <v:shape style="position:absolute;left:9669;top:4460;width:982;height:0" coordorigin="9669,4460" coordsize="982,0" path="m9669,4460l10651,4460e" filled="f" stroked="t" strokeweight="0.58pt" strokecolor="#000000">
              <v:path arrowok="t"/>
            </v:shape>
            <v:shape style="position:absolute;left:1587;top:6745;width:6087;height:0" coordorigin="1587,6745" coordsize="6087,0" path="m1587,6745l7674,6745e" filled="f" stroked="t" strokeweight="0.58001pt" strokecolor="#000000">
              <v:path arrowok="t"/>
            </v:shape>
            <v:shape style="position:absolute;left:7684;top:6745;width:984;height:0" coordorigin="7684,6745" coordsize="984,0" path="m7684,6745l8668,6745e" filled="f" stroked="t" strokeweight="0.58001pt" strokecolor="#000000">
              <v:path arrowok="t"/>
            </v:shape>
            <v:shape style="position:absolute;left:8677;top:6745;width:982;height:0" coordorigin="8677,6745" coordsize="982,0" path="m8677,6745l9659,6745e" filled="f" stroked="t" strokeweight="0.58001pt" strokecolor="#000000">
              <v:path arrowok="t"/>
            </v:shape>
            <v:shape style="position:absolute;left:9669;top:6745;width:982;height:0" coordorigin="9669,6745" coordsize="982,0" path="m9669,6745l10651,6745e" filled="f" stroked="t" strokeweight="0.58001pt" strokecolor="#000000">
              <v:path arrowok="t"/>
            </v:shape>
            <v:shape style="position:absolute;left:1582;top:1440;width:0;height:8195" coordorigin="1582,1440" coordsize="0,8195" path="m1582,1440l1582,9635e" filled="f" stroked="t" strokeweight="0.58pt" strokecolor="#000000">
              <v:path arrowok="t"/>
            </v:shape>
            <v:shape style="position:absolute;left:1587;top:9630;width:6087;height:0" coordorigin="1587,9630" coordsize="6087,0" path="m1587,9630l7674,9630e" filled="f" stroked="t" strokeweight="0.58001pt" strokecolor="#000000">
              <v:path arrowok="t"/>
            </v:shape>
            <v:shape style="position:absolute;left:7679;top:1440;width:0;height:8195" coordorigin="7679,1440" coordsize="0,8195" path="m7679,1440l7679,9635e" filled="f" stroked="t" strokeweight="0.58001pt" strokecolor="#000000">
              <v:path arrowok="t"/>
            </v:shape>
            <v:shape style="position:absolute;left:7684;top:9630;width:984;height:0" coordorigin="7684,9630" coordsize="984,0" path="m7684,9630l8668,9630e" filled="f" stroked="t" strokeweight="0.58001pt" strokecolor="#000000">
              <v:path arrowok="t"/>
            </v:shape>
            <v:shape style="position:absolute;left:8673;top:1440;width:0;height:8195" coordorigin="8673,1440" coordsize="0,8195" path="m8673,1440l8673,9635e" filled="f" stroked="t" strokeweight="0.58001pt" strokecolor="#000000">
              <v:path arrowok="t"/>
            </v:shape>
            <v:shape style="position:absolute;left:8677;top:9630;width:982;height:0" coordorigin="8677,9630" coordsize="982,0" path="m8677,9630l9659,9630e" filled="f" stroked="t" strokeweight="0.58001pt" strokecolor="#000000">
              <v:path arrowok="t"/>
            </v:shape>
            <v:shape style="position:absolute;left:9664;top:1440;width:0;height:8195" coordorigin="9664,1440" coordsize="0,8195" path="m9664,1440l9664,9635e" filled="f" stroked="t" strokeweight="0.57998pt" strokecolor="#000000">
              <v:path arrowok="t"/>
            </v:shape>
            <v:shape style="position:absolute;left:9669;top:9630;width:982;height:0" coordorigin="9669,9630" coordsize="982,0" path="m9669,9630l10651,9630e" filled="f" stroked="t" strokeweight="0.58001pt" strokecolor="#000000">
              <v:path arrowok="t"/>
            </v:shape>
            <v:shape style="position:absolute;left:10656;top:1440;width:0;height:8195" coordorigin="10656,1440" coordsize="0,8195" path="m10656,1440l10656,9635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-Em nói v</w:t>
      </w:r>
      <w:r>
        <w:rPr>
          <w:rFonts w:cs="Times New Roman" w:hAnsi="Times New Roman" w:eastAsia="Times New Roman" w:ascii="Times New Roman"/>
          <w:sz w:val="24"/>
          <w:szCs w:val="24"/>
        </w:rPr>
        <w:t>ớ</w:t>
      </w:r>
      <w:r>
        <w:rPr>
          <w:rFonts w:cs="Times New Roman" w:hAnsi="Times New Roman" w:eastAsia="Times New Roman" w:ascii="Times New Roman"/>
          <w:sz w:val="24"/>
          <w:szCs w:val="24"/>
        </w:rPr>
        <w:t>i t</w:t>
      </w:r>
      <w:r>
        <w:rPr>
          <w:rFonts w:cs="Times New Roman" w:hAnsi="Times New Roman" w:eastAsia="Times New Roman" w:ascii="Times New Roman"/>
          <w:sz w:val="24"/>
          <w:szCs w:val="24"/>
        </w:rPr>
        <w:t>ốc độ </w:t>
      </w:r>
      <w:r>
        <w:rPr>
          <w:rFonts w:cs="Times New Roman" w:hAnsi="Times New Roman" w:eastAsia="Times New Roman" w:ascii="Times New Roman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z w:val="24"/>
          <w:szCs w:val="24"/>
        </w:rPr>
        <w:t>ừ</w:t>
      </w:r>
      <w:r>
        <w:rPr>
          <w:rFonts w:cs="Times New Roman" w:hAnsi="Times New Roman" w:eastAsia="Times New Roman" w:ascii="Times New Roman"/>
          <w:sz w:val="24"/>
          <w:szCs w:val="24"/>
        </w:rPr>
        <w:t>a ph</w:t>
      </w:r>
      <w:r>
        <w:rPr>
          <w:rFonts w:cs="Times New Roman" w:hAnsi="Times New Roman" w:eastAsia="Times New Roman" w:ascii="Times New Roman"/>
          <w:sz w:val="24"/>
          <w:szCs w:val="24"/>
        </w:rPr>
        <w:t>ải để ngườ</w:t>
      </w:r>
      <w:r>
        <w:rPr>
          <w:rFonts w:cs="Times New Roman" w:hAnsi="Times New Roman" w:eastAsia="Times New Roman" w:ascii="Times New Roman"/>
          <w:sz w:val="24"/>
          <w:szCs w:val="24"/>
        </w:rPr>
        <w:t>i nghe hi</w:t>
      </w:r>
      <w:r>
        <w:rPr>
          <w:rFonts w:cs="Times New Roman" w:hAnsi="Times New Roman" w:eastAsia="Times New Roman" w:ascii="Times New Roman"/>
          <w:sz w:val="24"/>
          <w:szCs w:val="24"/>
        </w:rPr>
        <w:t>ể</w:t>
      </w:r>
      <w:r>
        <w:rPr>
          <w:rFonts w:cs="Times New Roman" w:hAnsi="Times New Roman" w:eastAsia="Times New Roman" w:ascii="Times New Roman"/>
          <w:sz w:val="24"/>
          <w:szCs w:val="24"/>
        </w:rPr>
        <w:t>u k</w:t>
      </w:r>
      <w:r>
        <w:rPr>
          <w:rFonts w:cs="Times New Roman" w:hAnsi="Times New Roman" w:eastAsia="Times New Roman" w:ascii="Times New Roman"/>
          <w:sz w:val="24"/>
          <w:szCs w:val="24"/>
        </w:rPr>
        <w:t>ịp nhưng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4"/>
        <w:ind w:left="350"/>
      </w:pPr>
      <w:r>
        <w:rPr>
          <w:rFonts w:cs="Times New Roman" w:hAnsi="Times New Roman" w:eastAsia="Times New Roman" w:ascii="Times New Roman"/>
          <w:sz w:val="24"/>
          <w:szCs w:val="24"/>
        </w:rPr>
        <w:t>không quá ch</w:t>
      </w:r>
      <w:r>
        <w:rPr>
          <w:rFonts w:cs="Times New Roman" w:hAnsi="Times New Roman" w:eastAsia="Times New Roman" w:ascii="Times New Roman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sz w:val="24"/>
          <w:szCs w:val="24"/>
        </w:rPr>
        <w:t>m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5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-Em nói li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n m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ch, không b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ỏ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ừ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, không l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ặ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p, v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50"/>
      </w:pPr>
      <w:r>
        <w:rPr>
          <w:rFonts w:cs="Times New Roman" w:hAnsi="Times New Roman" w:eastAsia="Times New Roman" w:ascii="Times New Roman"/>
          <w:sz w:val="24"/>
          <w:szCs w:val="24"/>
        </w:rPr>
        <w:t>Hành độ</w:t>
      </w:r>
      <w:r>
        <w:rPr>
          <w:rFonts w:cs="Times New Roman" w:hAnsi="Times New Roman" w:eastAsia="Times New Roman" w:ascii="Times New Roman"/>
          <w:sz w:val="24"/>
          <w:szCs w:val="24"/>
        </w:rPr>
        <w:t>ng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50"/>
      </w:pPr>
      <w:r>
        <w:rPr>
          <w:rFonts w:cs="Times New Roman" w:hAnsi="Times New Roman" w:eastAsia="Times New Roman" w:ascii="Times New Roman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z w:val="24"/>
          <w:szCs w:val="24"/>
        </w:rPr>
        <w:t>Em dùng đúng ngữ điệu và say sưa vớ</w:t>
      </w:r>
      <w:r>
        <w:rPr>
          <w:rFonts w:cs="Times New Roman" w:hAnsi="Times New Roman" w:eastAsia="Times New Roman" w:ascii="Times New Roman"/>
          <w:sz w:val="24"/>
          <w:szCs w:val="24"/>
        </w:rPr>
        <w:t>i câu chuy</w:t>
      </w:r>
      <w:r>
        <w:rPr>
          <w:rFonts w:cs="Times New Roman" w:hAnsi="Times New Roman" w:eastAsia="Times New Roman" w:ascii="Times New Roman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z w:val="24"/>
          <w:szCs w:val="24"/>
        </w:rPr>
        <w:t>n mình k</w:t>
      </w:r>
      <w:r>
        <w:rPr>
          <w:rFonts w:cs="Times New Roman" w:hAnsi="Times New Roman" w:eastAsia="Times New Roman" w:ascii="Times New Roman"/>
          <w:sz w:val="24"/>
          <w:szCs w:val="24"/>
        </w:rPr>
        <w:t>ể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13"/>
        <w:ind w:left="350" w:right="3308"/>
      </w:pPr>
      <w:r>
        <w:rPr>
          <w:rFonts w:cs="Times New Roman" w:hAnsi="Times New Roman" w:eastAsia="Times New Roman" w:ascii="Times New Roman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z w:val="24"/>
          <w:szCs w:val="24"/>
        </w:rPr>
        <w:t>Em đã thay đổ</w:t>
      </w:r>
      <w:r>
        <w:rPr>
          <w:rFonts w:cs="Times New Roman" w:hAnsi="Times New Roman" w:eastAsia="Times New Roman" w:ascii="Times New Roman"/>
          <w:sz w:val="24"/>
          <w:szCs w:val="24"/>
        </w:rPr>
        <w:t>i gi</w:t>
      </w:r>
      <w:r>
        <w:rPr>
          <w:rFonts w:cs="Times New Roman" w:hAnsi="Times New Roman" w:eastAsia="Times New Roman" w:ascii="Times New Roman"/>
          <w:sz w:val="24"/>
          <w:szCs w:val="24"/>
        </w:rPr>
        <w:t>ọng điệ</w:t>
      </w:r>
      <w:r>
        <w:rPr>
          <w:rFonts w:cs="Times New Roman" w:hAnsi="Times New Roman" w:eastAsia="Times New Roman" w:ascii="Times New Roman"/>
          <w:sz w:val="24"/>
          <w:szCs w:val="24"/>
        </w:rPr>
        <w:t>u phù h</w:t>
      </w:r>
      <w:r>
        <w:rPr>
          <w:rFonts w:cs="Times New Roman" w:hAnsi="Times New Roman" w:eastAsia="Times New Roman" w:ascii="Times New Roman"/>
          <w:sz w:val="24"/>
          <w:szCs w:val="24"/>
        </w:rPr>
        <w:t>ợ</w:t>
      </w:r>
      <w:r>
        <w:rPr>
          <w:rFonts w:cs="Times New Roman" w:hAnsi="Times New Roman" w:eastAsia="Times New Roman" w:ascii="Times New Roman"/>
          <w:sz w:val="24"/>
          <w:szCs w:val="24"/>
        </w:rPr>
        <w:t>p v</w:t>
      </w:r>
      <w:r>
        <w:rPr>
          <w:rFonts w:cs="Times New Roman" w:hAnsi="Times New Roman" w:eastAsia="Times New Roman" w:ascii="Times New Roman"/>
          <w:sz w:val="24"/>
          <w:szCs w:val="24"/>
        </w:rPr>
        <w:t>ớ</w:t>
      </w:r>
      <w:r>
        <w:rPr>
          <w:rFonts w:cs="Times New Roman" w:hAnsi="Times New Roman" w:eastAsia="Times New Roman" w:ascii="Times New Roman"/>
          <w:sz w:val="24"/>
          <w:szCs w:val="24"/>
        </w:rPr>
        <w:t>i nhân v</w:t>
      </w:r>
      <w:r>
        <w:rPr>
          <w:rFonts w:cs="Times New Roman" w:hAnsi="Times New Roman" w:eastAsia="Times New Roman" w:ascii="Times New Roman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sz w:val="24"/>
          <w:szCs w:val="24"/>
        </w:rPr>
        <w:t>t/n</w:t>
      </w:r>
      <w:r>
        <w:rPr>
          <w:rFonts w:cs="Times New Roman" w:hAnsi="Times New Roman" w:eastAsia="Times New Roman" w:ascii="Times New Roman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sz w:val="24"/>
          <w:szCs w:val="24"/>
        </w:rPr>
        <w:t>i dung</w:t>
      </w:r>
      <w:r>
        <w:rPr>
          <w:rFonts w:cs="Times New Roman" w:hAnsi="Times New Roman" w:eastAsia="Times New Roman" w:ascii="Times New Roman"/>
          <w:sz w:val="24"/>
          <w:szCs w:val="24"/>
        </w:rPr>
        <w:t> k</w:t>
      </w:r>
      <w:r>
        <w:rPr>
          <w:rFonts w:cs="Times New Roman" w:hAnsi="Times New Roman" w:eastAsia="Times New Roman" w:ascii="Times New Roman"/>
          <w:sz w:val="24"/>
          <w:szCs w:val="24"/>
        </w:rPr>
        <w:t>ể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5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-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Em đã tìm cách để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lôi cu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ốn ngườ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i nghe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744"/>
      </w:pPr>
      <w:r>
        <w:rPr>
          <w:rFonts w:cs="Times New Roman" w:hAnsi="Times New Roman" w:eastAsia="Times New Roman" w:ascii="Times New Roman"/>
          <w:sz w:val="28"/>
          <w:szCs w:val="28"/>
        </w:rPr>
        <w:t>-    Em c</w:t>
      </w:r>
      <w:r>
        <w:rPr>
          <w:rFonts w:cs="Times New Roman" w:hAnsi="Times New Roman" w:eastAsia="Times New Roman" w:ascii="Times New Roman"/>
          <w:sz w:val="28"/>
          <w:szCs w:val="28"/>
        </w:rPr>
        <w:t>ần làm gì để </w:t>
      </w:r>
      <w:r>
        <w:rPr>
          <w:rFonts w:cs="Times New Roman" w:hAnsi="Times New Roman" w:eastAsia="Times New Roman" w:ascii="Times New Roman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z w:val="28"/>
          <w:szCs w:val="28"/>
        </w:rPr>
        <w:t>ể </w:t>
      </w:r>
      <w:r>
        <w:rPr>
          <w:rFonts w:cs="Times New Roman" w:hAnsi="Times New Roman" w:eastAsia="Times New Roman" w:ascii="Times New Roman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z w:val="28"/>
          <w:szCs w:val="28"/>
        </w:rPr>
        <w:t>ốt hơn:....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744"/>
      </w:pPr>
      <w:r>
        <w:rPr>
          <w:rFonts w:cs="Times New Roman" w:hAnsi="Times New Roman" w:eastAsia="Times New Roman" w:ascii="Times New Roman"/>
          <w:sz w:val="28"/>
          <w:szCs w:val="28"/>
        </w:rPr>
        <w:t>-    X</w:t>
      </w:r>
      <w:r>
        <w:rPr>
          <w:rFonts w:cs="Times New Roman" w:hAnsi="Times New Roman" w:eastAsia="Times New Roman" w:ascii="Times New Roman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sz w:val="28"/>
          <w:szCs w:val="28"/>
        </w:rPr>
        <w:t>p lo</w:t>
      </w:r>
      <w:r>
        <w:rPr>
          <w:rFonts w:cs="Times New Roman" w:hAnsi="Times New Roman" w:eastAsia="Times New Roman" w:ascii="Times New Roman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z w:val="28"/>
          <w:szCs w:val="28"/>
        </w:rPr>
        <w:t>i:...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294"/>
        <w:ind w:left="100" w:right="65" w:firstLine="643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8)  Ch</w:t>
      </w:r>
      <w:r>
        <w:rPr>
          <w:rFonts w:cs="Calibri" w:hAnsi="Calibri" w:eastAsia="Calibri" w:ascii="Calibri"/>
          <w:b/>
          <w:sz w:val="28"/>
          <w:szCs w:val="28"/>
        </w:rPr>
        <w:t>ỉ  báo  (có  xác  đị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nh  m</w:t>
      </w:r>
      <w:r>
        <w:rPr>
          <w:rFonts w:cs="Calibri" w:hAnsi="Calibri" w:eastAsia="Calibri" w:ascii="Calibri"/>
          <w:b/>
          <w:sz w:val="28"/>
          <w:szCs w:val="28"/>
        </w:rPr>
        <w:t>ức  độ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)  trong  d</w:t>
      </w:r>
      <w:r>
        <w:rPr>
          <w:rFonts w:cs="Calibri" w:hAnsi="Calibri" w:eastAsia="Calibri" w:ascii="Calibri"/>
          <w:b/>
          <w:sz w:val="28"/>
          <w:szCs w:val="28"/>
        </w:rPr>
        <w:t>ạy  đọ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c  hi</w:t>
      </w:r>
      <w:r>
        <w:rPr>
          <w:rFonts w:cs="Calibri" w:hAnsi="Calibri" w:eastAsia="Calibri" w:ascii="Calibri"/>
          <w:b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u  v</w:t>
      </w:r>
      <w:r>
        <w:rPr>
          <w:rFonts w:cs="Calibri" w:hAnsi="Calibri" w:eastAsia="Calibri" w:ascii="Calibri"/>
          <w:b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i   nh</w:t>
      </w:r>
      <w:r>
        <w:rPr>
          <w:rFonts w:cs="Calibri" w:hAnsi="Calibri" w:eastAsia="Calibri" w:ascii="Calibri"/>
          <w:b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ng  câu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 h</w:t>
      </w:r>
      <w:r>
        <w:rPr>
          <w:rFonts w:cs="Calibri" w:hAnsi="Calibri" w:eastAsia="Calibri" w:ascii="Calibri"/>
          <w:b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i/bài t</w:t>
      </w:r>
      <w:r>
        <w:rPr>
          <w:rFonts w:cs="Calibri" w:hAnsi="Calibri" w:eastAsia="Calibri" w:ascii="Calibri"/>
          <w:b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p m</w:t>
      </w:r>
      <w:r>
        <w:rPr>
          <w:rFonts w:cs="Calibri" w:hAnsi="Calibri" w:eastAsia="Calibri" w:ascii="Calibri"/>
          <w:b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, ví d</w:t>
      </w:r>
      <w:r>
        <w:rPr>
          <w:rFonts w:cs="Calibri" w:hAnsi="Calibri" w:eastAsia="Calibri" w:ascii="Calibri"/>
          <w:b/>
          <w:sz w:val="28"/>
          <w:szCs w:val="28"/>
        </w:rPr>
        <w:t>ụ ở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l</w:t>
      </w:r>
      <w:r>
        <w:rPr>
          <w:rFonts w:cs="Calibri" w:hAnsi="Calibri" w:eastAsia="Calibri" w:ascii="Calibri"/>
          <w:b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p 4 bài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ẹ ố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744"/>
      </w:pPr>
      <w:r>
        <w:rPr>
          <w:rFonts w:cs="Times New Roman" w:hAnsi="Times New Roman" w:eastAsia="Times New Roman" w:ascii="Times New Roman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z w:val="28"/>
          <w:szCs w:val="28"/>
        </w:rPr>
        <w:t>ốn câu thơ sau cho ta biết điề</w:t>
      </w:r>
      <w:r>
        <w:rPr>
          <w:rFonts w:cs="Times New Roman" w:hAnsi="Times New Roman" w:eastAsia="Times New Roman" w:ascii="Times New Roman"/>
          <w:sz w:val="28"/>
          <w:szCs w:val="28"/>
        </w:rPr>
        <w:t>u gì?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2216" w:right="443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Lá tr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u khô gi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ữa cơi trầ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1499" w:right="3726"/>
        <w:sectPr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i/>
          <w:sz w:val="28"/>
          <w:szCs w:val="28"/>
        </w:rPr>
        <w:t>Chuy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 Ki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u g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p l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ại trên đầ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u b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y nay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73"/>
        <w:ind w:left="2219" w:right="4002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Cánh màn khép l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 c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ả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ngày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1499" w:right="3408"/>
      </w:pP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Ru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ộng vườ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n v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ng m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ẹ 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cu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c cày s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i/>
          <w:position w:val="-1"/>
          <w:sz w:val="28"/>
          <w:szCs w:val="28"/>
        </w:rPr>
        <w:t>m hôm.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0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CHT                        HT                              HTT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  <w:sectPr>
          <w:pgSz w:w="12240" w:h="15840"/>
          <w:pgMar w:top="1360" w:bottom="280" w:left="1340" w:right="132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0" w:right="-61"/>
      </w:pPr>
      <w:r>
        <w:rPr>
          <w:rFonts w:cs="Times New Roman" w:hAnsi="Times New Roman" w:eastAsia="Times New Roman" w:ascii="Times New Roman"/>
          <w:sz w:val="24"/>
          <w:szCs w:val="24"/>
        </w:rPr>
        <w:t>Không      tr</w:t>
      </w:r>
      <w:r>
        <w:rPr>
          <w:rFonts w:cs="Times New Roman" w:hAnsi="Times New Roman" w:eastAsia="Times New Roman" w:ascii="Times New Roman"/>
          <w:sz w:val="24"/>
          <w:szCs w:val="24"/>
        </w:rPr>
        <w:t>ả   </w:t>
      </w:r>
      <w:r>
        <w:rPr>
          <w:rFonts w:cs="Times New Roman" w:hAnsi="Times New Roman" w:eastAsia="Times New Roman" w:ascii="Times New Roman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1"/>
        <w:ind w:left="100"/>
      </w:pPr>
      <w:r>
        <w:rPr>
          <w:rFonts w:cs="Times New Roman" w:hAnsi="Times New Roman" w:eastAsia="Times New Roman" w:ascii="Times New Roman"/>
          <w:sz w:val="24"/>
          <w:szCs w:val="24"/>
        </w:rPr>
        <w:t>đượ</w:t>
      </w:r>
      <w:r>
        <w:rPr>
          <w:rFonts w:cs="Times New Roman" w:hAnsi="Times New Roman" w:eastAsia="Times New Roman" w:ascii="Times New Roman"/>
          <w:sz w:val="24"/>
          <w:szCs w:val="24"/>
        </w:rPr>
        <w:t>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right="-61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z w:val="24"/>
          <w:szCs w:val="24"/>
        </w:rPr>
        <w:t>ốn   câu   thơ   trên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1"/>
      </w:pPr>
      <w:r>
        <w:rPr>
          <w:rFonts w:cs="Times New Roman" w:hAnsi="Times New Roman" w:eastAsia="Times New Roman" w:ascii="Times New Roman"/>
          <w:sz w:val="24"/>
          <w:szCs w:val="24"/>
        </w:rPr>
        <w:t>cho ta bi</w:t>
      </w:r>
      <w:r>
        <w:rPr>
          <w:rFonts w:cs="Times New Roman" w:hAnsi="Times New Roman" w:eastAsia="Times New Roman" w:ascii="Times New Roman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z w:val="24"/>
          <w:szCs w:val="24"/>
        </w:rPr>
        <w:t>t m</w:t>
      </w:r>
      <w:r>
        <w:rPr>
          <w:rFonts w:cs="Times New Roman" w:hAnsi="Times New Roman" w:eastAsia="Times New Roman" w:ascii="Times New Roman"/>
          <w:sz w:val="24"/>
          <w:szCs w:val="24"/>
        </w:rPr>
        <w:t>ẹ ố</w:t>
      </w:r>
      <w:r>
        <w:rPr>
          <w:rFonts w:cs="Times New Roman" w:hAnsi="Times New Roman" w:eastAsia="Times New Roman" w:ascii="Times New Roman"/>
          <w:sz w:val="24"/>
          <w:szCs w:val="24"/>
        </w:rPr>
        <w:t>m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12"/>
        <w:ind w:right="407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-B</w:t>
      </w:r>
      <w:r>
        <w:rPr>
          <w:rFonts w:cs="Times New Roman" w:hAnsi="Times New Roman" w:eastAsia="Times New Roman" w:ascii="Times New Roman"/>
          <w:sz w:val="24"/>
          <w:szCs w:val="24"/>
        </w:rPr>
        <w:t>ốn câu thơ trên không nhữ</w:t>
      </w:r>
      <w:r>
        <w:rPr>
          <w:rFonts w:cs="Times New Roman" w:hAnsi="Times New Roman" w:eastAsia="Times New Roman" w:ascii="Times New Roman"/>
          <w:sz w:val="24"/>
          <w:szCs w:val="24"/>
        </w:rPr>
        <w:t>ng cho ta bi</w:t>
      </w:r>
      <w:r>
        <w:rPr>
          <w:rFonts w:cs="Times New Roman" w:hAnsi="Times New Roman" w:eastAsia="Times New Roman" w:ascii="Times New Roman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z w:val="24"/>
          <w:szCs w:val="24"/>
        </w:rPr>
        <w:t>t m</w:t>
      </w:r>
      <w:r>
        <w:rPr>
          <w:rFonts w:cs="Times New Roman" w:hAnsi="Times New Roman" w:eastAsia="Times New Roman" w:ascii="Times New Roman"/>
          <w:sz w:val="24"/>
          <w:szCs w:val="24"/>
        </w:rPr>
        <w:t>ẹ ố</w:t>
      </w:r>
      <w:r>
        <w:rPr>
          <w:rFonts w:cs="Times New Roman" w:hAnsi="Times New Roman" w:eastAsia="Times New Roman" w:ascii="Times New Roman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z w:val="24"/>
          <w:szCs w:val="24"/>
        </w:rPr>
        <w:t> mà còn cho bi</w:t>
      </w:r>
      <w:r>
        <w:rPr>
          <w:rFonts w:cs="Times New Roman" w:hAnsi="Times New Roman" w:eastAsia="Times New Roman" w:ascii="Times New Roman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z w:val="24"/>
          <w:szCs w:val="24"/>
        </w:rPr>
        <w:t>t thói quen và công vi</w:t>
      </w:r>
      <w:r>
        <w:rPr>
          <w:rFonts w:cs="Times New Roman" w:hAnsi="Times New Roman" w:eastAsia="Times New Roman" w:ascii="Times New Roman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z w:val="24"/>
          <w:szCs w:val="24"/>
        </w:rPr>
        <w:t>c hàng ngày</w:t>
      </w:r>
      <w:r>
        <w:rPr>
          <w:rFonts w:cs="Times New Roman" w:hAnsi="Times New Roman" w:eastAsia="Times New Roman" w:ascii="Times New Roman"/>
          <w:sz w:val="24"/>
          <w:szCs w:val="24"/>
        </w:rPr>
        <w:t> c</w:t>
      </w:r>
      <w:r>
        <w:rPr>
          <w:rFonts w:cs="Times New Roman" w:hAnsi="Times New Roman" w:eastAsia="Times New Roman" w:ascii="Times New Roman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z w:val="24"/>
          <w:szCs w:val="24"/>
        </w:rPr>
        <w:t>a m</w:t>
      </w:r>
      <w:r>
        <w:rPr>
          <w:rFonts w:cs="Times New Roman" w:hAnsi="Times New Roman" w:eastAsia="Times New Roman" w:ascii="Times New Roman"/>
          <w:sz w:val="24"/>
          <w:szCs w:val="24"/>
        </w:rPr>
        <w:t>ẹ</w:t>
      </w:r>
      <w:r>
        <w:rPr>
          <w:rFonts w:cs="Times New Roman" w:hAnsi="Times New Roman" w:eastAsia="Times New Roman" w:ascii="Times New Roman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13"/>
        <w:ind w:right="411"/>
      </w:pPr>
      <w:r>
        <w:rPr>
          <w:rFonts w:cs="Times New Roman" w:hAnsi="Times New Roman" w:eastAsia="Times New Roman" w:ascii="Times New Roman"/>
          <w:sz w:val="24"/>
          <w:szCs w:val="24"/>
        </w:rPr>
        <w:t>- B</w:t>
      </w:r>
      <w:r>
        <w:rPr>
          <w:rFonts w:cs="Times New Roman" w:hAnsi="Times New Roman" w:eastAsia="Times New Roman" w:ascii="Times New Roman"/>
          <w:sz w:val="24"/>
          <w:szCs w:val="24"/>
        </w:rPr>
        <w:t>ốn câu thơ trên cho ta biế</w:t>
      </w:r>
      <w:r>
        <w:rPr>
          <w:rFonts w:cs="Times New Roman" w:hAnsi="Times New Roman" w:eastAsia="Times New Roman" w:ascii="Times New Roman"/>
          <w:sz w:val="24"/>
          <w:szCs w:val="24"/>
        </w:rPr>
        <w:t>t m</w:t>
      </w:r>
      <w:r>
        <w:rPr>
          <w:rFonts w:cs="Times New Roman" w:hAnsi="Times New Roman" w:eastAsia="Times New Roman" w:ascii="Times New Roman"/>
          <w:sz w:val="24"/>
          <w:szCs w:val="24"/>
        </w:rPr>
        <w:t>ẹ ố</w:t>
      </w:r>
      <w:r>
        <w:rPr>
          <w:rFonts w:cs="Times New Roman" w:hAnsi="Times New Roman" w:eastAsia="Times New Roman" w:ascii="Times New Roman"/>
          <w:sz w:val="24"/>
          <w:szCs w:val="24"/>
        </w:rPr>
        <w:t>m, thói  quen và</w:t>
      </w:r>
      <w:r>
        <w:rPr>
          <w:rFonts w:cs="Times New Roman" w:hAnsi="Times New Roman" w:eastAsia="Times New Roman" w:ascii="Times New Roman"/>
          <w:sz w:val="24"/>
          <w:szCs w:val="24"/>
        </w:rPr>
        <w:t> công vi</w:t>
      </w:r>
      <w:r>
        <w:rPr>
          <w:rFonts w:cs="Times New Roman" w:hAnsi="Times New Roman" w:eastAsia="Times New Roman" w:ascii="Times New Roman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z w:val="24"/>
          <w:szCs w:val="24"/>
        </w:rPr>
        <w:t>c hàng ngày c</w:t>
      </w:r>
      <w:r>
        <w:rPr>
          <w:rFonts w:cs="Times New Roman" w:hAnsi="Times New Roman" w:eastAsia="Times New Roman" w:ascii="Times New Roman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z w:val="24"/>
          <w:szCs w:val="24"/>
        </w:rPr>
        <w:t>a m</w:t>
      </w:r>
      <w:r>
        <w:rPr>
          <w:rFonts w:cs="Times New Roman" w:hAnsi="Times New Roman" w:eastAsia="Times New Roman" w:ascii="Times New Roman"/>
          <w:sz w:val="24"/>
          <w:szCs w:val="24"/>
        </w:rPr>
        <w:t>ẹ, đồ</w:t>
      </w:r>
      <w:r>
        <w:rPr>
          <w:rFonts w:cs="Times New Roman" w:hAnsi="Times New Roman" w:eastAsia="Times New Roman" w:ascii="Times New Roman"/>
          <w:sz w:val="24"/>
          <w:szCs w:val="24"/>
        </w:rPr>
        <w:t>ng th</w:t>
      </w:r>
      <w:r>
        <w:rPr>
          <w:rFonts w:cs="Times New Roman" w:hAnsi="Times New Roman" w:eastAsia="Times New Roman" w:ascii="Times New Roman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z w:val="24"/>
          <w:szCs w:val="24"/>
        </w:rPr>
        <w:t>i cho ta bi</w:t>
      </w:r>
      <w:r>
        <w:rPr>
          <w:rFonts w:cs="Times New Roman" w:hAnsi="Times New Roman" w:eastAsia="Times New Roman" w:ascii="Times New Roman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right="2285"/>
        <w:sectPr>
          <w:type w:val="continuous"/>
          <w:pgSz w:w="12240" w:h="15840"/>
          <w:pgMar w:top="1380" w:bottom="280" w:left="1340" w:right="1320"/>
          <w:cols w:num="3" w:equalWidth="off">
            <w:col w:w="1836" w:space="216"/>
            <w:col w:w="1907" w:space="220"/>
            <w:col w:w="5401"/>
          </w:cols>
        </w:sectPr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ỗ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i bu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ồ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n c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a tác gi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ả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khi m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ẹ ố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9" w:lineRule="exact" w:line="320"/>
        <w:ind w:left="820"/>
      </w:pP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  <w:t>9) Ch</w:t>
      </w:r>
      <w:r>
        <w:rPr>
          <w:rFonts w:cs="Calibri" w:hAnsi="Calibri" w:eastAsia="Calibri" w:ascii="Calibri"/>
          <w:b/>
          <w:position w:val="-1"/>
          <w:sz w:val="28"/>
          <w:szCs w:val="28"/>
        </w:rPr>
        <w:t>ỉ </w:t>
      </w: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  <w:t>báo vi</w:t>
      </w:r>
      <w:r>
        <w:rPr>
          <w:rFonts w:cs="Calibri" w:hAnsi="Calibri" w:eastAsia="Calibri" w:ascii="Calibri"/>
          <w:b/>
          <w:position w:val="-1"/>
          <w:sz w:val="28"/>
          <w:szCs w:val="28"/>
        </w:rPr>
        <w:t>ết đoạ</w:t>
      </w: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  <w:t>n, bài/ vi</w:t>
      </w:r>
      <w:r>
        <w:rPr>
          <w:rFonts w:cs="Calibri" w:hAnsi="Calibri" w:eastAsia="Calibri" w:ascii="Calibri"/>
          <w:b/>
          <w:position w:val="-1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  <w:t>t sáng t</w:t>
      </w:r>
      <w:r>
        <w:rPr>
          <w:rFonts w:cs="Calibri" w:hAnsi="Calibri" w:eastAsia="Calibri" w:ascii="Calibri"/>
          <w:b/>
          <w:position w:val="-1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  <w:t>o (L</w:t>
      </w:r>
      <w:r>
        <w:rPr>
          <w:rFonts w:cs="Calibri" w:hAnsi="Calibri" w:eastAsia="Calibri" w:ascii="Calibri"/>
          <w:b/>
          <w:position w:val="-1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  <w:t>p 4, 5)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380" w:bottom="280" w:left="1340" w:right="132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00" w:right="-62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giá) :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sectPr>
          <w:type w:val="continuous"/>
          <w:pgSz w:w="12240" w:h="15840"/>
          <w:pgMar w:top="1380" w:bottom="280" w:left="1340" w:right="1320"/>
          <w:cols w:num="2" w:equalWidth="off">
            <w:col w:w="685" w:space="135"/>
            <w:col w:w="876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z w:val="28"/>
          <w:szCs w:val="28"/>
        </w:rPr>
        <w:t>Đánh giá bằ</w:t>
      </w:r>
      <w:r>
        <w:rPr>
          <w:rFonts w:cs="Times New Roman" w:hAnsi="Times New Roman" w:eastAsia="Times New Roman" w:ascii="Times New Roman"/>
          <w:sz w:val="28"/>
          <w:szCs w:val="28"/>
        </w:rPr>
        <w:t>ng b</w:t>
      </w:r>
      <w:r>
        <w:rPr>
          <w:rFonts w:cs="Times New Roman" w:hAnsi="Times New Roman" w:eastAsia="Times New Roman" w:ascii="Times New Roman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z w:val="28"/>
          <w:szCs w:val="28"/>
        </w:rPr>
        <w:t>ng sau ( Dùng cho c</w:t>
      </w:r>
      <w:r>
        <w:rPr>
          <w:rFonts w:cs="Times New Roman" w:hAnsi="Times New Roman" w:eastAsia="Times New Roman" w:ascii="Times New Roman"/>
          <w:sz w:val="28"/>
          <w:szCs w:val="28"/>
        </w:rPr>
        <w:t>ả </w:t>
      </w:r>
      <w:r>
        <w:rPr>
          <w:rFonts w:cs="Times New Roman" w:hAnsi="Times New Roman" w:eastAsia="Times New Roman" w:ascii="Times New Roman"/>
          <w:sz w:val="28"/>
          <w:szCs w:val="28"/>
        </w:rPr>
        <w:t>giáo viên và cho h</w:t>
      </w:r>
      <w:r>
        <w:rPr>
          <w:rFonts w:cs="Times New Roman" w:hAnsi="Times New Roman" w:eastAsia="Times New Roman" w:ascii="Times New Roman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z w:val="28"/>
          <w:szCs w:val="28"/>
        </w:rPr>
        <w:t>c   sinh t</w:t>
      </w:r>
      <w:r>
        <w:rPr>
          <w:rFonts w:cs="Times New Roman" w:hAnsi="Times New Roman" w:eastAsia="Times New Roman" w:ascii="Times New Roman"/>
          <w:sz w:val="28"/>
          <w:szCs w:val="28"/>
        </w:rPr>
        <w:t>ự đánh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66.334pt;margin-top:432.368pt;width:466.736pt;height:256.222pt;mso-position-horizontal-relative:page;mso-position-vertical-relative:page;z-index:-1633" coordorigin="1327,8647" coordsize="9335,5124">
            <v:shape style="position:absolute;left:1337;top:8663;width:103;height:720" coordorigin="1337,8663" coordsize="103,720" path="m1337,9383l1440,9383,1440,8663,1337,8663,1337,9383xe" filled="t" fillcolor="#B8CCE3" stroked="f">
              <v:path arrowok="t"/>
              <v:fill/>
            </v:shape>
            <v:shape style="position:absolute;left:7996;top:8663;width:103;height:720" coordorigin="7996,8663" coordsize="103,720" path="m7996,9383l8099,9383,8099,8663,7996,8663,7996,9383xe" filled="t" fillcolor="#B8CCE3" stroked="f">
              <v:path arrowok="t"/>
              <v:fill/>
            </v:shape>
            <v:shape style="position:absolute;left:1440;top:8663;width:6555;height:720" coordorigin="1440,8663" coordsize="6555,720" path="m7996,8663l1440,8663,1440,9383,7996,9383,7996,8663xe" filled="t" fillcolor="#B8CCE3" stroked="f">
              <v:path arrowok="t"/>
              <v:fill/>
            </v:shape>
            <v:shape style="position:absolute;left:8109;top:8663;width:103;height:720" coordorigin="8109,8663" coordsize="103,720" path="m8109,9383l8212,9383,8212,8663,8109,8663,8109,9383xe" filled="t" fillcolor="#B8CCE3" stroked="f">
              <v:path arrowok="t"/>
              <v:fill/>
            </v:shape>
            <v:shape style="position:absolute;left:8845;top:8663;width:103;height:720" coordorigin="8845,8663" coordsize="103,720" path="m8845,9383l8949,9383,8949,8663,8845,8663,8845,9383xe" filled="t" fillcolor="#B8CCE3" stroked="f">
              <v:path arrowok="t"/>
              <v:fill/>
            </v:shape>
            <v:shape style="position:absolute;left:8212;top:8663;width:634;height:720" coordorigin="8212,8663" coordsize="634,720" path="m8845,8663l8212,8663,8212,9383,8845,9383,8845,8663xe" filled="t" fillcolor="#B8CCE3" stroked="f">
              <v:path arrowok="t"/>
              <v:fill/>
            </v:shape>
            <v:shape style="position:absolute;left:8958;top:8663;width:103;height:720" coordorigin="8958,8663" coordsize="103,720" path="m8958,9383l9061,9383,9061,8663,8958,8663,8958,9383xe" filled="t" fillcolor="#B8CCE3" stroked="f">
              <v:path arrowok="t"/>
              <v:fill/>
            </v:shape>
            <v:shape style="position:absolute;left:9698;top:8663;width:103;height:720" coordorigin="9698,8663" coordsize="103,720" path="m9698,9383l9801,9383,9801,8663,9698,8663,9698,9383xe" filled="t" fillcolor="#B8CCE3" stroked="f">
              <v:path arrowok="t"/>
              <v:fill/>
            </v:shape>
            <v:shape style="position:absolute;left:9061;top:8663;width:636;height:720" coordorigin="9061,8663" coordsize="636,720" path="m9698,8663l9061,8663,9061,9383,9698,9383,9698,8663xe" filled="t" fillcolor="#B8CCE3" stroked="f">
              <v:path arrowok="t"/>
              <v:fill/>
            </v:shape>
            <v:shape style="position:absolute;left:9811;top:8663;width:103;height:720" coordorigin="9811,8663" coordsize="103,720" path="m9811,9383l9914,9383,9914,8663,9811,8663,9811,9383xe" filled="t" fillcolor="#B8CCE3" stroked="f">
              <v:path arrowok="t"/>
              <v:fill/>
            </v:shape>
            <v:shape style="position:absolute;left:10548;top:8663;width:103;height:720" coordorigin="10548,8663" coordsize="103,720" path="m10548,9383l10651,9383,10651,8663,10548,8663,10548,9383xe" filled="t" fillcolor="#B8CCE3" stroked="f">
              <v:path arrowok="t"/>
              <v:fill/>
            </v:shape>
            <v:shape style="position:absolute;left:9914;top:8663;width:634;height:720" coordorigin="9914,8663" coordsize="634,720" path="m10548,8663l9914,8663,9914,9383,10548,9383,10548,8663xe" filled="t" fillcolor="#B8CCE3" stroked="f">
              <v:path arrowok="t"/>
              <v:fill/>
            </v:shape>
            <v:shape style="position:absolute;left:1337;top:8658;width:6762;height:0" coordorigin="1337,8658" coordsize="6762,0" path="m1337,8658l8099,8658e" filled="f" stroked="t" strokeweight="0.604pt" strokecolor="#000000">
              <v:path arrowok="t"/>
            </v:shape>
            <v:shape style="position:absolute;left:8109;top:8658;width:840;height:0" coordorigin="8109,8658" coordsize="840,0" path="m8109,8658l8949,8658e" filled="f" stroked="t" strokeweight="0.604pt" strokecolor="#000000">
              <v:path arrowok="t"/>
            </v:shape>
            <v:shape style="position:absolute;left:8958;top:8658;width:843;height:0" coordorigin="8958,8658" coordsize="843,0" path="m8958,8658l9801,8658e" filled="f" stroked="t" strokeweight="0.604pt" strokecolor="#000000">
              <v:path arrowok="t"/>
            </v:shape>
            <v:shape style="position:absolute;left:9811;top:8658;width:840;height:0" coordorigin="9811,8658" coordsize="840,0" path="m9811,8658l10651,8658e" filled="f" stroked="t" strokeweight="0.604pt" strokecolor="#000000">
              <v:path arrowok="t"/>
            </v:shape>
            <v:shape style="position:absolute;left:1337;top:9388;width:6762;height:0" coordorigin="1337,9388" coordsize="6762,0" path="m1337,9388l8099,9388e" filled="f" stroked="t" strokeweight="0.58001pt" strokecolor="#000000">
              <v:path arrowok="t"/>
            </v:shape>
            <v:shape style="position:absolute;left:8109;top:9388;width:840;height:0" coordorigin="8109,9388" coordsize="840,0" path="m8109,9388l8949,9388e" filled="f" stroked="t" strokeweight="0.58001pt" strokecolor="#000000">
              <v:path arrowok="t"/>
            </v:shape>
            <v:shape style="position:absolute;left:8958;top:9388;width:843;height:0" coordorigin="8958,9388" coordsize="843,0" path="m8958,9388l9801,9388e" filled="f" stroked="t" strokeweight="0.58001pt" strokecolor="#000000">
              <v:path arrowok="t"/>
            </v:shape>
            <v:shape style="position:absolute;left:9811;top:9388;width:840;height:0" coordorigin="9811,9388" coordsize="840,0" path="m9811,9388l10651,9388e" filled="f" stroked="t" strokeweight="0.58001pt" strokecolor="#000000">
              <v:path arrowok="t"/>
            </v:shape>
            <v:shape style="position:absolute;left:1337;top:10117;width:6762;height:0" coordorigin="1337,10117" coordsize="6762,0" path="m1337,10117l8099,10117e" filled="f" stroked="t" strokeweight="0.57998pt" strokecolor="#000000">
              <v:path arrowok="t"/>
            </v:shape>
            <v:shape style="position:absolute;left:8109;top:10117;width:840;height:0" coordorigin="8109,10117" coordsize="840,0" path="m8109,10117l8949,10117e" filled="f" stroked="t" strokeweight="0.57998pt" strokecolor="#000000">
              <v:path arrowok="t"/>
            </v:shape>
            <v:shape style="position:absolute;left:8958;top:10117;width:843;height:0" coordorigin="8958,10117" coordsize="843,0" path="m8958,10117l9801,10117e" filled="f" stroked="t" strokeweight="0.57998pt" strokecolor="#000000">
              <v:path arrowok="t"/>
            </v:shape>
            <v:shape style="position:absolute;left:9811;top:10117;width:840;height:0" coordorigin="9811,10117" coordsize="840,0" path="m9811,10117l10651,10117e" filled="f" stroked="t" strokeweight="0.57998pt" strokecolor="#000000">
              <v:path arrowok="t"/>
            </v:shape>
            <v:shape style="position:absolute;left:1337;top:10845;width:6762;height:0" coordorigin="1337,10845" coordsize="6762,0" path="m1337,10845l8099,10845e" filled="f" stroked="t" strokeweight="0.57998pt" strokecolor="#000000">
              <v:path arrowok="t"/>
            </v:shape>
            <v:shape style="position:absolute;left:8109;top:10845;width:840;height:0" coordorigin="8109,10845" coordsize="840,0" path="m8109,10845l8949,10845e" filled="f" stroked="t" strokeweight="0.57998pt" strokecolor="#000000">
              <v:path arrowok="t"/>
            </v:shape>
            <v:shape style="position:absolute;left:8958;top:10845;width:843;height:0" coordorigin="8958,10845" coordsize="843,0" path="m8958,10845l9801,10845e" filled="f" stroked="t" strokeweight="0.57998pt" strokecolor="#000000">
              <v:path arrowok="t"/>
            </v:shape>
            <v:shape style="position:absolute;left:9811;top:10845;width:840;height:0" coordorigin="9811,10845" coordsize="840,0" path="m9811,10845l10651,10845e" filled="f" stroked="t" strokeweight="0.57998pt" strokecolor="#000000">
              <v:path arrowok="t"/>
            </v:shape>
            <v:shape style="position:absolute;left:1337;top:11574;width:6762;height:0" coordorigin="1337,11574" coordsize="6762,0" path="m1337,11574l8099,11574e" filled="f" stroked="t" strokeweight="0.58004pt" strokecolor="#000000">
              <v:path arrowok="t"/>
            </v:shape>
            <v:shape style="position:absolute;left:8109;top:11574;width:840;height:0" coordorigin="8109,11574" coordsize="840,0" path="m8109,11574l8949,11574e" filled="f" stroked="t" strokeweight="0.58004pt" strokecolor="#000000">
              <v:path arrowok="t"/>
            </v:shape>
            <v:shape style="position:absolute;left:8958;top:11574;width:843;height:0" coordorigin="8958,11574" coordsize="843,0" path="m8958,11574l9801,11574e" filled="f" stroked="t" strokeweight="0.58004pt" strokecolor="#000000">
              <v:path arrowok="t"/>
            </v:shape>
            <v:shape style="position:absolute;left:9811;top:11574;width:840;height:0" coordorigin="9811,11574" coordsize="840,0" path="m9811,11574l10651,11574e" filled="f" stroked="t" strokeweight="0.58004pt" strokecolor="#000000">
              <v:path arrowok="t"/>
            </v:shape>
            <v:shape style="position:absolute;left:1337;top:12304;width:6762;height:0" coordorigin="1337,12304" coordsize="6762,0" path="m1337,12304l8099,12304e" filled="f" stroked="t" strokeweight="0.57998pt" strokecolor="#000000">
              <v:path arrowok="t"/>
            </v:shape>
            <v:shape style="position:absolute;left:8109;top:12304;width:840;height:0" coordorigin="8109,12304" coordsize="840,0" path="m8109,12304l8949,12304e" filled="f" stroked="t" strokeweight="0.57998pt" strokecolor="#000000">
              <v:path arrowok="t"/>
            </v:shape>
            <v:shape style="position:absolute;left:8958;top:12304;width:843;height:0" coordorigin="8958,12304" coordsize="843,0" path="m8958,12304l9801,12304e" filled="f" stroked="t" strokeweight="0.57998pt" strokecolor="#000000">
              <v:path arrowok="t"/>
            </v:shape>
            <v:shape style="position:absolute;left:9811;top:12304;width:840;height:0" coordorigin="9811,12304" coordsize="840,0" path="m9811,12304l10651,12304e" filled="f" stroked="t" strokeweight="0.57998pt" strokecolor="#000000">
              <v:path arrowok="t"/>
            </v:shape>
            <v:shape style="position:absolute;left:1337;top:13032;width:6762;height:0" coordorigin="1337,13032" coordsize="6762,0" path="m1337,13032l8099,13032e" filled="f" stroked="t" strokeweight="0.57998pt" strokecolor="#000000">
              <v:path arrowok="t"/>
            </v:shape>
            <v:shape style="position:absolute;left:8109;top:13032;width:840;height:0" coordorigin="8109,13032" coordsize="840,0" path="m8109,13032l8949,13032e" filled="f" stroked="t" strokeweight="0.57998pt" strokecolor="#000000">
              <v:path arrowok="t"/>
            </v:shape>
            <v:shape style="position:absolute;left:8958;top:13032;width:843;height:0" coordorigin="8958,13032" coordsize="843,0" path="m8958,13032l9801,13032e" filled="f" stroked="t" strokeweight="0.57998pt" strokecolor="#000000">
              <v:path arrowok="t"/>
            </v:shape>
            <v:shape style="position:absolute;left:9811;top:13032;width:840;height:0" coordorigin="9811,13032" coordsize="840,0" path="m9811,13032l10651,13032e" filled="f" stroked="t" strokeweight="0.57998pt" strokecolor="#000000">
              <v:path arrowok="t"/>
            </v:shape>
            <v:shape style="position:absolute;left:1332;top:8653;width:0;height:5113" coordorigin="1332,8653" coordsize="0,5113" path="m1332,8653l1332,13766e" filled="f" stroked="t" strokeweight="0.58pt" strokecolor="#000000">
              <v:path arrowok="t"/>
            </v:shape>
            <v:shape style="position:absolute;left:1337;top:13761;width:6762;height:0" coordorigin="1337,13761" coordsize="6762,0" path="m1337,13761l8099,13761e" filled="f" stroked="t" strokeweight="0.58004pt" strokecolor="#000000">
              <v:path arrowok="t"/>
            </v:shape>
            <v:shape style="position:absolute;left:8104;top:8653;width:0;height:5113" coordorigin="8104,8653" coordsize="0,5113" path="m8104,8653l8104,13766e" filled="f" stroked="t" strokeweight="0.58001pt" strokecolor="#000000">
              <v:path arrowok="t"/>
            </v:shape>
            <v:shape style="position:absolute;left:8109;top:13761;width:840;height:0" coordorigin="8109,13761" coordsize="840,0" path="m8109,13761l8949,13761e" filled="f" stroked="t" strokeweight="0.58004pt" strokecolor="#000000">
              <v:path arrowok="t"/>
            </v:shape>
            <v:shape style="position:absolute;left:8953;top:8653;width:0;height:5113" coordorigin="8953,8653" coordsize="0,5113" path="m8953,8653l8953,13766e" filled="f" stroked="t" strokeweight="0.58001pt" strokecolor="#000000">
              <v:path arrowok="t"/>
            </v:shape>
            <v:shape style="position:absolute;left:8958;top:13761;width:843;height:0" coordorigin="8958,13761" coordsize="843,0" path="m8958,13761l9801,13761e" filled="f" stroked="t" strokeweight="0.58004pt" strokecolor="#000000">
              <v:path arrowok="t"/>
            </v:shape>
            <v:shape style="position:absolute;left:9806;top:8653;width:0;height:5113" coordorigin="9806,8653" coordsize="0,5113" path="m9806,8653l9806,13766e" filled="f" stroked="t" strokeweight="0.58001pt" strokecolor="#000000">
              <v:path arrowok="t"/>
            </v:shape>
            <v:shape style="position:absolute;left:9811;top:13761;width:840;height:0" coordorigin="9811,13761" coordsize="840,0" path="m9811,13761l10651,13761e" filled="f" stroked="t" strokeweight="0.58004pt" strokecolor="#000000">
              <v:path arrowok="t"/>
            </v:shape>
            <v:shape style="position:absolute;left:10656;top:8653;width:0;height:5113" coordorigin="10656,8653" coordsize="0,5113" path="m10656,8653l10656,13766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66.334pt;margin-top:131.61pt;width:462.776pt;height:175.69pt;mso-position-horizontal-relative:page;mso-position-vertical-relative:page;z-index:-1634" coordorigin="1327,2632" coordsize="9256,3514">
            <v:shape style="position:absolute;left:1337;top:2648;width:103;height:718" coordorigin="1337,2648" coordsize="103,718" path="m1337,3365l1440,3365,1440,2648,1337,2648,1337,3365xe" filled="t" fillcolor="#B8CCE3" stroked="f">
              <v:path arrowok="t"/>
              <v:fill/>
            </v:shape>
            <v:shape style="position:absolute;left:3176;top:2648;width:103;height:718" coordorigin="3176,2648" coordsize="103,718" path="m3176,3365l3279,3365,3279,2648,3176,2648,3176,3365xe" filled="t" fillcolor="#B8CCE3" stroked="f">
              <v:path arrowok="t"/>
              <v:fill/>
            </v:shape>
            <v:shape style="position:absolute;left:1440;top:2648;width:1735;height:718" coordorigin="1440,2648" coordsize="1735,718" path="m3176,2648l1440,2648,1440,3365,3176,3365,3176,2648xe" filled="t" fillcolor="#B8CCE3" stroked="f">
              <v:path arrowok="t"/>
              <v:fill/>
            </v:shape>
            <v:shape style="position:absolute;left:3288;top:2648;width:103;height:718" coordorigin="3288,2648" coordsize="103,718" path="m3288,3365l3392,3365,3392,2648,3288,2648,3288,3365xe" filled="t" fillcolor="#B8CCE3" stroked="f">
              <v:path arrowok="t"/>
              <v:fill/>
            </v:shape>
            <v:shape style="position:absolute;left:5303;top:2648;width:103;height:718" coordorigin="5303,2648" coordsize="103,718" path="m5303,3365l5406,3365,5406,2648,5303,2648,5303,3365xe" filled="t" fillcolor="#B8CCE3" stroked="f">
              <v:path arrowok="t"/>
              <v:fill/>
            </v:shape>
            <v:shape style="position:absolute;left:3392;top:2648;width:1911;height:718" coordorigin="3392,2648" coordsize="1911,718" path="m5302,2648l3392,2648,3392,3365,5302,3365,5302,2648xe" filled="t" fillcolor="#B8CCE3" stroked="f">
              <v:path arrowok="t"/>
              <v:fill/>
            </v:shape>
            <v:shape style="position:absolute;left:5415;top:2648;width:103;height:718" coordorigin="5415,2648" coordsize="103,718" path="m5415,3365l5519,3365,5519,2648,5415,2648,5415,3365xe" filled="t" fillcolor="#B8CCE3" stroked="f">
              <v:path arrowok="t"/>
              <v:fill/>
            </v:shape>
            <v:shape style="position:absolute;left:10468;top:2648;width:103;height:718" coordorigin="10468,2648" coordsize="103,718" path="m10468,3365l10572,3365,10572,2648,10468,2648,10468,3365xe" filled="t" fillcolor="#B8CCE3" stroked="f">
              <v:path arrowok="t"/>
              <v:fill/>
            </v:shape>
            <v:shape style="position:absolute;left:5519;top:2648;width:4950;height:718" coordorigin="5519,2648" coordsize="4950,718" path="m10468,2648l5519,2648,5519,3365,10468,3365,10468,2648xe" filled="t" fillcolor="#B8CCE3" stroked="f">
              <v:path arrowok="t"/>
              <v:fill/>
            </v:shape>
            <v:shape style="position:absolute;left:1337;top:2643;width:1942;height:0" coordorigin="1337,2643" coordsize="1942,0" path="m1337,2643l3279,2643e" filled="f" stroked="t" strokeweight="0.58pt" strokecolor="#000000">
              <v:path arrowok="t"/>
            </v:shape>
            <v:shape style="position:absolute;left:3288;top:2643;width:2117;height:0" coordorigin="3288,2643" coordsize="2117,0" path="m3288,2643l5406,2643e" filled="f" stroked="t" strokeweight="0.58pt" strokecolor="#000000">
              <v:path arrowok="t"/>
            </v:shape>
            <v:shape style="position:absolute;left:5415;top:2643;width:5156;height:0" coordorigin="5415,2643" coordsize="5156,0" path="m5415,2643l10572,2643e" filled="f" stroked="t" strokeweight="0.58pt" strokecolor="#000000">
              <v:path arrowok="t"/>
            </v:shape>
            <v:shape style="position:absolute;left:1337;top:3370;width:1942;height:0" coordorigin="1337,3370" coordsize="1942,0" path="m1337,3370l3279,3370e" filled="f" stroked="t" strokeweight="0.58pt" strokecolor="#000000">
              <v:path arrowok="t"/>
            </v:shape>
            <v:shape style="position:absolute;left:3288;top:3370;width:2117;height:0" coordorigin="3288,3370" coordsize="2117,0" path="m3288,3370l5406,3370e" filled="f" stroked="t" strokeweight="0.58pt" strokecolor="#000000">
              <v:path arrowok="t"/>
            </v:shape>
            <v:shape style="position:absolute;left:5415;top:3370;width:5156;height:0" coordorigin="5415,3370" coordsize="5156,0" path="m5415,3370l10572,3370e" filled="f" stroked="t" strokeweight="0.58pt" strokecolor="#000000">
              <v:path arrowok="t"/>
            </v:shape>
            <v:shape style="position:absolute;left:1332;top:2638;width:0;height:3502" coordorigin="1332,2638" coordsize="0,3502" path="m1332,2638l1332,6140e" filled="f" stroked="t" strokeweight="0.58pt" strokecolor="#000000">
              <v:path arrowok="t"/>
            </v:shape>
            <v:shape style="position:absolute;left:1337;top:6135;width:1942;height:0" coordorigin="1337,6135" coordsize="1942,0" path="m1337,6135l3279,6135e" filled="f" stroked="t" strokeweight="0.57998pt" strokecolor="#000000">
              <v:path arrowok="t"/>
            </v:shape>
            <v:shape style="position:absolute;left:3284;top:2638;width:0;height:3502" coordorigin="3284,2638" coordsize="0,3502" path="m3284,2638l3284,6140e" filled="f" stroked="t" strokeweight="0.58pt" strokecolor="#000000">
              <v:path arrowok="t"/>
            </v:shape>
            <v:shape style="position:absolute;left:3288;top:6135;width:2117;height:0" coordorigin="3288,6135" coordsize="2117,0" path="m3288,6135l5406,6135e" filled="f" stroked="t" strokeweight="0.57998pt" strokecolor="#000000">
              <v:path arrowok="t"/>
            </v:shape>
            <v:shape style="position:absolute;left:5411;top:2638;width:0;height:3502" coordorigin="5411,2638" coordsize="0,3502" path="m5411,2638l5411,6140e" filled="f" stroked="t" strokeweight="0.58001pt" strokecolor="#000000">
              <v:path arrowok="t"/>
            </v:shape>
            <v:shape style="position:absolute;left:5415;top:6135;width:5156;height:0" coordorigin="5415,6135" coordsize="5156,0" path="m5415,6135l10572,6135e" filled="f" stroked="t" strokeweight="0.57998pt" strokecolor="#000000">
              <v:path arrowok="t"/>
            </v:shape>
            <v:shape style="position:absolute;left:10576;top:2638;width:0;height:3502" coordorigin="10576,2638" coordsize="0,3502" path="m10576,2638l10576,6140e" filled="f" stroked="t" strokeweight="0.58004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 w:lineRule="exact" w:line="260"/>
        <w:ind w:right="498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CHT     HT        HTT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p trung t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ả đối tượ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ng c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n  t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ết đượ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c kho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ng 15 câu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Có nhi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u chi ti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t, hình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Có s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ử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ụ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ng chi ti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t miêu t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ả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thú v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ị làm cho người đọ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c thích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ử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ụ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ng t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ừ đúng, hay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0"/>
        <w:sectPr>
          <w:type w:val="continuous"/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z w:val="24"/>
          <w:szCs w:val="24"/>
        </w:rPr>
        <w:t>t câu không sai ng</w:t>
      </w:r>
      <w:r>
        <w:rPr>
          <w:rFonts w:cs="Times New Roman" w:hAnsi="Times New Roman" w:eastAsia="Times New Roman" w:ascii="Times New Roman"/>
          <w:sz w:val="24"/>
          <w:szCs w:val="24"/>
        </w:rPr>
        <w:t>ữ </w:t>
      </w:r>
      <w:r>
        <w:rPr>
          <w:rFonts w:cs="Times New Roman" w:hAnsi="Times New Roman" w:eastAsia="Times New Roman" w:ascii="Times New Roman"/>
          <w:sz w:val="24"/>
          <w:szCs w:val="24"/>
        </w:rPr>
        <w:t>pháp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42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Đã chú ý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ết đúng chính tả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, bài vi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t s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ch, d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ễ đọ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 w:lineRule="auto" w:line="490"/>
        <w:ind w:left="1140" w:right="7695"/>
      </w:pPr>
      <w:r>
        <w:rPr>
          <w:rFonts w:cs="Times New Roman" w:hAnsi="Times New Roman" w:eastAsia="Times New Roman" w:ascii="Times New Roman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z w:val="28"/>
          <w:szCs w:val="28"/>
        </w:rPr>
        <w:t>n xét:...</w:t>
      </w:r>
      <w:r>
        <w:rPr>
          <w:rFonts w:cs="Times New Roman" w:hAnsi="Times New Roman" w:eastAsia="Times New Roman" w:ascii="Times New Roman"/>
          <w:sz w:val="28"/>
          <w:szCs w:val="28"/>
        </w:rPr>
        <w:t> X</w:t>
      </w:r>
      <w:r>
        <w:rPr>
          <w:rFonts w:cs="Times New Roman" w:hAnsi="Times New Roman" w:eastAsia="Times New Roman" w:ascii="Times New Roman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sz w:val="28"/>
          <w:szCs w:val="28"/>
        </w:rPr>
        <w:t>p lo</w:t>
      </w:r>
      <w:r>
        <w:rPr>
          <w:rFonts w:cs="Times New Roman" w:hAnsi="Times New Roman" w:eastAsia="Times New Roman" w:ascii="Times New Roman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z w:val="28"/>
          <w:szCs w:val="28"/>
        </w:rPr>
        <w:t>i:....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240"/>
        <w:ind w:left="1140"/>
      </w:pPr>
      <w:r>
        <w:rPr>
          <w:rFonts w:cs="Times New Roman" w:hAnsi="Times New Roman" w:eastAsia="Times New Roman" w:ascii="Times New Roman"/>
          <w:position w:val="1"/>
          <w:sz w:val="28"/>
          <w:szCs w:val="28"/>
        </w:rPr>
        <w:t>Cụ thể, với đề tập làm văn  lớp 4   </w:t>
      </w:r>
      <w:r>
        <w:rPr>
          <w:rFonts w:cs="Times New Roman" w:hAnsi="Times New Roman" w:eastAsia="Times New Roman" w:ascii="Times New Roman"/>
          <w:i/>
          <w:position w:val="1"/>
          <w:sz w:val="28"/>
          <w:szCs w:val="28"/>
        </w:rPr>
        <w:t>Đặt mình vào vai một loài hoa em yêu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0" w:lineRule="atLeast" w:line="400"/>
        <w:ind w:left="420" w:right="375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thích, viết bài văn giới thiệu về vẻ đẹp của mình, </w:t>
      </w:r>
      <w:r>
        <w:rPr>
          <w:rFonts w:cs="Times New Roman" w:hAnsi="Times New Roman" w:eastAsia="Times New Roman" w:ascii="Times New Roman"/>
          <w:sz w:val="28"/>
          <w:szCs w:val="28"/>
        </w:rPr>
        <w:t>có thể xây dựng rubric để vừa chỉ</w:t>
      </w:r>
      <w:r>
        <w:rPr>
          <w:rFonts w:cs="Times New Roman" w:hAnsi="Times New Roman" w:eastAsia="Times New Roman" w:ascii="Times New Roman"/>
          <w:sz w:val="28"/>
          <w:szCs w:val="28"/>
        </w:rPr>
        <w:t> dẫn cho học sinh viết, vừa giúp các em tự đánh giá như sau:</w:t>
      </w:r>
    </w:p>
    <w:p>
      <w:pPr>
        <w:rPr>
          <w:sz w:val="24"/>
          <w:szCs w:val="24"/>
        </w:rPr>
        <w:jc w:val="left"/>
        <w:spacing w:before="1" w:lineRule="exact" w:line="240"/>
        <w:sectPr>
          <w:pgSz w:w="12240" w:h="15840"/>
          <w:pgMar w:top="1480" w:bottom="280" w:left="1020" w:right="10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8" w:right="-56"/>
      </w:pPr>
      <w:r>
        <w:rPr>
          <w:rFonts w:cs="Times New Roman" w:hAnsi="Times New Roman" w:eastAsia="Times New Roman" w:ascii="Times New Roman"/>
          <w:sz w:val="24"/>
          <w:szCs w:val="24"/>
        </w:rPr>
        <w:t>Nội dung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4"/>
        <w:ind w:left="1229"/>
      </w:pPr>
      <w:r>
        <w:rPr>
          <w:rFonts w:cs="Times New Roman" w:hAnsi="Times New Roman" w:eastAsia="Times New Roman" w:ascii="Times New Roman"/>
          <w:sz w:val="24"/>
          <w:szCs w:val="24"/>
        </w:rPr>
        <w:t>đánh giá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2209" w:right="2922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Mức điểm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-38" w:right="836"/>
        <w:sectPr>
          <w:type w:val="continuous"/>
          <w:pgSz w:w="12240" w:h="15840"/>
          <w:pgMar w:top="1380" w:bottom="280" w:left="1020" w:right="1020"/>
          <w:cols w:num="2" w:equalWidth="off">
            <w:col w:w="2089" w:space="1915"/>
            <w:col w:w="6196"/>
          </w:cols>
        </w:sectPr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1 điểm                         0,5 điểm                            0 điểm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11"/>
        <w:ind w:left="3397" w:right="-41" w:hanging="3296"/>
      </w:pPr>
      <w:r>
        <w:rPr>
          <w:rFonts w:cs="Times New Roman" w:hAnsi="Times New Roman" w:eastAsia="Times New Roman" w:ascii="Times New Roman"/>
          <w:sz w:val="24"/>
          <w:szCs w:val="24"/>
        </w:rPr>
        <w:t>Nội dung mở bài (1,0 điểm)           </w:t>
      </w: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Giới  thiệu  được</w:t>
      </w:r>
      <w:r>
        <w:rPr>
          <w:rFonts w:cs="Times New Roman" w:hAnsi="Times New Roman" w:eastAsia="Times New Roman" w:ascii="Times New Roman"/>
          <w:sz w:val="24"/>
          <w:szCs w:val="24"/>
        </w:rPr>
        <w:t> bản  thân  (tên  loài</w:t>
      </w:r>
      <w:r>
        <w:rPr>
          <w:rFonts w:cs="Times New Roman" w:hAnsi="Times New Roman" w:eastAsia="Times New Roman" w:ascii="Times New Roman"/>
          <w:sz w:val="24"/>
          <w:szCs w:val="24"/>
        </w:rPr>
        <w:t> hoa   mình   sẽ   sắm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vai)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12"/>
        <w:ind w:left="3397" w:right="-39"/>
      </w:pP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Có  ý  nêu  /  đánh</w:t>
      </w:r>
      <w:r>
        <w:rPr>
          <w:rFonts w:cs="Times New Roman" w:hAnsi="Times New Roman" w:eastAsia="Times New Roman" w:ascii="Times New Roman"/>
          <w:sz w:val="24"/>
          <w:szCs w:val="24"/>
        </w:rPr>
        <w:t> giá  một  đặc  điểm</w:t>
      </w:r>
      <w:r>
        <w:rPr>
          <w:rFonts w:cs="Times New Roman" w:hAnsi="Times New Roman" w:eastAsia="Times New Roman" w:ascii="Times New Roman"/>
          <w:sz w:val="24"/>
          <w:szCs w:val="24"/>
        </w:rPr>
        <w:t> nổi   bật   của   loài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exact" w:line="260"/>
        <w:ind w:left="3397" w:right="144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hoa mình sắm vai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12"/>
        <w:ind w:right="-41"/>
      </w:pPr>
      <w:r>
        <w:rPr>
          <w:rFonts w:cs="Times New Roman" w:hAnsi="Times New Roman" w:eastAsia="Times New Roman" w:ascii="Times New Roman"/>
          <w:sz w:val="24"/>
          <w:szCs w:val="24"/>
        </w:rPr>
        <w:t>Giới  thiệu  được  bản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thân    (tên    loài    hoa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mình sắm vai.)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11"/>
        <w:ind w:right="65" w:firstLine="60"/>
        <w:sectPr>
          <w:type w:val="continuous"/>
          <w:pgSz w:w="12240" w:h="15840"/>
          <w:pgMar w:top="1380" w:bottom="280" w:left="1020" w:right="1020"/>
          <w:cols w:num="3" w:equalWidth="off">
            <w:col w:w="5276" w:space="216"/>
            <w:col w:w="2192" w:space="216"/>
            <w:col w:w="2300"/>
          </w:cols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Không   có   câu   giới</w:t>
      </w:r>
      <w:r>
        <w:rPr>
          <w:rFonts w:cs="Times New Roman" w:hAnsi="Times New Roman" w:eastAsia="Times New Roman" w:ascii="Times New Roman"/>
          <w:sz w:val="24"/>
          <w:szCs w:val="24"/>
        </w:rPr>
        <w:t> thiệu  hoặc  không  đặt</w:t>
      </w:r>
      <w:r>
        <w:rPr>
          <w:rFonts w:cs="Times New Roman" w:hAnsi="Times New Roman" w:eastAsia="Times New Roman" w:ascii="Times New Roman"/>
          <w:sz w:val="24"/>
          <w:szCs w:val="24"/>
        </w:rPr>
        <w:t> mình  vào  vai  hoa  để</w:t>
      </w:r>
      <w:r>
        <w:rPr>
          <w:rFonts w:cs="Times New Roman" w:hAnsi="Times New Roman" w:eastAsia="Times New Roman" w:ascii="Times New Roman"/>
          <w:sz w:val="24"/>
          <w:szCs w:val="24"/>
        </w:rPr>
        <w:t> viết.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pict>
          <v:group style="position:absolute;margin-left:50.11pt;margin-top:252.09pt;width:511.52pt;height:387.06pt;mso-position-horizontal-relative:page;mso-position-vertical-relative:page;z-index:-1631" coordorigin="1002,5042" coordsize="10230,7741">
            <v:shape style="position:absolute;left:1025;top:5072;width:96;height:718" coordorigin="1025,5072" coordsize="96,718" path="m1025,5790l1121,5790,1121,5072,1025,5072,1025,5790xe" filled="t" fillcolor="#B8CCE3" stroked="f">
              <v:path arrowok="t"/>
              <v:fill/>
            </v:shape>
            <v:shape style="position:absolute;left:4201;top:5072;width:98;height:718" coordorigin="4201,5072" coordsize="98,718" path="m4201,5790l4299,5790,4299,5072,4201,5072,4201,5790xe" filled="t" fillcolor="#B8CCE3" stroked="f">
              <v:path arrowok="t"/>
              <v:fill/>
            </v:shape>
            <v:shape style="position:absolute;left:1025;top:5799;width:3275;height:0" coordorigin="1025,5799" coordsize="3275,0" path="m1025,5799l4299,5799e" filled="f" stroked="t" strokeweight="1.05999pt" strokecolor="#B8CCE3">
              <v:path arrowok="t"/>
            </v:shape>
            <v:shape style="position:absolute;left:1121;top:5072;width:3080;height:360" coordorigin="1121,5072" coordsize="3080,360" path="m4201,5072l1121,5072,1121,5432,4201,5432,4201,5072xe" filled="t" fillcolor="#B8CCE3" stroked="f">
              <v:path arrowok="t"/>
              <v:fill/>
            </v:shape>
            <v:shape style="position:absolute;left:1121;top:5432;width:3080;height:358" coordorigin="1121,5432" coordsize="3080,358" path="m1121,5790l4201,5790,4201,5432,1121,5432,1121,5790xe" filled="t" fillcolor="#B8CCE3" stroked="f">
              <v:path arrowok="t"/>
              <v:fill/>
            </v:shape>
            <v:shape style="position:absolute;left:4309;top:5072;width:108;height:360" coordorigin="4309,5072" coordsize="108,360" path="m4309,5432l4417,5432,4417,5072,4309,5072,4309,5432xe" filled="t" fillcolor="#B8CCE3" stroked="f">
              <v:path arrowok="t"/>
              <v:fill/>
            </v:shape>
            <v:shape style="position:absolute;left:11114;top:5072;width:98;height:360" coordorigin="11114,5072" coordsize="98,360" path="m11114,5432l11212,5432,11212,5072,11114,5072,11114,5432xe" filled="t" fillcolor="#B8CCE3" stroked="f">
              <v:path arrowok="t"/>
              <v:fill/>
            </v:shape>
            <v:shape style="position:absolute;left:4417;top:5072;width:6697;height:360" coordorigin="4417,5072" coordsize="6697,360" path="m11114,5072l4417,5072,4417,5432,11114,5432,11114,5072xe" filled="t" fillcolor="#B8CCE3" stroked="f">
              <v:path arrowok="t"/>
              <v:fill/>
            </v:shape>
            <v:shape style="position:absolute;left:1022;top:5062;width:3277;height:0" coordorigin="1022,5062" coordsize="3277,0" path="m1022,5062l4299,5062e" filled="f" stroked="t" strokeweight="1.05999pt" strokecolor="#000000">
              <v:path arrowok="t"/>
            </v:shape>
            <v:shape style="position:absolute;left:4319;top:5062;width:6894;height:0" coordorigin="4319,5062" coordsize="6894,0" path="m4319,5062l11212,5062e" filled="f" stroked="t" strokeweight="1.05999pt" strokecolor="#000000">
              <v:path arrowok="t"/>
            </v:shape>
            <v:shape style="position:absolute;left:4309;top:5451;width:108;height:358" coordorigin="4309,5451" coordsize="108,358" path="m4309,5809l4417,5809,4417,5451,4309,5451,4309,5809xe" filled="t" fillcolor="#B8CCE3" stroked="f">
              <v:path arrowok="t"/>
              <v:fill/>
            </v:shape>
            <v:shape style="position:absolute;left:6294;top:5451;width:98;height:358" coordorigin="6294,5451" coordsize="98,358" path="m6294,5809l6392,5809,6392,5451,6294,5451,6294,5809xe" filled="t" fillcolor="#B8CCE3" stroked="f">
              <v:path arrowok="t"/>
              <v:fill/>
            </v:shape>
            <v:shape style="position:absolute;left:4417;top:5451;width:1877;height:358" coordorigin="4417,5451" coordsize="1877,358" path="m4417,5809l6294,5809,6294,5451,4417,5451,4417,5809xe" filled="t" fillcolor="#B8CCE3" stroked="f">
              <v:path arrowok="t"/>
              <v:fill/>
            </v:shape>
            <v:shape style="position:absolute;left:6404;top:5451;width:108;height:358" coordorigin="6404,5451" coordsize="108,358" path="m6404,5809l6512,5809,6512,5451,6404,5451,6404,5809xe" filled="t" fillcolor="#B8CCE3" stroked="f">
              <v:path arrowok="t"/>
              <v:fill/>
            </v:shape>
            <v:shape style="position:absolute;left:8704;top:5451;width:98;height:358" coordorigin="8704,5451" coordsize="98,358" path="m8704,5809l8802,5809,8802,5451,8704,5451,8704,5809xe" filled="t" fillcolor="#B8CCE3" stroked="f">
              <v:path arrowok="t"/>
              <v:fill/>
            </v:shape>
            <v:shape style="position:absolute;left:6512;top:5451;width:2192;height:358" coordorigin="6512,5451" coordsize="2192,358" path="m6512,5809l8704,5809,8704,5451,6512,5451,6512,5809xe" filled="t" fillcolor="#B8CCE3" stroked="f">
              <v:path arrowok="t"/>
              <v:fill/>
            </v:shape>
            <v:shape style="position:absolute;left:8812;top:5451;width:108;height:358" coordorigin="8812,5451" coordsize="108,358" path="m8812,5809l8920,5809,8920,5451,8812,5451,8812,5809xe" filled="t" fillcolor="#B8CCE3" stroked="f">
              <v:path arrowok="t"/>
              <v:fill/>
            </v:shape>
            <v:shape style="position:absolute;left:11114;top:5451;width:98;height:358" coordorigin="11114,5451" coordsize="98,358" path="m11114,5809l11212,5809,11212,5451,11114,5451,11114,5809xe" filled="t" fillcolor="#B8CCE3" stroked="f">
              <v:path arrowok="t"/>
              <v:fill/>
            </v:shape>
            <v:shape style="position:absolute;left:8920;top:5451;width:2194;height:358" coordorigin="8920,5451" coordsize="2194,358" path="m8920,5809l11114,5809,11114,5451,8920,5451,8920,5809xe" filled="t" fillcolor="#B8CCE3" stroked="f">
              <v:path arrowok="t"/>
              <v:fill/>
            </v:shape>
            <v:shape style="position:absolute;left:4319;top:5442;width:2076;height:0" coordorigin="4319,5442" coordsize="2076,0" path="m4319,5442l6395,5442e" filled="f" stroked="t" strokeweight="1.05999pt" strokecolor="#000000">
              <v:path arrowok="t"/>
            </v:shape>
            <v:shape style="position:absolute;left:6414;top:5442;width:2388;height:0" coordorigin="6414,5442" coordsize="2388,0" path="m6414,5442l8802,5442e" filled="f" stroked="t" strokeweight="1.05999pt" strokecolor="#000000">
              <v:path arrowok="t"/>
            </v:shape>
            <v:shape style="position:absolute;left:8821;top:5442;width:2391;height:0" coordorigin="8821,5442" coordsize="2391,0" path="m8821,5442l11212,5442e" filled="f" stroked="t" strokeweight="1.05999pt" strokecolor="#000000">
              <v:path arrowok="t"/>
            </v:shape>
            <v:shape style="position:absolute;left:1022;top:5819;width:3277;height:0" coordorigin="1022,5819" coordsize="3277,0" path="m1022,5819l4299,5819e" filled="f" stroked="t" strokeweight="1.05999pt" strokecolor="#000000">
              <v:path arrowok="t"/>
            </v:shape>
            <v:shape style="position:absolute;left:4319;top:5819;width:2076;height:0" coordorigin="4319,5819" coordsize="2076,0" path="m4319,5819l6395,5819e" filled="f" stroked="t" strokeweight="1.05999pt" strokecolor="#000000">
              <v:path arrowok="t"/>
            </v:shape>
            <v:shape style="position:absolute;left:6414;top:5819;width:2388;height:0" coordorigin="6414,5819" coordsize="2388,0" path="m6414,5819l8802,5819e" filled="f" stroked="t" strokeweight="1.05999pt" strokecolor="#000000">
              <v:path arrowok="t"/>
            </v:shape>
            <v:shape style="position:absolute;left:8821;top:5819;width:2391;height:0" coordorigin="8821,5819" coordsize="2391,0" path="m8821,5819l11212,5819e" filled="f" stroked="t" strokeweight="1.05999pt" strokecolor="#000000">
              <v:path arrowok="t"/>
            </v:shape>
            <v:shape style="position:absolute;left:1022;top:8711;width:1496;height:0" coordorigin="1022,8711" coordsize="1496,0" path="m1022,8711l2518,8711e" filled="f" stroked="t" strokeweight="1.06002pt" strokecolor="#000000">
              <v:path arrowok="t"/>
            </v:shape>
            <v:shape style="position:absolute;left:2537;top:8711;width:1762;height:0" coordorigin="2537,8711" coordsize="1762,0" path="m2537,8711l4299,8711e" filled="f" stroked="t" strokeweight="1.06002pt" strokecolor="#000000">
              <v:path arrowok="t"/>
            </v:shape>
            <v:shape style="position:absolute;left:4319;top:8711;width:2076;height:0" coordorigin="4319,8711" coordsize="2076,0" path="m4319,8711l6395,8711e" filled="f" stroked="t" strokeweight="1.06002pt" strokecolor="#000000">
              <v:path arrowok="t"/>
            </v:shape>
            <v:shape style="position:absolute;left:6414;top:8711;width:2388;height:0" coordorigin="6414,8711" coordsize="2388,0" path="m6414,8711l8802,8711e" filled="f" stroked="t" strokeweight="1.06002pt" strokecolor="#000000">
              <v:path arrowok="t"/>
            </v:shape>
            <v:shape style="position:absolute;left:8821;top:8711;width:2391;height:0" coordorigin="8821,8711" coordsize="2391,0" path="m8821,8711l11212,8711e" filled="f" stroked="t" strokeweight="1.06002pt" strokecolor="#000000">
              <v:path arrowok="t"/>
            </v:shape>
            <v:shape style="position:absolute;left:1013;top:5052;width:0;height:7720" coordorigin="1013,5052" coordsize="0,7720" path="m1013,5052l1013,12772e" filled="f" stroked="t" strokeweight="1.06pt" strokecolor="#000000">
              <v:path arrowok="t"/>
            </v:shape>
            <v:shape style="position:absolute;left:1022;top:12763;width:1496;height:0" coordorigin="1022,12763" coordsize="1496,0" path="m1022,12763l2518,12763e" filled="f" stroked="t" strokeweight="1.06002pt" strokecolor="#000000">
              <v:path arrowok="t"/>
            </v:shape>
            <v:shape style="position:absolute;left:2528;top:8701;width:0;height:4071" coordorigin="2528,8701" coordsize="0,4071" path="m2528,8701l2528,12772e" filled="f" stroked="t" strokeweight="1.06pt" strokecolor="#000000">
              <v:path arrowok="t"/>
            </v:shape>
            <v:shape style="position:absolute;left:2537;top:12758;width:1762;height:0" coordorigin="2537,12758" coordsize="1762,0" path="m2537,12758l4299,12758e" filled="f" stroked="t" strokeweight="0.57998pt" strokecolor="#000000">
              <v:path arrowok="t"/>
            </v:shape>
            <v:shape style="position:absolute;left:4309;top:5052;width:0;height:7701" coordorigin="4309,5052" coordsize="0,7701" path="m4309,5052l4309,12753e" filled="f" stroked="t" strokeweight="1.06001pt" strokecolor="#000000">
              <v:path arrowok="t"/>
            </v:shape>
            <v:shape style="position:absolute;left:4299;top:12758;width:10;height:0" coordorigin="4299,12758" coordsize="10,0" path="m4299,12758l4309,12758e" filled="f" stroked="t" strokeweight="0.57998pt" strokecolor="#000000">
              <v:path arrowok="t"/>
            </v:shape>
            <v:shape style="position:absolute;left:4309;top:12758;width:2086;height:0" coordorigin="4309,12758" coordsize="2086,0" path="m4309,12758l6395,12758e" filled="f" stroked="t" strokeweight="0.57998pt" strokecolor="#000000">
              <v:path arrowok="t"/>
            </v:shape>
            <v:shape style="position:absolute;left:6404;top:5432;width:0;height:7321" coordorigin="6404,5432" coordsize="0,7321" path="m6404,5432l6404,12753e" filled="f" stroked="t" strokeweight="1.05999pt" strokecolor="#000000">
              <v:path arrowok="t"/>
            </v:shape>
            <v:shape style="position:absolute;left:6395;top:12758;width:10;height:0" coordorigin="6395,12758" coordsize="10,0" path="m6395,12758l6404,12758e" filled="f" stroked="t" strokeweight="0.57998pt" strokecolor="#000000">
              <v:path arrowok="t"/>
            </v:shape>
            <v:shape style="position:absolute;left:6404;top:12758;width:2398;height:0" coordorigin="6404,12758" coordsize="2398,0" path="m6404,12758l8802,12758e" filled="f" stroked="t" strokeweight="0.57998pt" strokecolor="#000000">
              <v:path arrowok="t"/>
            </v:shape>
            <v:shape style="position:absolute;left:8812;top:5432;width:0;height:7321" coordorigin="8812,5432" coordsize="0,7321" path="m8812,5432l8812,12753e" filled="f" stroked="t" strokeweight="1.05999pt" strokecolor="#000000">
              <v:path arrowok="t"/>
            </v:shape>
            <v:shape style="position:absolute;left:8802;top:12758;width:10;height:0" coordorigin="8802,12758" coordsize="10,0" path="m8802,12758l8812,12758e" filled="f" stroked="t" strokeweight="0.57998pt" strokecolor="#000000">
              <v:path arrowok="t"/>
            </v:shape>
            <v:shape style="position:absolute;left:8812;top:12758;width:2400;height:0" coordorigin="8812,12758" coordsize="2400,0" path="m8812,12758l11212,12758e" filled="f" stroked="t" strokeweight="0.57998pt" strokecolor="#000000">
              <v:path arrowok="t"/>
            </v:shape>
            <v:shape style="position:absolute;left:11222;top:5052;width:0;height:7715" coordorigin="11222,5052" coordsize="0,7715" path="m11222,5052l11222,12768e" filled="f" stroked="t" strokeweight="1.05996pt" strokecolor="#000000">
              <v:path arrowok="t"/>
            </v:shape>
            <w10:wrap type="none"/>
          </v:group>
        </w:pict>
      </w:r>
      <w:r>
        <w:pict>
          <v:group style="position:absolute;margin-left:66.334pt;margin-top:71.71pt;width:466.736pt;height:37.56pt;mso-position-horizontal-relative:page;mso-position-vertical-relative:page;z-index:-1632" coordorigin="1327,1434" coordsize="9335,751">
            <v:shape style="position:absolute;left:1337;top:1445;width:6762;height:0" coordorigin="1337,1445" coordsize="6762,0" path="m1337,1445l8099,1445e" filled="f" stroked="t" strokeweight="0.58pt" strokecolor="#000000">
              <v:path arrowok="t"/>
            </v:shape>
            <v:shape style="position:absolute;left:8109;top:1445;width:840;height:0" coordorigin="8109,1445" coordsize="840,0" path="m8109,1445l8949,1445e" filled="f" stroked="t" strokeweight="0.58pt" strokecolor="#000000">
              <v:path arrowok="t"/>
            </v:shape>
            <v:shape style="position:absolute;left:8958;top:1445;width:843;height:0" coordorigin="8958,1445" coordsize="843,0" path="m8958,1445l9801,1445e" filled="f" stroked="t" strokeweight="0.58pt" strokecolor="#000000">
              <v:path arrowok="t"/>
            </v:shape>
            <v:shape style="position:absolute;left:9811;top:1445;width:840;height:0" coordorigin="9811,1445" coordsize="840,0" path="m9811,1445l10651,1445e" filled="f" stroked="t" strokeweight="0.58pt" strokecolor="#000000">
              <v:path arrowok="t"/>
            </v:shape>
            <v:shape style="position:absolute;left:1332;top:1440;width:0;height:740" coordorigin="1332,1440" coordsize="0,740" path="m1332,1440l1332,2180e" filled="f" stroked="t" strokeweight="0.58pt" strokecolor="#000000">
              <v:path arrowok="t"/>
            </v:shape>
            <v:shape style="position:absolute;left:1337;top:2175;width:6762;height:0" coordorigin="1337,2175" coordsize="6762,0" path="m1337,2175l8099,2175e" filled="f" stroked="t" strokeweight="0.58pt" strokecolor="#000000">
              <v:path arrowok="t"/>
            </v:shape>
            <v:shape style="position:absolute;left:8104;top:1440;width:0;height:740" coordorigin="8104,1440" coordsize="0,740" path="m8104,1440l8104,2180e" filled="f" stroked="t" strokeweight="0.58001pt" strokecolor="#000000">
              <v:path arrowok="t"/>
            </v:shape>
            <v:shape style="position:absolute;left:8109;top:2175;width:840;height:0" coordorigin="8109,2175" coordsize="840,0" path="m8109,2175l8949,2175e" filled="f" stroked="t" strokeweight="0.58pt" strokecolor="#000000">
              <v:path arrowok="t"/>
            </v:shape>
            <v:shape style="position:absolute;left:8953;top:1440;width:0;height:740" coordorigin="8953,1440" coordsize="0,740" path="m8953,1440l8953,2180e" filled="f" stroked="t" strokeweight="0.58001pt" strokecolor="#000000">
              <v:path arrowok="t"/>
            </v:shape>
            <v:shape style="position:absolute;left:8958;top:2175;width:843;height:0" coordorigin="8958,2175" coordsize="843,0" path="m8958,2175l9801,2175e" filled="f" stroked="t" strokeweight="0.58pt" strokecolor="#000000">
              <v:path arrowok="t"/>
            </v:shape>
            <v:shape style="position:absolute;left:9806;top:1440;width:0;height:740" coordorigin="9806,1440" coordsize="0,740" path="m9806,1440l9806,2180e" filled="f" stroked="t" strokeweight="0.58001pt" strokecolor="#000000">
              <v:path arrowok="t"/>
            </v:shape>
            <v:shape style="position:absolute;left:9811;top:2175;width:840;height:0" coordorigin="9811,2175" coordsize="840,0" path="m9811,2175l10651,2175e" filled="f" stroked="t" strokeweight="0.58pt" strokecolor="#000000">
              <v:path arrowok="t"/>
            </v:shape>
            <v:shape style="position:absolute;left:10656;top:1440;width:0;height:740" coordorigin="10656,1440" coordsize="0,740" path="m10656,1440l10656,2180e" filled="f" stroked="t" strokeweight="0.57998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" w:right="-61"/>
      </w:pPr>
      <w:r>
        <w:rPr>
          <w:rFonts w:cs="Times New Roman" w:hAnsi="Times New Roman" w:eastAsia="Times New Roman" w:ascii="Times New Roman"/>
          <w:sz w:val="24"/>
          <w:szCs w:val="24"/>
        </w:rPr>
        <w:t>Nội        dung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4"/>
        <w:ind w:left="101"/>
      </w:pPr>
      <w:r>
        <w:rPr>
          <w:rFonts w:cs="Times New Roman" w:hAnsi="Times New Roman" w:eastAsia="Times New Roman" w:ascii="Times New Roman"/>
          <w:sz w:val="24"/>
          <w:szCs w:val="24"/>
        </w:rPr>
        <w:t>thân bài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1"/>
        <w:ind w:left="101"/>
      </w:pPr>
      <w:r>
        <w:rPr>
          <w:rFonts w:cs="Times New Roman" w:hAnsi="Times New Roman" w:eastAsia="Times New Roman" w:ascii="Times New Roman"/>
          <w:sz w:val="24"/>
          <w:szCs w:val="24"/>
        </w:rPr>
        <w:t>(3,5 điểm)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12"/>
        <w:ind w:left="1784" w:right="-41" w:hanging="1784"/>
      </w:pPr>
      <w:r>
        <w:rPr>
          <w:rFonts w:cs="Times New Roman" w:hAnsi="Times New Roman" w:eastAsia="Times New Roman" w:ascii="Times New Roman"/>
          <w:sz w:val="24"/>
          <w:szCs w:val="24"/>
        </w:rPr>
        <w:t>(1 điểm)                </w:t>
      </w:r>
      <w:r>
        <w:rPr>
          <w:rFonts w:cs="Times New Roman" w:hAnsi="Times New Roman" w:eastAsia="Times New Roman" w:ascii="Times New Roman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z w:val="24"/>
          <w:szCs w:val="24"/>
        </w:rPr>
        <w:t>Miêu  tả  được  các</w:t>
      </w:r>
      <w:r>
        <w:rPr>
          <w:rFonts w:cs="Times New Roman" w:hAnsi="Times New Roman" w:eastAsia="Times New Roman" w:ascii="Times New Roman"/>
          <w:sz w:val="24"/>
          <w:szCs w:val="24"/>
        </w:rPr>
        <w:t> bộ phận quan trọng</w:t>
      </w:r>
      <w:r>
        <w:rPr>
          <w:rFonts w:cs="Times New Roman" w:hAnsi="Times New Roman" w:eastAsia="Times New Roman" w:ascii="Times New Roman"/>
          <w:sz w:val="24"/>
          <w:szCs w:val="24"/>
        </w:rPr>
        <w:t> của  cây  hoa  (thân,</w:t>
      </w:r>
      <w:r>
        <w:rPr>
          <w:rFonts w:cs="Times New Roman" w:hAnsi="Times New Roman" w:eastAsia="Times New Roman" w:ascii="Times New Roman"/>
          <w:sz w:val="24"/>
          <w:szCs w:val="24"/>
        </w:rPr>
        <w:t> lá,   đài   hoa,   cánh</w:t>
      </w:r>
      <w:r>
        <w:rPr>
          <w:rFonts w:cs="Times New Roman" w:hAnsi="Times New Roman" w:eastAsia="Times New Roman" w:ascii="Times New Roman"/>
          <w:sz w:val="24"/>
          <w:szCs w:val="24"/>
        </w:rPr>
        <w:t> hoa, nhị hoa).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312"/>
        <w:ind w:left="1784" w:right="-40"/>
      </w:pPr>
      <w:r>
        <w:rPr>
          <w:rFonts w:cs="Times New Roman" w:hAnsi="Times New Roman" w:eastAsia="Times New Roman" w:ascii="Times New Roman"/>
          <w:sz w:val="24"/>
          <w:szCs w:val="24"/>
        </w:rPr>
        <w:t>- Các chi ti</w:t>
      </w:r>
      <w:r>
        <w:rPr>
          <w:rFonts w:cs="Times New Roman" w:hAnsi="Times New Roman" w:eastAsia="Times New Roman" w:ascii="Times New Roman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z w:val="24"/>
          <w:szCs w:val="24"/>
        </w:rPr>
        <w:t>t miêu</w:t>
      </w:r>
      <w:r>
        <w:rPr>
          <w:rFonts w:cs="Times New Roman" w:hAnsi="Times New Roman" w:eastAsia="Times New Roman" w:ascii="Times New Roman"/>
          <w:sz w:val="24"/>
          <w:szCs w:val="24"/>
        </w:rPr>
        <w:t> t</w:t>
      </w:r>
      <w:r>
        <w:rPr>
          <w:rFonts w:cs="Times New Roman" w:hAnsi="Times New Roman" w:eastAsia="Times New Roman" w:ascii="Times New Roman"/>
          <w:sz w:val="24"/>
          <w:szCs w:val="24"/>
        </w:rPr>
        <w:t>ả    </w:t>
      </w:r>
      <w:r>
        <w:rPr>
          <w:rFonts w:cs="Times New Roman" w:hAnsi="Times New Roman" w:eastAsia="Times New Roman" w:ascii="Times New Roman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z w:val="24"/>
          <w:szCs w:val="24"/>
        </w:rPr>
        <w:t>ể    </w:t>
      </w:r>
      <w:r>
        <w:rPr>
          <w:rFonts w:cs="Times New Roman" w:hAnsi="Times New Roman" w:eastAsia="Times New Roman" w:ascii="Times New Roman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z w:val="24"/>
          <w:szCs w:val="24"/>
        </w:rPr>
        <w:t>ện    đặ</w:t>
      </w:r>
      <w:r>
        <w:rPr>
          <w:rFonts w:cs="Times New Roman" w:hAnsi="Times New Roman" w:eastAsia="Times New Roman" w:ascii="Times New Roman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trưng  củ</w:t>
      </w:r>
      <w:r>
        <w:rPr>
          <w:rFonts w:cs="Times New Roman" w:hAnsi="Times New Roman" w:eastAsia="Times New Roman" w:ascii="Times New Roman"/>
          <w:sz w:val="24"/>
          <w:szCs w:val="24"/>
        </w:rPr>
        <w:t>a  loài  hoa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đượ</w:t>
      </w:r>
      <w:r>
        <w:rPr>
          <w:rFonts w:cs="Times New Roman" w:hAnsi="Times New Roman" w:eastAsia="Times New Roman" w:ascii="Times New Roman"/>
          <w:sz w:val="24"/>
          <w:szCs w:val="24"/>
        </w:rPr>
        <w:t>c ch</w:t>
      </w:r>
      <w:r>
        <w:rPr>
          <w:rFonts w:cs="Times New Roman" w:hAnsi="Times New Roman" w:eastAsia="Times New Roman" w:ascii="Times New Roman"/>
          <w:sz w:val="24"/>
          <w:szCs w:val="24"/>
        </w:rPr>
        <w:t>ọ</w:t>
      </w:r>
      <w:r>
        <w:rPr>
          <w:rFonts w:cs="Times New Roman" w:hAnsi="Times New Roman" w:eastAsia="Times New Roman" w:ascii="Times New Roman"/>
          <w:sz w:val="24"/>
          <w:szCs w:val="24"/>
        </w:rPr>
        <w:t>n.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12"/>
        <w:ind w:right="-41"/>
      </w:pPr>
      <w:r>
        <w:rPr>
          <w:rFonts w:cs="Times New Roman" w:hAnsi="Times New Roman" w:eastAsia="Times New Roman" w:ascii="Times New Roman"/>
          <w:sz w:val="24"/>
          <w:szCs w:val="24"/>
        </w:rPr>
        <w:t>Miêu  tả  được  các  bộ</w:t>
      </w:r>
      <w:r>
        <w:rPr>
          <w:rFonts w:cs="Times New Roman" w:hAnsi="Times New Roman" w:eastAsia="Times New Roman" w:ascii="Times New Roman"/>
          <w:sz w:val="24"/>
          <w:szCs w:val="24"/>
        </w:rPr>
        <w:t> phận  quan  trọng  của</w:t>
      </w:r>
      <w:r>
        <w:rPr>
          <w:rFonts w:cs="Times New Roman" w:hAnsi="Times New Roman" w:eastAsia="Times New Roman" w:ascii="Times New Roman"/>
          <w:sz w:val="24"/>
          <w:szCs w:val="24"/>
        </w:rPr>
        <w:t> cây  hoa  nhưng  không</w:t>
      </w:r>
      <w:r>
        <w:rPr>
          <w:rFonts w:cs="Times New Roman" w:hAnsi="Times New Roman" w:eastAsia="Times New Roman" w:ascii="Times New Roman"/>
          <w:sz w:val="24"/>
          <w:szCs w:val="24"/>
        </w:rPr>
        <w:t> tập  trung  vào  những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chi  ti</w:t>
      </w:r>
      <w:r>
        <w:rPr>
          <w:rFonts w:cs="Times New Roman" w:hAnsi="Times New Roman" w:eastAsia="Times New Roman" w:ascii="Times New Roman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z w:val="24"/>
          <w:szCs w:val="24"/>
        </w:rPr>
        <w:t>t  th</w:t>
      </w:r>
      <w:r>
        <w:rPr>
          <w:rFonts w:cs="Times New Roman" w:hAnsi="Times New Roman" w:eastAsia="Times New Roman" w:ascii="Times New Roman"/>
          <w:sz w:val="24"/>
          <w:szCs w:val="24"/>
        </w:rPr>
        <w:t>ể  </w:t>
      </w:r>
      <w:r>
        <w:rPr>
          <w:rFonts w:cs="Times New Roman" w:hAnsi="Times New Roman" w:eastAsia="Times New Roman" w:ascii="Times New Roman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z w:val="24"/>
          <w:szCs w:val="24"/>
        </w:rPr>
        <w:t>ện  đặ</w:t>
      </w:r>
      <w:r>
        <w:rPr>
          <w:rFonts w:cs="Times New Roman" w:hAnsi="Times New Roman" w:eastAsia="Times New Roman" w:ascii="Times New Roman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trưng    củ</w:t>
      </w:r>
      <w:r>
        <w:rPr>
          <w:rFonts w:cs="Times New Roman" w:hAnsi="Times New Roman" w:eastAsia="Times New Roman" w:ascii="Times New Roman"/>
          <w:sz w:val="24"/>
          <w:szCs w:val="24"/>
        </w:rPr>
        <w:t>a    loài    hoa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đượ</w:t>
      </w:r>
      <w:r>
        <w:rPr>
          <w:rFonts w:cs="Times New Roman" w:hAnsi="Times New Roman" w:eastAsia="Times New Roman" w:ascii="Times New Roman"/>
          <w:sz w:val="24"/>
          <w:szCs w:val="24"/>
        </w:rPr>
        <w:t>c ch</w:t>
      </w:r>
      <w:r>
        <w:rPr>
          <w:rFonts w:cs="Times New Roman" w:hAnsi="Times New Roman" w:eastAsia="Times New Roman" w:ascii="Times New Roman"/>
          <w:sz w:val="24"/>
          <w:szCs w:val="24"/>
        </w:rPr>
        <w:t>ọ</w:t>
      </w:r>
      <w:r>
        <w:rPr>
          <w:rFonts w:cs="Times New Roman" w:hAnsi="Times New Roman" w:eastAsia="Times New Roman" w:ascii="Times New Roman"/>
          <w:sz w:val="24"/>
          <w:szCs w:val="24"/>
        </w:rPr>
        <w:t>n.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12"/>
        <w:ind w:right="66"/>
      </w:pPr>
      <w:r>
        <w:rPr>
          <w:rFonts w:cs="Times New Roman" w:hAnsi="Times New Roman" w:eastAsia="Times New Roman" w:ascii="Times New Roman"/>
          <w:sz w:val="24"/>
          <w:szCs w:val="24"/>
        </w:rPr>
        <w:t>Miêu  tả  thiếu  một  vài</w:t>
      </w:r>
      <w:r>
        <w:rPr>
          <w:rFonts w:cs="Times New Roman" w:hAnsi="Times New Roman" w:eastAsia="Times New Roman" w:ascii="Times New Roman"/>
          <w:sz w:val="24"/>
          <w:szCs w:val="24"/>
        </w:rPr>
        <w:t> bộ   phận   quan   trọng</w:t>
      </w:r>
      <w:r>
        <w:rPr>
          <w:rFonts w:cs="Times New Roman" w:hAnsi="Times New Roman" w:eastAsia="Times New Roman" w:ascii="Times New Roman"/>
          <w:sz w:val="24"/>
          <w:szCs w:val="24"/>
        </w:rPr>
        <w:t> của cây hoa.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/>
        <w:ind w:right="1759"/>
      </w:pPr>
      <w:r>
        <w:rPr>
          <w:rFonts w:cs="Times New Roman" w:hAnsi="Times New Roman" w:eastAsia="Times New Roman" w:ascii="Times New Roman"/>
          <w:sz w:val="24"/>
          <w:szCs w:val="24"/>
        </w:rPr>
        <w:t>Hoặc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4" w:lineRule="auto" w:line="312"/>
        <w:ind w:right="64"/>
        <w:sectPr>
          <w:type w:val="continuous"/>
          <w:pgSz w:w="12240" w:h="15840"/>
          <w:pgMar w:top="1380" w:bottom="280" w:left="1020" w:right="1020"/>
          <w:cols w:num="4" w:equalWidth="off">
            <w:col w:w="1397" w:space="216"/>
            <w:col w:w="3663" w:space="216"/>
            <w:col w:w="2195" w:space="212"/>
            <w:col w:w="2301"/>
          </w:cols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Miêu   tả   không   </w:t>
      </w:r>
      <w:r>
        <w:rPr>
          <w:rFonts w:cs="Times New Roman" w:hAnsi="Times New Roman" w:eastAsia="Times New Roman" w:ascii="Times New Roman"/>
          <w:sz w:val="24"/>
          <w:szCs w:val="24"/>
        </w:rPr>
        <w:t>theo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suy   nghĩ,   cảm   nhận</w:t>
      </w:r>
      <w:r>
        <w:rPr>
          <w:rFonts w:cs="Times New Roman" w:hAnsi="Times New Roman" w:eastAsia="Times New Roman" w:ascii="Times New Roman"/>
          <w:sz w:val="24"/>
          <w:szCs w:val="24"/>
        </w:rPr>
        <w:t> của   mình,   có   nhiều</w:t>
      </w:r>
      <w:r>
        <w:rPr>
          <w:rFonts w:cs="Times New Roman" w:hAnsi="Times New Roman" w:eastAsia="Times New Roman" w:ascii="Times New Roman"/>
          <w:sz w:val="24"/>
          <w:szCs w:val="24"/>
        </w:rPr>
        <w:t> câu   chép   lại   nguyên</w:t>
      </w:r>
      <w:r>
        <w:rPr>
          <w:rFonts w:cs="Times New Roman" w:hAnsi="Times New Roman" w:eastAsia="Times New Roman" w:ascii="Times New Roman"/>
          <w:sz w:val="24"/>
          <w:szCs w:val="24"/>
        </w:rPr>
        <w:t> văn của người khác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4"/>
        <w:ind w:left="1613" w:right="-56"/>
      </w:pPr>
      <w:r>
        <w:rPr>
          <w:rFonts w:cs="Times New Roman" w:hAnsi="Times New Roman" w:eastAsia="Times New Roman" w:ascii="Times New Roman"/>
          <w:sz w:val="24"/>
          <w:szCs w:val="24"/>
        </w:rPr>
        <w:t>(1 điểm)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11"/>
        <w:ind w:right="-41"/>
      </w:pPr>
      <w:r>
        <w:rPr>
          <w:rFonts w:cs="Times New Roman" w:hAnsi="Times New Roman" w:eastAsia="Times New Roman" w:ascii="Times New Roman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z w:val="24"/>
          <w:szCs w:val="24"/>
        </w:rPr>
        <w:t>Mỗi bộ phận được</w:t>
      </w:r>
      <w:r>
        <w:rPr>
          <w:rFonts w:cs="Times New Roman" w:hAnsi="Times New Roman" w:eastAsia="Times New Roman" w:ascii="Times New Roman"/>
          <w:sz w:val="24"/>
          <w:szCs w:val="24"/>
        </w:rPr>
        <w:t> miêu  tả  một  cách</w:t>
      </w:r>
      <w:r>
        <w:rPr>
          <w:rFonts w:cs="Times New Roman" w:hAnsi="Times New Roman" w:eastAsia="Times New Roman" w:ascii="Times New Roman"/>
          <w:sz w:val="24"/>
          <w:szCs w:val="24"/>
        </w:rPr>
        <w:t> chi tiết: hình dáng,</w:t>
      </w:r>
      <w:r>
        <w:rPr>
          <w:rFonts w:cs="Times New Roman" w:hAnsi="Times New Roman" w:eastAsia="Times New Roman" w:ascii="Times New Roman"/>
          <w:sz w:val="24"/>
          <w:szCs w:val="24"/>
        </w:rPr>
        <w:t> màu      sắc,      mùi</w:t>
      </w:r>
      <w:r>
        <w:rPr>
          <w:rFonts w:cs="Times New Roman" w:hAnsi="Times New Roman" w:eastAsia="Times New Roman" w:ascii="Times New Roman"/>
          <w:sz w:val="24"/>
          <w:szCs w:val="24"/>
        </w:rPr>
        <w:t> hương thơm ...hoặ</w:t>
      </w:r>
      <w:r>
        <w:rPr>
          <w:rFonts w:cs="Times New Roman" w:hAnsi="Times New Roman" w:eastAsia="Times New Roman" w:ascii="Times New Roman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z w:val="24"/>
          <w:szCs w:val="24"/>
        </w:rPr>
        <w:t> m</w:t>
      </w:r>
      <w:r>
        <w:rPr>
          <w:rFonts w:cs="Times New Roman" w:hAnsi="Times New Roman" w:eastAsia="Times New Roman" w:ascii="Times New Roman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sz w:val="24"/>
          <w:szCs w:val="24"/>
        </w:rPr>
        <w:t>t   vài   nét   h</w:t>
      </w:r>
      <w:r>
        <w:rPr>
          <w:rFonts w:cs="Times New Roman" w:hAnsi="Times New Roman" w:eastAsia="Times New Roman" w:ascii="Times New Roman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z w:val="24"/>
          <w:szCs w:val="24"/>
        </w:rPr>
        <w:t> d</w:t>
      </w:r>
      <w:r>
        <w:rPr>
          <w:rFonts w:cs="Times New Roman" w:hAnsi="Times New Roman" w:eastAsia="Times New Roman" w:ascii="Times New Roman"/>
          <w:sz w:val="24"/>
          <w:szCs w:val="24"/>
        </w:rPr>
        <w:t>ẫ</w:t>
      </w:r>
      <w:r>
        <w:rPr>
          <w:rFonts w:cs="Times New Roman" w:hAnsi="Times New Roman" w:eastAsia="Times New Roman" w:ascii="Times New Roman"/>
          <w:sz w:val="24"/>
          <w:szCs w:val="24"/>
        </w:rPr>
        <w:t>n   (tùy   vào   s</w:t>
      </w:r>
      <w:r>
        <w:rPr>
          <w:rFonts w:cs="Times New Roman" w:hAnsi="Times New Roman" w:eastAsia="Times New Roman" w:ascii="Times New Roman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quan      sát      b</w:t>
      </w:r>
      <w:r>
        <w:rPr>
          <w:rFonts w:cs="Times New Roman" w:hAnsi="Times New Roman" w:eastAsia="Times New Roman" w:ascii="Times New Roman"/>
          <w:sz w:val="24"/>
          <w:szCs w:val="24"/>
        </w:rPr>
        <w:t>ằ</w:t>
      </w:r>
      <w:r>
        <w:rPr>
          <w:rFonts w:cs="Times New Roman" w:hAnsi="Times New Roman" w:eastAsia="Times New Roman" w:ascii="Times New Roman"/>
          <w:sz w:val="24"/>
          <w:szCs w:val="24"/>
        </w:rPr>
        <w:t>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exact" w:line="260"/>
        <w:ind w:right="246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nhi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u giác quan)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12"/>
        <w:ind w:right="-41"/>
      </w:pPr>
      <w:r>
        <w:rPr>
          <w:rFonts w:cs="Times New Roman" w:hAnsi="Times New Roman" w:eastAsia="Times New Roman" w:ascii="Times New Roman"/>
          <w:sz w:val="24"/>
          <w:szCs w:val="24"/>
        </w:rPr>
        <w:t>-Các  ch</w:t>
      </w:r>
      <w:r>
        <w:rPr>
          <w:rFonts w:cs="Times New Roman" w:hAnsi="Times New Roman" w:eastAsia="Times New Roman" w:ascii="Times New Roman"/>
          <w:sz w:val="24"/>
          <w:szCs w:val="24"/>
        </w:rPr>
        <w:t>i  tiết  miêu  tả</w:t>
      </w:r>
      <w:r>
        <w:rPr>
          <w:rFonts w:cs="Times New Roman" w:hAnsi="Times New Roman" w:eastAsia="Times New Roman" w:ascii="Times New Roman"/>
          <w:sz w:val="24"/>
          <w:szCs w:val="24"/>
        </w:rPr>
        <w:t> mỗi    bộ    phận    chưa</w:t>
      </w:r>
      <w:r>
        <w:rPr>
          <w:rFonts w:cs="Times New Roman" w:hAnsi="Times New Roman" w:eastAsia="Times New Roman" w:ascii="Times New Roman"/>
          <w:sz w:val="24"/>
          <w:szCs w:val="24"/>
        </w:rPr>
        <w:t> được phong phú, chưa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z w:val="24"/>
          <w:szCs w:val="24"/>
        </w:rPr>
        <w:t>ể  </w:t>
      </w:r>
      <w:r>
        <w:rPr>
          <w:rFonts w:cs="Times New Roman" w:hAnsi="Times New Roman" w:eastAsia="Times New Roman" w:ascii="Times New Roman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z w:val="24"/>
          <w:szCs w:val="24"/>
        </w:rPr>
        <w:t>n  s</w:t>
      </w:r>
      <w:r>
        <w:rPr>
          <w:rFonts w:cs="Times New Roman" w:hAnsi="Times New Roman" w:eastAsia="Times New Roman" w:ascii="Times New Roman"/>
          <w:sz w:val="24"/>
          <w:szCs w:val="24"/>
        </w:rPr>
        <w:t>ự  </w:t>
      </w:r>
      <w:r>
        <w:rPr>
          <w:rFonts w:cs="Times New Roman" w:hAnsi="Times New Roman" w:eastAsia="Times New Roman" w:ascii="Times New Roman"/>
          <w:sz w:val="24"/>
          <w:szCs w:val="24"/>
        </w:rPr>
        <w:t>quan  sát</w:t>
      </w:r>
      <w:r>
        <w:rPr>
          <w:rFonts w:cs="Times New Roman" w:hAnsi="Times New Roman" w:eastAsia="Times New Roman" w:ascii="Times New Roman"/>
          <w:sz w:val="24"/>
          <w:szCs w:val="24"/>
        </w:rPr>
        <w:t> b</w:t>
      </w:r>
      <w:r>
        <w:rPr>
          <w:rFonts w:cs="Times New Roman" w:hAnsi="Times New Roman" w:eastAsia="Times New Roman" w:ascii="Times New Roman"/>
          <w:sz w:val="24"/>
          <w:szCs w:val="24"/>
        </w:rPr>
        <w:t>ằ</w:t>
      </w:r>
      <w:r>
        <w:rPr>
          <w:rFonts w:cs="Times New Roman" w:hAnsi="Times New Roman" w:eastAsia="Times New Roman" w:ascii="Times New Roman"/>
          <w:sz w:val="24"/>
          <w:szCs w:val="24"/>
        </w:rPr>
        <w:t>ng nhi</w:t>
      </w:r>
      <w:r>
        <w:rPr>
          <w:rFonts w:cs="Times New Roman" w:hAnsi="Times New Roman" w:eastAsia="Times New Roman" w:ascii="Times New Roman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z w:val="24"/>
          <w:szCs w:val="24"/>
        </w:rPr>
        <w:t>u giác quan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12"/>
        <w:ind w:right="68"/>
      </w:pPr>
      <w:r>
        <w:rPr>
          <w:rFonts w:cs="Times New Roman" w:hAnsi="Times New Roman" w:eastAsia="Times New Roman" w:ascii="Times New Roman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z w:val="24"/>
          <w:szCs w:val="24"/>
        </w:rPr>
        <w:t>Liệt  kê  các  bộ  phận</w:t>
      </w:r>
      <w:r>
        <w:rPr>
          <w:rFonts w:cs="Times New Roman" w:hAnsi="Times New Roman" w:eastAsia="Times New Roman" w:ascii="Times New Roman"/>
          <w:sz w:val="24"/>
          <w:szCs w:val="24"/>
        </w:rPr>
        <w:t> mà  chưa  có  miêu  tả</w:t>
      </w:r>
      <w:r>
        <w:rPr>
          <w:rFonts w:cs="Times New Roman" w:hAnsi="Times New Roman" w:eastAsia="Times New Roman" w:ascii="Times New Roman"/>
          <w:sz w:val="24"/>
          <w:szCs w:val="24"/>
        </w:rPr>
        <w:t> chi tiết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/>
        <w:ind w:right="1759"/>
      </w:pPr>
      <w:r>
        <w:rPr>
          <w:rFonts w:cs="Times New Roman" w:hAnsi="Times New Roman" w:eastAsia="Times New Roman" w:ascii="Times New Roman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z w:val="24"/>
          <w:szCs w:val="24"/>
        </w:rPr>
        <w:t>ặ</w:t>
      </w:r>
      <w:r>
        <w:rPr>
          <w:rFonts w:cs="Times New Roman" w:hAnsi="Times New Roman" w:eastAsia="Times New Roman" w:ascii="Times New Roman"/>
          <w:sz w:val="24"/>
          <w:szCs w:val="24"/>
        </w:rPr>
        <w:t>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4" w:lineRule="auto" w:line="311"/>
        <w:ind w:right="61"/>
      </w:pPr>
      <w:r>
        <w:rPr>
          <w:rFonts w:cs="Times New Roman" w:hAnsi="Times New Roman" w:eastAsia="Times New Roman" w:ascii="Times New Roman"/>
          <w:sz w:val="24"/>
          <w:szCs w:val="24"/>
        </w:rPr>
        <w:t>-Các   chi  ti</w:t>
      </w:r>
      <w:r>
        <w:rPr>
          <w:rFonts w:cs="Times New Roman" w:hAnsi="Times New Roman" w:eastAsia="Times New Roman" w:ascii="Times New Roman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z w:val="24"/>
          <w:szCs w:val="24"/>
        </w:rPr>
        <w:t>t  miêu  t</w:t>
      </w:r>
      <w:r>
        <w:rPr>
          <w:rFonts w:cs="Times New Roman" w:hAnsi="Times New Roman" w:eastAsia="Times New Roman" w:ascii="Times New Roman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z w:val="24"/>
          <w:szCs w:val="24"/>
        </w:rPr>
        <w:t> chưa dự</w:t>
      </w:r>
      <w:r>
        <w:rPr>
          <w:rFonts w:cs="Times New Roman" w:hAnsi="Times New Roman" w:eastAsia="Times New Roman" w:ascii="Times New Roman"/>
          <w:sz w:val="24"/>
          <w:szCs w:val="24"/>
        </w:rPr>
        <w:t>a trên s</w:t>
      </w:r>
      <w:r>
        <w:rPr>
          <w:rFonts w:cs="Times New Roman" w:hAnsi="Times New Roman" w:eastAsia="Times New Roman" w:ascii="Times New Roman"/>
          <w:sz w:val="24"/>
          <w:szCs w:val="24"/>
        </w:rPr>
        <w:t>ự </w:t>
      </w:r>
      <w:r>
        <w:rPr>
          <w:rFonts w:cs="Times New Roman" w:hAnsi="Times New Roman" w:eastAsia="Times New Roman" w:ascii="Times New Roman"/>
          <w:sz w:val="24"/>
          <w:szCs w:val="24"/>
        </w:rPr>
        <w:t>quan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sát,  tưởng  tượ</w:t>
      </w:r>
      <w:r>
        <w:rPr>
          <w:rFonts w:cs="Times New Roman" w:hAnsi="Times New Roman" w:eastAsia="Times New Roman" w:ascii="Times New Roman"/>
          <w:sz w:val="24"/>
          <w:szCs w:val="24"/>
        </w:rPr>
        <w:t>ng  c</w:t>
      </w:r>
      <w:r>
        <w:rPr>
          <w:rFonts w:cs="Times New Roman" w:hAnsi="Times New Roman" w:eastAsia="Times New Roman" w:ascii="Times New Roman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z w:val="24"/>
          <w:szCs w:val="24"/>
        </w:rPr>
        <w:t> b</w:t>
      </w:r>
      <w:r>
        <w:rPr>
          <w:rFonts w:cs="Times New Roman" w:hAnsi="Times New Roman" w:eastAsia="Times New Roman" w:ascii="Times New Roman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z w:val="24"/>
          <w:szCs w:val="24"/>
        </w:rPr>
        <w:t>n thân mà d</w:t>
      </w:r>
      <w:r>
        <w:rPr>
          <w:rFonts w:cs="Times New Roman" w:hAnsi="Times New Roman" w:eastAsia="Times New Roman" w:ascii="Times New Roman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z w:val="24"/>
          <w:szCs w:val="24"/>
        </w:rPr>
        <w:t>a vào ý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exact" w:line="260"/>
        <w:ind w:right="737"/>
        <w:sectPr>
          <w:pgSz w:w="12240" w:h="15840"/>
          <w:pgMar w:top="1380" w:bottom="280" w:left="1020" w:right="1020"/>
          <w:cols w:num="4" w:equalWidth="off">
            <w:col w:w="2432" w:space="965"/>
            <w:col w:w="1879" w:space="216"/>
            <w:col w:w="2194" w:space="214"/>
            <w:col w:w="2300"/>
          </w:cols>
        </w:sectPr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ủa ngườ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i khác.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  <w:sectPr>
          <w:type w:val="continuous"/>
          <w:pgSz w:w="12240" w:h="15840"/>
          <w:pgMar w:top="1380" w:bottom="280" w:left="1020" w:right="102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12"/>
        <w:ind w:left="3397" w:right="-41" w:hanging="1784"/>
      </w:pPr>
      <w:r>
        <w:rPr>
          <w:rFonts w:cs="Times New Roman" w:hAnsi="Times New Roman" w:eastAsia="Times New Roman" w:ascii="Times New Roman"/>
          <w:sz w:val="24"/>
          <w:szCs w:val="24"/>
        </w:rPr>
        <w:t>(1 điểm)                Các chi tiết miêu tả</w:t>
      </w:r>
      <w:r>
        <w:rPr>
          <w:rFonts w:cs="Times New Roman" w:hAnsi="Times New Roman" w:eastAsia="Times New Roman" w:ascii="Times New Roman"/>
          <w:sz w:val="24"/>
          <w:szCs w:val="24"/>
        </w:rPr>
        <w:t> được  sắp  xếp  theo</w:t>
      </w:r>
      <w:r>
        <w:rPr>
          <w:rFonts w:cs="Times New Roman" w:hAnsi="Times New Roman" w:eastAsia="Times New Roman" w:ascii="Times New Roman"/>
          <w:sz w:val="24"/>
          <w:szCs w:val="24"/>
        </w:rPr>
        <w:t> một trình tự hợp lí: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312"/>
        <w:ind w:left="3397" w:right="-38"/>
      </w:pP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Tả  từ  bao  quát</w:t>
      </w:r>
      <w:r>
        <w:rPr>
          <w:rFonts w:cs="Times New Roman" w:hAnsi="Times New Roman" w:eastAsia="Times New Roman" w:ascii="Times New Roman"/>
          <w:sz w:val="24"/>
          <w:szCs w:val="24"/>
        </w:rPr>
        <w:t> đến cụ thể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312"/>
        <w:ind w:left="3397" w:right="-39"/>
      </w:pP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Tả  từng  bộ  phận</w:t>
      </w:r>
      <w:r>
        <w:rPr>
          <w:rFonts w:cs="Times New Roman" w:hAnsi="Times New Roman" w:eastAsia="Times New Roman" w:ascii="Times New Roman"/>
          <w:sz w:val="24"/>
          <w:szCs w:val="24"/>
        </w:rPr>
        <w:t> của  hoa  theo  trình</w:t>
      </w:r>
      <w:r>
        <w:rPr>
          <w:rFonts w:cs="Times New Roman" w:hAnsi="Times New Roman" w:eastAsia="Times New Roman" w:ascii="Times New Roman"/>
          <w:sz w:val="24"/>
          <w:szCs w:val="24"/>
        </w:rPr>
        <w:t> tự không gian.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/>
        <w:ind w:left="3397" w:right="-36"/>
      </w:pPr>
      <w:r>
        <w:rPr>
          <w:rFonts w:cs="Times New Roman" w:hAnsi="Times New Roman" w:eastAsia="Times New Roman" w:ascii="Times New Roman"/>
          <w:sz w:val="24"/>
          <w:szCs w:val="24"/>
        </w:rPr>
        <w:t>- </w:t>
      </w:r>
      <w:r>
        <w:rPr>
          <w:rFonts w:cs="Times New Roman" w:hAnsi="Times New Roman" w:eastAsia="Times New Roman" w:ascii="Times New Roman"/>
          <w:sz w:val="24"/>
          <w:szCs w:val="24"/>
        </w:rPr>
        <w:t>Tả hoa theo trình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2" w:lineRule="exact" w:line="260"/>
        <w:ind w:left="3397" w:right="734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tự thời gian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11"/>
        <w:ind w:right="-41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Các  chi  tiết  miêu  tả</w:t>
      </w:r>
      <w:r>
        <w:rPr>
          <w:rFonts w:cs="Times New Roman" w:hAnsi="Times New Roman" w:eastAsia="Times New Roman" w:ascii="Times New Roman"/>
          <w:sz w:val="24"/>
          <w:szCs w:val="24"/>
        </w:rPr>
        <w:t> được sắp xếp theo một</w:t>
      </w:r>
      <w:r>
        <w:rPr>
          <w:rFonts w:cs="Times New Roman" w:hAnsi="Times New Roman" w:eastAsia="Times New Roman" w:ascii="Times New Roman"/>
          <w:sz w:val="24"/>
          <w:szCs w:val="24"/>
        </w:rPr>
        <w:t> trình  tự  hợp  lí  ở  một</w:t>
      </w:r>
      <w:r>
        <w:rPr>
          <w:rFonts w:cs="Times New Roman" w:hAnsi="Times New Roman" w:eastAsia="Times New Roman" w:ascii="Times New Roman"/>
          <w:sz w:val="24"/>
          <w:szCs w:val="24"/>
        </w:rPr>
        <w:t> phần  của  thân  bài  mà</w:t>
      </w:r>
      <w:r>
        <w:rPr>
          <w:rFonts w:cs="Times New Roman" w:hAnsi="Times New Roman" w:eastAsia="Times New Roman" w:ascii="Times New Roman"/>
          <w:sz w:val="24"/>
          <w:szCs w:val="24"/>
        </w:rPr>
        <w:t> không  phải  là  ở  toàn</w:t>
      </w:r>
      <w:r>
        <w:rPr>
          <w:rFonts w:cs="Times New Roman" w:hAnsi="Times New Roman" w:eastAsia="Times New Roman" w:ascii="Times New Roman"/>
          <w:sz w:val="24"/>
          <w:szCs w:val="24"/>
        </w:rPr>
        <w:t> bộ thân bài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12"/>
        <w:ind w:right="67"/>
        <w:sectPr>
          <w:type w:val="continuous"/>
          <w:pgSz w:w="12240" w:h="15840"/>
          <w:pgMar w:top="1380" w:bottom="280" w:left="1020" w:right="1020"/>
          <w:cols w:num="3" w:equalWidth="off">
            <w:col w:w="5276" w:space="216"/>
            <w:col w:w="2194" w:space="213"/>
            <w:col w:w="230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Chi  tiết  miêu  tả  chưa</w:t>
      </w:r>
      <w:r>
        <w:rPr>
          <w:rFonts w:cs="Times New Roman" w:hAnsi="Times New Roman" w:eastAsia="Times New Roman" w:ascii="Times New Roman"/>
          <w:sz w:val="24"/>
          <w:szCs w:val="24"/>
        </w:rPr>
        <w:t> thể hiện rõ sự sắp xếp</w:t>
      </w:r>
      <w:r>
        <w:rPr>
          <w:rFonts w:cs="Times New Roman" w:hAnsi="Times New Roman" w:eastAsia="Times New Roman" w:ascii="Times New Roman"/>
          <w:sz w:val="24"/>
          <w:szCs w:val="24"/>
        </w:rPr>
        <w:t> hợp lí.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380" w:bottom="280" w:left="1020" w:right="10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11"/>
        <w:ind w:left="5492" w:right="-36" w:hanging="3879"/>
      </w:pPr>
      <w:r>
        <w:pict>
          <v:group style="position:absolute;margin-left:50.11pt;margin-top:71.23pt;width:511.52pt;height:640.996pt;mso-position-horizontal-relative:page;mso-position-vertical-relative:page;z-index:-1630" coordorigin="1002,1425" coordsize="10230,12820">
            <v:shape style="position:absolute;left:2518;top:1445;width:1781;height:0" coordorigin="2518,1445" coordsize="1781,0" path="m2518,1445l4299,1445e" filled="f" stroked="t" strokeweight="0.58pt" strokecolor="#000000">
              <v:path arrowok="t"/>
            </v:shape>
            <v:shape style="position:absolute;left:4299;top:1445;width:10;height:0" coordorigin="4299,1445" coordsize="10,0" path="m4299,1445l4309,1445e" filled="f" stroked="t" strokeweight="0.58pt" strokecolor="#000000">
              <v:path arrowok="t"/>
            </v:shape>
            <v:shape style="position:absolute;left:4309;top:1445;width:2086;height:0" coordorigin="4309,1445" coordsize="2086,0" path="m4309,1445l6395,1445e" filled="f" stroked="t" strokeweight="0.58pt" strokecolor="#000000">
              <v:path arrowok="t"/>
            </v:shape>
            <v:shape style="position:absolute;left:6395;top:1445;width:10;height:0" coordorigin="6395,1445" coordsize="10,0" path="m6395,1445l6404,1445e" filled="f" stroked="t" strokeweight="0.58pt" strokecolor="#000000">
              <v:path arrowok="t"/>
            </v:shape>
            <v:shape style="position:absolute;left:6404;top:1445;width:2398;height:0" coordorigin="6404,1445" coordsize="2398,0" path="m6404,1445l8802,1445e" filled="f" stroked="t" strokeweight="0.58pt" strokecolor="#000000">
              <v:path arrowok="t"/>
            </v:shape>
            <v:shape style="position:absolute;left:8802;top:1445;width:10;height:0" coordorigin="8802,1445" coordsize="10,0" path="m8802,1445l8812,1445e" filled="f" stroked="t" strokeweight="0.58pt" strokecolor="#000000">
              <v:path arrowok="t"/>
            </v:shape>
            <v:shape style="position:absolute;left:8812;top:1445;width:2400;height:0" coordorigin="8812,1445" coordsize="2400,0" path="m8812,1445l11212,1445e" filled="f" stroked="t" strokeweight="0.58pt" strokecolor="#000000">
              <v:path arrowok="t"/>
            </v:shape>
            <v:shape style="position:absolute;left:2537;top:5408;width:1762;height:0" coordorigin="2537,5408" coordsize="1762,0" path="m2537,5408l4299,5408e" filled="f" stroked="t" strokeweight="1.05999pt" strokecolor="#000000">
              <v:path arrowok="t"/>
            </v:shape>
            <v:shape style="position:absolute;left:4319;top:5408;width:2076;height:0" coordorigin="4319,5408" coordsize="2076,0" path="m4319,5408l6395,5408e" filled="f" stroked="t" strokeweight="1.05999pt" strokecolor="#000000">
              <v:path arrowok="t"/>
            </v:shape>
            <v:shape style="position:absolute;left:6414;top:5408;width:2388;height:0" coordorigin="6414,5408" coordsize="2388,0" path="m6414,5408l8802,5408e" filled="f" stroked="t" strokeweight="1.05999pt" strokecolor="#000000">
              <v:path arrowok="t"/>
            </v:shape>
            <v:shape style="position:absolute;left:8821;top:5408;width:2391;height:0" coordorigin="8821,5408" coordsize="2391,0" path="m8821,5408l11212,5408e" filled="f" stroked="t" strokeweight="1.05999pt" strokecolor="#000000">
              <v:path arrowok="t"/>
            </v:shape>
            <v:shape style="position:absolute;left:4309;top:1450;width:0;height:7576" coordorigin="4309,1450" coordsize="0,7576" path="m4309,1450l4309,9025e" filled="f" stroked="t" strokeweight="1.06001pt" strokecolor="#000000">
              <v:path arrowok="t"/>
            </v:shape>
            <v:shape style="position:absolute;left:6404;top:1450;width:0;height:7576" coordorigin="6404,1450" coordsize="0,7576" path="m6404,1450l6404,9025e" filled="f" stroked="t" strokeweight="1.05999pt" strokecolor="#000000">
              <v:path arrowok="t"/>
            </v:shape>
            <v:shape style="position:absolute;left:8812;top:1450;width:0;height:7576" coordorigin="8812,1450" coordsize="0,7576" path="m8812,1450l8812,9025e" filled="f" stroked="t" strokeweight="1.05999pt" strokecolor="#000000">
              <v:path arrowok="t"/>
            </v:shape>
            <v:shape style="position:absolute;left:11222;top:1435;width:0;height:7590" coordorigin="11222,1435" coordsize="0,7590" path="m11222,1435l11222,9025e" filled="f" stroked="t" strokeweight="1.05996pt" strokecolor="#000000">
              <v:path arrowok="t"/>
            </v:shape>
            <v:shape style="position:absolute;left:2537;top:9016;width:19;height:0" coordorigin="2537,9016" coordsize="19,0" path="m2537,9016l2556,9016e" filled="f" stroked="t" strokeweight="1.05999pt" strokecolor="#000000">
              <v:path arrowok="t"/>
            </v:shape>
            <v:shape style="position:absolute;left:2556;top:9016;width:1743;height:0" coordorigin="2556,9016" coordsize="1743,0" path="m2556,9016l4299,9016e" filled="f" stroked="t" strokeweight="1.05999pt" strokecolor="#000000">
              <v:path arrowok="t"/>
            </v:shape>
            <v:shape style="position:absolute;left:4319;top:9016;width:2076;height:0" coordorigin="4319,9016" coordsize="2076,0" path="m4319,9016l6395,9016e" filled="f" stroked="t" strokeweight="1.05999pt" strokecolor="#000000">
              <v:path arrowok="t"/>
            </v:shape>
            <v:shape style="position:absolute;left:6414;top:9016;width:2388;height:0" coordorigin="6414,9016" coordsize="2388,0" path="m6414,9016l8802,9016e" filled="f" stroked="t" strokeweight="1.05999pt" strokecolor="#000000">
              <v:path arrowok="t"/>
            </v:shape>
            <v:shape style="position:absolute;left:8821;top:9016;width:2391;height:0" coordorigin="8821,9016" coordsize="2391,0" path="m8821,9016l11212,9016e" filled="f" stroked="t" strokeweight="1.05999pt" strokecolor="#000000">
              <v:path arrowok="t"/>
            </v:shape>
            <v:shape style="position:absolute;left:2537;top:9517;width:1762;height:0" coordorigin="2537,9517" coordsize="1762,0" path="m2537,9517l4299,9517e" filled="f" stroked="t" strokeweight="1.05999pt" strokecolor="#FFFFFF">
              <v:path arrowok="t"/>
            </v:shape>
            <v:shape style="position:absolute;left:4299;top:9517;width:2095;height:0" coordorigin="4299,9517" coordsize="2095,0" path="m4299,9517l6395,9517e" filled="f" stroked="t" strokeweight="1.05999pt" strokecolor="#FFFFFF">
              <v:path arrowok="t"/>
            </v:shape>
            <v:shape style="position:absolute;left:6395;top:9517;width:2408;height:0" coordorigin="6395,9517" coordsize="2408,0" path="m6395,9517l8802,9517e" filled="f" stroked="t" strokeweight="1.05999pt" strokecolor="#FFFFFF">
              <v:path arrowok="t"/>
            </v:shape>
            <v:shape style="position:absolute;left:8802;top:9517;width:2410;height:0" coordorigin="8802,9517" coordsize="2410,0" path="m8802,9517l11212,9517e" filled="f" stroked="t" strokeweight="1.05999pt" strokecolor="#FFFFFF">
              <v:path arrowok="t"/>
            </v:shape>
            <v:shape style="position:absolute;left:2528;top:1450;width:0;height:11688" coordorigin="2528,1450" coordsize="0,11688" path="m2528,1450l2528,13137e" filled="f" stroked="t" strokeweight="1.06pt" strokecolor="#000000">
              <v:path arrowok="t"/>
            </v:shape>
            <v:shape style="position:absolute;left:1022;top:13128;width:1496;height:0" coordorigin="1022,13128" coordsize="1496,0" path="m1022,13128l2518,13128e" filled="f" stroked="t" strokeweight="1.06002pt" strokecolor="#000000">
              <v:path arrowok="t"/>
            </v:shape>
            <v:shape style="position:absolute;left:2537;top:13128;width:1762;height:0" coordorigin="2537,13128" coordsize="1762,0" path="m2537,13128l4299,13128e" filled="f" stroked="t" strokeweight="1.06002pt" strokecolor="#000000">
              <v:path arrowok="t"/>
            </v:shape>
            <v:shape style="position:absolute;left:4319;top:13128;width:2076;height:0" coordorigin="4319,13128" coordsize="2076,0" path="m4319,13128l6395,13128e" filled="f" stroked="t" strokeweight="1.06002pt" strokecolor="#000000">
              <v:path arrowok="t"/>
            </v:shape>
            <v:shape style="position:absolute;left:6414;top:13128;width:2388;height:0" coordorigin="6414,13128" coordsize="2388,0" path="m6414,13128l8802,13128e" filled="f" stroked="t" strokeweight="1.06002pt" strokecolor="#000000">
              <v:path arrowok="t"/>
            </v:shape>
            <v:shape style="position:absolute;left:8821;top:13128;width:2391;height:0" coordorigin="8821,13128" coordsize="2391,0" path="m8821,13128l11212,13128e" filled="f" stroked="t" strokeweight="1.06002pt" strokecolor="#000000">
              <v:path arrowok="t"/>
            </v:shape>
            <v:shape style="position:absolute;left:1013;top:1450;width:0;height:12784" coordorigin="1013,1450" coordsize="0,12784" path="m1013,1450l1013,14234e" filled="f" stroked="t" strokeweight="1.06pt" strokecolor="#000000">
              <v:path arrowok="t"/>
            </v:shape>
            <v:shape style="position:absolute;left:1022;top:14224;width:3277;height:0" coordorigin="1022,14224" coordsize="3277,0" path="m1022,14224l4299,14224e" filled="f" stroked="t" strokeweight="1.05996pt" strokecolor="#000000">
              <v:path arrowok="t"/>
            </v:shape>
            <v:shape style="position:absolute;left:4309;top:9508;width:0;height:4726" coordorigin="4309,9508" coordsize="0,4726" path="m4309,9508l4309,14234e" filled="f" stroked="t" strokeweight="1.06001pt" strokecolor="#000000">
              <v:path arrowok="t"/>
            </v:shape>
            <v:shape style="position:absolute;left:4319;top:14224;width:2076;height:0" coordorigin="4319,14224" coordsize="2076,0" path="m4319,14224l6395,14224e" filled="f" stroked="t" strokeweight="1.05996pt" strokecolor="#000000">
              <v:path arrowok="t"/>
            </v:shape>
            <v:shape style="position:absolute;left:6404;top:9508;width:0;height:4726" coordorigin="6404,9508" coordsize="0,4726" path="m6404,9508l6404,14234e" filled="f" stroked="t" strokeweight="1.05999pt" strokecolor="#000000">
              <v:path arrowok="t"/>
            </v:shape>
            <v:shape style="position:absolute;left:6414;top:14224;width:2388;height:0" coordorigin="6414,14224" coordsize="2388,0" path="m6414,14224l8802,14224e" filled="f" stroked="t" strokeweight="1.05996pt" strokecolor="#000000">
              <v:path arrowok="t"/>
            </v:shape>
            <v:shape style="position:absolute;left:8812;top:9508;width:0;height:4726" coordorigin="8812,9508" coordsize="0,4726" path="m8812,9508l8812,14234e" filled="f" stroked="t" strokeweight="1.05999pt" strokecolor="#000000">
              <v:path arrowok="t"/>
            </v:shape>
            <v:shape style="position:absolute;left:8821;top:14224;width:2391;height:0" coordorigin="8821,14224" coordsize="2391,0" path="m8821,14224l11212,14224e" filled="f" stroked="t" strokeweight="1.05996pt" strokecolor="#000000">
              <v:path arrowok="t"/>
            </v:shape>
            <v:shape style="position:absolute;left:11222;top:9508;width:0;height:4726" coordorigin="11222,9508" coordsize="0,4726" path="m11222,9508l11222,14234e" filled="f" stroked="t" strokeweight="1.0599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(0.5 điểm)                                                Đạt một trong hai yêu</w:t>
      </w:r>
      <w:r>
        <w:rPr>
          <w:rFonts w:cs="Times New Roman" w:hAnsi="Times New Roman" w:eastAsia="Times New Roman" w:ascii="Times New Roman"/>
          <w:sz w:val="24"/>
          <w:szCs w:val="24"/>
        </w:rPr>
        <w:t> cầu: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 w:lineRule="auto" w:line="311"/>
        <w:ind w:left="5492" w:right="-41"/>
      </w:pPr>
      <w:r>
        <w:rPr>
          <w:rFonts w:cs="Times New Roman" w:hAnsi="Times New Roman" w:eastAsia="Times New Roman" w:ascii="Times New Roman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z w:val="24"/>
          <w:szCs w:val="24"/>
        </w:rPr>
        <w:t>Có   những   câu   văn</w:t>
      </w:r>
      <w:r>
        <w:rPr>
          <w:rFonts w:cs="Times New Roman" w:hAnsi="Times New Roman" w:eastAsia="Times New Roman" w:ascii="Times New Roman"/>
          <w:sz w:val="24"/>
          <w:szCs w:val="24"/>
        </w:rPr>
        <w:t> nêu   tác   dụng   và   ý</w:t>
      </w:r>
      <w:r>
        <w:rPr>
          <w:rFonts w:cs="Times New Roman" w:hAnsi="Times New Roman" w:eastAsia="Times New Roman" w:ascii="Times New Roman"/>
          <w:sz w:val="24"/>
          <w:szCs w:val="24"/>
        </w:rPr>
        <w:t> nghĩa   của   loài   hoa</w:t>
      </w:r>
      <w:r>
        <w:rPr>
          <w:rFonts w:cs="Times New Roman" w:hAnsi="Times New Roman" w:eastAsia="Times New Roman" w:ascii="Times New Roman"/>
          <w:sz w:val="24"/>
          <w:szCs w:val="24"/>
        </w:rPr>
        <w:t> mình sắm vai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11"/>
        <w:ind w:left="5492" w:right="-41"/>
      </w:pPr>
      <w:r>
        <w:rPr>
          <w:rFonts w:cs="Times New Roman" w:hAnsi="Times New Roman" w:eastAsia="Times New Roman" w:ascii="Times New Roman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z w:val="24"/>
          <w:szCs w:val="24"/>
        </w:rPr>
        <w:t>Thể  hiện  được  niềm</w:t>
      </w:r>
      <w:r>
        <w:rPr>
          <w:rFonts w:cs="Times New Roman" w:hAnsi="Times New Roman" w:eastAsia="Times New Roman" w:ascii="Times New Roman"/>
          <w:sz w:val="24"/>
          <w:szCs w:val="24"/>
        </w:rPr>
        <w:t> tự  hào  và  hãnh  diện</w:t>
      </w:r>
      <w:r>
        <w:rPr>
          <w:rFonts w:cs="Times New Roman" w:hAnsi="Times New Roman" w:eastAsia="Times New Roman" w:ascii="Times New Roman"/>
          <w:sz w:val="24"/>
          <w:szCs w:val="24"/>
        </w:rPr>
        <w:t> của   bản   thân   trong</w:t>
      </w:r>
      <w:r>
        <w:rPr>
          <w:rFonts w:cs="Times New Roman" w:hAnsi="Times New Roman" w:eastAsia="Times New Roman" w:ascii="Times New Roman"/>
          <w:sz w:val="24"/>
          <w:szCs w:val="24"/>
        </w:rPr>
        <w:t> miêu tả.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auto" w:line="312"/>
        <w:ind w:left="5492" w:right="-38" w:hanging="5391"/>
      </w:pPr>
      <w:r>
        <w:rPr>
          <w:rFonts w:cs="Times New Roman" w:hAnsi="Times New Roman" w:eastAsia="Times New Roman" w:ascii="Times New Roman"/>
          <w:sz w:val="24"/>
          <w:szCs w:val="24"/>
        </w:rPr>
        <w:t>Nội dung kết bài (0.5 điểm)                                             </w:t>
      </w:r>
      <w:r>
        <w:rPr>
          <w:rFonts w:cs="Times New Roman" w:hAnsi="Times New Roman" w:eastAsia="Times New Roman" w:ascii="Times New Roman"/>
          <w:sz w:val="24"/>
          <w:szCs w:val="24"/>
        </w:rPr>
        <w:t>Có  ph</w:t>
      </w:r>
      <w:r>
        <w:rPr>
          <w:rFonts w:cs="Times New Roman" w:hAnsi="Times New Roman" w:eastAsia="Times New Roman" w:ascii="Times New Roman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z w:val="24"/>
          <w:szCs w:val="24"/>
        </w:rPr>
        <w:t>n  k</w:t>
      </w:r>
      <w:r>
        <w:rPr>
          <w:rFonts w:cs="Times New Roman" w:hAnsi="Times New Roman" w:eastAsia="Times New Roman" w:ascii="Times New Roman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z w:val="24"/>
          <w:szCs w:val="24"/>
        </w:rPr>
        <w:t>t  bài  vi</w:t>
      </w:r>
      <w:r>
        <w:rPr>
          <w:rFonts w:cs="Times New Roman" w:hAnsi="Times New Roman" w:eastAsia="Times New Roman" w:ascii="Times New Roman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z w:val="24"/>
          <w:szCs w:val="24"/>
        </w:rPr>
        <w:t> b</w:t>
      </w:r>
      <w:r>
        <w:rPr>
          <w:rFonts w:cs="Times New Roman" w:hAnsi="Times New Roman" w:eastAsia="Times New Roman" w:ascii="Times New Roman"/>
          <w:sz w:val="24"/>
          <w:szCs w:val="24"/>
        </w:rPr>
        <w:t>ằ</w:t>
      </w:r>
      <w:r>
        <w:rPr>
          <w:rFonts w:cs="Times New Roman" w:hAnsi="Times New Roman" w:eastAsia="Times New Roman" w:ascii="Times New Roman"/>
          <w:sz w:val="24"/>
          <w:szCs w:val="24"/>
        </w:rPr>
        <w:t>ng     m</w:t>
      </w:r>
      <w:r>
        <w:rPr>
          <w:rFonts w:cs="Times New Roman" w:hAnsi="Times New Roman" w:eastAsia="Times New Roman" w:ascii="Times New Roman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sz w:val="24"/>
          <w:szCs w:val="24"/>
        </w:rPr>
        <w:t>t   ho</w:t>
      </w:r>
      <w:r>
        <w:rPr>
          <w:rFonts w:cs="Times New Roman" w:hAnsi="Times New Roman" w:eastAsia="Times New Roman" w:ascii="Times New Roman"/>
          <w:sz w:val="24"/>
          <w:szCs w:val="24"/>
        </w:rPr>
        <w:t>ặ</w:t>
      </w:r>
      <w:r>
        <w:rPr>
          <w:rFonts w:cs="Times New Roman" w:hAnsi="Times New Roman" w:eastAsia="Times New Roman" w:ascii="Times New Roman"/>
          <w:sz w:val="24"/>
          <w:szCs w:val="24"/>
        </w:rPr>
        <w:t>c   vài</w:t>
      </w:r>
      <w:r>
        <w:rPr>
          <w:rFonts w:cs="Times New Roman" w:hAnsi="Times New Roman" w:eastAsia="Times New Roman" w:ascii="Times New Roman"/>
          <w:sz w:val="24"/>
          <w:szCs w:val="24"/>
        </w:rPr>
        <w:t> câu  v</w:t>
      </w:r>
      <w:r>
        <w:rPr>
          <w:rFonts w:cs="Times New Roman" w:hAnsi="Times New Roman" w:eastAsia="Times New Roman" w:ascii="Times New Roman"/>
          <w:sz w:val="24"/>
          <w:szCs w:val="24"/>
        </w:rPr>
        <w:t>ớ</w:t>
      </w:r>
      <w:r>
        <w:rPr>
          <w:rFonts w:cs="Times New Roman" w:hAnsi="Times New Roman" w:eastAsia="Times New Roman" w:ascii="Times New Roman"/>
          <w:sz w:val="24"/>
          <w:szCs w:val="24"/>
        </w:rPr>
        <w:t>i  n</w:t>
      </w:r>
      <w:r>
        <w:rPr>
          <w:rFonts w:cs="Times New Roman" w:hAnsi="Times New Roman" w:eastAsia="Times New Roman" w:ascii="Times New Roman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sz w:val="24"/>
          <w:szCs w:val="24"/>
        </w:rPr>
        <w:t>i  dung  nêu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11"/>
        <w:ind w:right="69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Không đạt hai yêu cầu</w:t>
      </w:r>
      <w:r>
        <w:rPr>
          <w:rFonts w:cs="Times New Roman" w:hAnsi="Times New Roman" w:eastAsia="Times New Roman" w:ascii="Times New Roman"/>
          <w:sz w:val="24"/>
          <w:szCs w:val="24"/>
        </w:rPr>
        <w:t> đã nêu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sz w:val="24"/>
          <w:szCs w:val="24"/>
        </w:rPr>
        <w:t>Không   có   phần   kết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1"/>
        <w:sectPr>
          <w:type w:val="continuous"/>
          <w:pgSz w:w="12240" w:h="15840"/>
          <w:pgMar w:top="1380" w:bottom="280" w:left="1020" w:right="1020"/>
          <w:cols w:num="2" w:equalWidth="off">
            <w:col w:w="7687" w:space="213"/>
            <w:col w:w="2300"/>
          </w:cols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bài.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" w:right="-61"/>
      </w:pPr>
      <w:r>
        <w:rPr>
          <w:rFonts w:cs="Times New Roman" w:hAnsi="Times New Roman" w:eastAsia="Times New Roman" w:ascii="Times New Roman"/>
          <w:sz w:val="24"/>
          <w:szCs w:val="24"/>
        </w:rPr>
        <w:t>Kĩ năng viết chữ, chính tả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4"/>
        <w:ind w:left="461"/>
      </w:pPr>
      <w:r>
        <w:rPr>
          <w:rFonts w:cs="Times New Roman" w:hAnsi="Times New Roman" w:eastAsia="Times New Roman" w:ascii="Times New Roman"/>
          <w:sz w:val="24"/>
          <w:szCs w:val="24"/>
        </w:rPr>
        <w:t>(1 điểm)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12"/>
        <w:ind w:right="-41"/>
      </w:pPr>
      <w:r>
        <w:rPr>
          <w:rFonts w:cs="Times New Roman" w:hAnsi="Times New Roman" w:eastAsia="Times New Roman" w:ascii="Times New Roman"/>
          <w:sz w:val="24"/>
          <w:szCs w:val="24"/>
        </w:rPr>
        <w:t>-   </w:t>
      </w:r>
      <w:r>
        <w:rPr>
          <w:rFonts w:cs="Times New Roman" w:hAnsi="Times New Roman" w:eastAsia="Times New Roman" w:ascii="Times New Roman"/>
          <w:sz w:val="24"/>
          <w:szCs w:val="24"/>
        </w:rPr>
        <w:t>Chữ   viết   đúng</w:t>
      </w:r>
      <w:r>
        <w:rPr>
          <w:rFonts w:cs="Times New Roman" w:hAnsi="Times New Roman" w:eastAsia="Times New Roman" w:ascii="Times New Roman"/>
          <w:sz w:val="24"/>
          <w:szCs w:val="24"/>
        </w:rPr>
        <w:t> kiểu,  đúng  cỡ,  rõ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ràng.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11"/>
        <w:ind w:right="-41"/>
      </w:pPr>
      <w:r>
        <w:rPr>
          <w:rFonts w:cs="Times New Roman" w:hAnsi="Times New Roman" w:eastAsia="Times New Roman" w:ascii="Times New Roman"/>
          <w:sz w:val="24"/>
          <w:szCs w:val="24"/>
        </w:rPr>
        <w:t>-   </w:t>
      </w:r>
      <w:r>
        <w:rPr>
          <w:rFonts w:cs="Times New Roman" w:hAnsi="Times New Roman" w:eastAsia="Times New Roman" w:ascii="Times New Roman"/>
          <w:sz w:val="24"/>
          <w:szCs w:val="24"/>
        </w:rPr>
        <w:t>Có   từ   0</w:t>
      </w:r>
      <w:r>
        <w:rPr>
          <w:rFonts w:cs="Times New Roman" w:hAnsi="Times New Roman" w:eastAsia="Times New Roman" w:ascii="Times New Roman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z w:val="24"/>
          <w:szCs w:val="24"/>
        </w:rPr>
        <w:t>2   lỗi</w:t>
      </w:r>
      <w:r>
        <w:rPr>
          <w:rFonts w:cs="Times New Roman" w:hAnsi="Times New Roman" w:eastAsia="Times New Roman" w:ascii="Times New Roman"/>
          <w:sz w:val="24"/>
          <w:szCs w:val="24"/>
        </w:rPr>
        <w:t> chính tả.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4" w:lineRule="auto" w:line="312"/>
        <w:ind w:right="-41"/>
      </w:pPr>
      <w:r>
        <w:br w:type="column"/>
      </w:r>
      <w:r>
        <w:rPr>
          <w:rFonts w:cs="Times New Roman" w:hAnsi="Times New Roman" w:eastAsia="Times New Roman" w:ascii="Times New Roman"/>
          <w:i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t   ho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ặ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c   m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t   vài   ý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sau</w:t>
      </w:r>
      <w:r>
        <w:rPr>
          <w:rFonts w:cs="Times New Roman" w:hAnsi="Times New Roman" w:eastAsia="Times New Roman" w:ascii="Times New Roman"/>
          <w:sz w:val="24"/>
          <w:szCs w:val="24"/>
        </w:rPr>
        <w:t>:  s</w:t>
      </w:r>
      <w:r>
        <w:rPr>
          <w:rFonts w:cs="Times New Roman" w:hAnsi="Times New Roman" w:eastAsia="Times New Roman" w:ascii="Times New Roman"/>
          <w:sz w:val="24"/>
          <w:szCs w:val="24"/>
        </w:rPr>
        <w:t>ự  đánh  giá  về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giá  tr</w:t>
      </w:r>
      <w:r>
        <w:rPr>
          <w:rFonts w:cs="Times New Roman" w:hAnsi="Times New Roman" w:eastAsia="Times New Roman" w:ascii="Times New Roman"/>
          <w:sz w:val="24"/>
          <w:szCs w:val="24"/>
        </w:rPr>
        <w:t>ị  </w:t>
      </w:r>
      <w:r>
        <w:rPr>
          <w:rFonts w:cs="Times New Roman" w:hAnsi="Times New Roman" w:eastAsia="Times New Roman" w:ascii="Times New Roman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z w:val="24"/>
          <w:szCs w:val="24"/>
        </w:rPr>
        <w:t>a  b</w:t>
      </w:r>
      <w:r>
        <w:rPr>
          <w:rFonts w:cs="Times New Roman" w:hAnsi="Times New Roman" w:eastAsia="Times New Roman" w:ascii="Times New Roman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z w:val="24"/>
          <w:szCs w:val="24"/>
        </w:rPr>
        <w:t>n  thân</w:t>
      </w:r>
      <w:r>
        <w:rPr>
          <w:rFonts w:cs="Times New Roman" w:hAnsi="Times New Roman" w:eastAsia="Times New Roman" w:ascii="Times New Roman"/>
          <w:sz w:val="24"/>
          <w:szCs w:val="24"/>
        </w:rPr>
        <w:t> mình (cây hoa), mong</w:t>
      </w:r>
      <w:r>
        <w:rPr>
          <w:rFonts w:cs="Times New Roman" w:hAnsi="Times New Roman" w:eastAsia="Times New Roman" w:ascii="Times New Roman"/>
          <w:sz w:val="24"/>
          <w:szCs w:val="24"/>
        </w:rPr>
        <w:t> mu</w:t>
      </w:r>
      <w:r>
        <w:rPr>
          <w:rFonts w:cs="Times New Roman" w:hAnsi="Times New Roman" w:eastAsia="Times New Roman" w:ascii="Times New Roman"/>
          <w:sz w:val="24"/>
          <w:szCs w:val="24"/>
        </w:rPr>
        <w:t>ố</w:t>
      </w:r>
      <w:r>
        <w:rPr>
          <w:rFonts w:cs="Times New Roman" w:hAnsi="Times New Roman" w:eastAsia="Times New Roman" w:ascii="Times New Roman"/>
          <w:sz w:val="24"/>
          <w:szCs w:val="24"/>
        </w:rPr>
        <w:t>n  khác  c</w:t>
      </w:r>
      <w:r>
        <w:rPr>
          <w:rFonts w:cs="Times New Roman" w:hAnsi="Times New Roman" w:eastAsia="Times New Roman" w:ascii="Times New Roman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z w:val="24"/>
          <w:szCs w:val="24"/>
        </w:rPr>
        <w:t>a  mình</w:t>
      </w:r>
      <w:r>
        <w:rPr>
          <w:rFonts w:cs="Times New Roman" w:hAnsi="Times New Roman" w:eastAsia="Times New Roman" w:ascii="Times New Roman"/>
          <w:sz w:val="24"/>
          <w:szCs w:val="24"/>
        </w:rPr>
        <w:t> (cây hoa).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auto" w:line="312"/>
        <w:ind w:right="-40"/>
      </w:pP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Chữ  viết  tương  đối</w:t>
      </w:r>
      <w:r>
        <w:rPr>
          <w:rFonts w:cs="Times New Roman" w:hAnsi="Times New Roman" w:eastAsia="Times New Roman" w:ascii="Times New Roman"/>
          <w:sz w:val="24"/>
          <w:szCs w:val="24"/>
        </w:rPr>
        <w:t> đúng kiểu, đúng cỡ, rõ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ràng.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/>
        <w:ind w:right="1652"/>
      </w:pPr>
      <w:r>
        <w:rPr>
          <w:rFonts w:cs="Times New Roman" w:hAnsi="Times New Roman" w:eastAsia="Times New Roman" w:ascii="Times New Roman"/>
          <w:sz w:val="24"/>
          <w:szCs w:val="24"/>
        </w:rPr>
        <w:t>Hoặc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8" w:lineRule="exact" w:line="360"/>
        <w:ind w:right="-39"/>
      </w:pP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Có  từ  3</w:t>
      </w:r>
      <w:r>
        <w:rPr>
          <w:rFonts w:cs="Times New Roman" w:hAnsi="Times New Roman" w:eastAsia="Times New Roman" w:ascii="Times New Roman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z w:val="24"/>
          <w:szCs w:val="24"/>
        </w:rPr>
        <w:t>5  lỗi  chính</w:t>
      </w:r>
      <w:r>
        <w:rPr>
          <w:rFonts w:cs="Times New Roman" w:hAnsi="Times New Roman" w:eastAsia="Times New Roman" w:ascii="Times New Roman"/>
          <w:sz w:val="24"/>
          <w:szCs w:val="24"/>
        </w:rPr>
        <w:t> tả.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12"/>
        <w:ind w:right="64"/>
      </w:pPr>
      <w:r>
        <w:rPr>
          <w:rFonts w:cs="Times New Roman" w:hAnsi="Times New Roman" w:eastAsia="Times New Roman" w:ascii="Times New Roman"/>
          <w:sz w:val="24"/>
          <w:szCs w:val="24"/>
        </w:rPr>
        <w:t>- </w:t>
      </w:r>
      <w:r>
        <w:rPr>
          <w:rFonts w:cs="Times New Roman" w:hAnsi="Times New Roman" w:eastAsia="Times New Roman" w:ascii="Times New Roman"/>
          <w:sz w:val="24"/>
          <w:szCs w:val="24"/>
        </w:rPr>
        <w:t>Chữ viết không đúng</w:t>
      </w:r>
      <w:r>
        <w:rPr>
          <w:rFonts w:cs="Times New Roman" w:hAnsi="Times New Roman" w:eastAsia="Times New Roman" w:ascii="Times New Roman"/>
          <w:sz w:val="24"/>
          <w:szCs w:val="24"/>
        </w:rPr>
        <w:t> kiểu,   cỡ,   kh</w:t>
      </w:r>
      <w:r>
        <w:rPr>
          <w:rFonts w:cs="Times New Roman" w:hAnsi="Times New Roman" w:eastAsia="Times New Roman" w:ascii="Times New Roman"/>
          <w:sz w:val="24"/>
          <w:szCs w:val="24"/>
        </w:rPr>
        <w:t>ông   rõ</w:t>
      </w:r>
      <w:r>
        <w:rPr>
          <w:rFonts w:cs="Times New Roman" w:hAnsi="Times New Roman" w:eastAsia="Times New Roman" w:ascii="Times New Roman"/>
          <w:sz w:val="24"/>
          <w:szCs w:val="24"/>
        </w:rPr>
        <w:t> ràng.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/>
        <w:ind w:right="1759"/>
      </w:pPr>
      <w:r>
        <w:rPr>
          <w:rFonts w:cs="Times New Roman" w:hAnsi="Times New Roman" w:eastAsia="Times New Roman" w:ascii="Times New Roman"/>
          <w:sz w:val="24"/>
          <w:szCs w:val="24"/>
        </w:rPr>
        <w:t>Hoặc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8" w:lineRule="exact" w:line="360"/>
        <w:ind w:right="70"/>
        <w:sectPr>
          <w:pgSz w:w="12240" w:h="15840"/>
          <w:pgMar w:top="1360" w:bottom="280" w:left="1020" w:right="1020"/>
          <w:cols w:num="4" w:equalWidth="off">
            <w:col w:w="2591" w:space="806"/>
            <w:col w:w="1879" w:space="216"/>
            <w:col w:w="2193" w:space="215"/>
            <w:col w:w="2300"/>
          </w:cols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Có  trên  5  lỗi  chính</w:t>
      </w:r>
      <w:r>
        <w:rPr>
          <w:rFonts w:cs="Times New Roman" w:hAnsi="Times New Roman" w:eastAsia="Times New Roman" w:ascii="Times New Roman"/>
          <w:sz w:val="24"/>
          <w:szCs w:val="24"/>
        </w:rPr>
        <w:t> tả.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  <w:sectPr>
          <w:type w:val="continuous"/>
          <w:pgSz w:w="12240" w:h="15840"/>
          <w:pgMar w:top="1380" w:bottom="280" w:left="1020" w:right="10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1" w:right="-56"/>
      </w:pPr>
      <w:r>
        <w:rPr>
          <w:rFonts w:cs="Times New Roman" w:hAnsi="Times New Roman" w:eastAsia="Times New Roman" w:ascii="Times New Roman"/>
          <w:sz w:val="24"/>
          <w:szCs w:val="24"/>
        </w:rPr>
        <w:t>Kĩ năng dùng từ, đặt câu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1" w:lineRule="exact" w:line="260"/>
        <w:ind w:left="101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(1 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điểm)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right="-56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z w:val="24"/>
          <w:szCs w:val="24"/>
        </w:rPr>
        <w:t>Có từ 0</w:t>
      </w:r>
      <w:r>
        <w:rPr>
          <w:rFonts w:cs="Times New Roman" w:hAnsi="Times New Roman" w:eastAsia="Times New Roman" w:ascii="Times New Roman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z w:val="24"/>
          <w:szCs w:val="24"/>
        </w:rPr>
        <w:t>2 lỗi dùng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1" w:lineRule="exact" w:line="26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từ, đặt câu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right="-56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Có  từ  3</w:t>
      </w:r>
      <w:r>
        <w:rPr>
          <w:rFonts w:cs="Times New Roman" w:hAnsi="Times New Roman" w:eastAsia="Times New Roman" w:ascii="Times New Roman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z w:val="24"/>
          <w:szCs w:val="24"/>
        </w:rPr>
        <w:t>5  lỗi  dùng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1" w:lineRule="exact" w:line="26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từ, đặt câu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Có  hơn  5  lỗi  dùng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1" w:lineRule="exact" w:line="260"/>
        <w:sectPr>
          <w:type w:val="continuous"/>
          <w:pgSz w:w="12240" w:h="15840"/>
          <w:pgMar w:top="1380" w:bottom="280" w:left="1020" w:right="1020"/>
          <w:cols w:num="4" w:equalWidth="off">
            <w:col w:w="2467" w:space="930"/>
            <w:col w:w="1879" w:space="216"/>
            <w:col w:w="2196" w:space="211"/>
            <w:col w:w="2301"/>
          </w:cols>
        </w:sectPr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từ, đặt câu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  <w:sectPr>
          <w:type w:val="continuous"/>
          <w:pgSz w:w="12240" w:h="15840"/>
          <w:pgMar w:top="1380" w:bottom="280" w:left="1020" w:right="102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12"/>
        <w:ind w:left="101" w:right="-41"/>
      </w:pPr>
      <w:r>
        <w:rPr>
          <w:rFonts w:cs="Times New Roman" w:hAnsi="Times New Roman" w:eastAsia="Times New Roman" w:ascii="Times New Roman"/>
          <w:sz w:val="24"/>
          <w:szCs w:val="24"/>
        </w:rPr>
        <w:t>Sáng tạo (1điểm): về ý hoặc về</w:t>
      </w:r>
      <w:r>
        <w:rPr>
          <w:rFonts w:cs="Times New Roman" w:hAnsi="Times New Roman" w:eastAsia="Times New Roman" w:ascii="Times New Roman"/>
          <w:sz w:val="24"/>
          <w:szCs w:val="24"/>
        </w:rPr>
        <w:t> dùng từ, đặt câu, tạo hình ảnh,</w:t>
      </w:r>
      <w:r>
        <w:rPr>
          <w:rFonts w:cs="Times New Roman" w:hAnsi="Times New Roman" w:eastAsia="Times New Roman" w:ascii="Times New Roman"/>
          <w:sz w:val="24"/>
          <w:szCs w:val="24"/>
        </w:rPr>
        <w:t> thể hiện cảm xúc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right="-36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Bài văn đạt 2 trong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1"/>
        <w:ind w:right="480"/>
      </w:pPr>
      <w:r>
        <w:rPr>
          <w:rFonts w:cs="Times New Roman" w:hAnsi="Times New Roman" w:eastAsia="Times New Roman" w:ascii="Times New Roman"/>
          <w:sz w:val="24"/>
          <w:szCs w:val="24"/>
        </w:rPr>
        <w:t>4 yêu cầu sau: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4"/>
        <w:ind w:right="431"/>
      </w:pPr>
      <w:r>
        <w:rPr>
          <w:rFonts w:cs="Times New Roman" w:hAnsi="Times New Roman" w:eastAsia="Times New Roman" w:ascii="Times New Roman"/>
          <w:sz w:val="24"/>
          <w:szCs w:val="24"/>
        </w:rPr>
        <w:t>- </w:t>
      </w:r>
      <w:r>
        <w:rPr>
          <w:rFonts w:cs="Times New Roman" w:hAnsi="Times New Roman" w:eastAsia="Times New Roman" w:ascii="Times New Roman"/>
          <w:sz w:val="24"/>
          <w:szCs w:val="24"/>
        </w:rPr>
        <w:t>Có ý độc đáo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1" w:lineRule="auto" w:line="313"/>
        <w:ind w:right="-39"/>
      </w:pP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Miêu  tả  có  hình</w:t>
      </w:r>
      <w:r>
        <w:rPr>
          <w:rFonts w:cs="Times New Roman" w:hAnsi="Times New Roman" w:eastAsia="Times New Roman" w:ascii="Times New Roman"/>
          <w:sz w:val="24"/>
          <w:szCs w:val="24"/>
        </w:rPr>
        <w:t> ảnh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12"/>
        <w:ind w:right="-40"/>
      </w:pPr>
      <w:r>
        <w:rPr>
          <w:rFonts w:cs="Times New Roman" w:hAnsi="Times New Roman" w:eastAsia="Times New Roman" w:ascii="Times New Roman"/>
          <w:sz w:val="24"/>
          <w:szCs w:val="24"/>
        </w:rPr>
        <w:t>-  </w:t>
      </w:r>
      <w:r>
        <w:rPr>
          <w:rFonts w:cs="Times New Roman" w:hAnsi="Times New Roman" w:eastAsia="Times New Roman" w:ascii="Times New Roman"/>
          <w:sz w:val="24"/>
          <w:szCs w:val="24"/>
        </w:rPr>
        <w:t>Cách dùng từ và</w:t>
      </w:r>
      <w:r>
        <w:rPr>
          <w:rFonts w:cs="Times New Roman" w:hAnsi="Times New Roman" w:eastAsia="Times New Roman" w:ascii="Times New Roman"/>
          <w:sz w:val="24"/>
          <w:szCs w:val="24"/>
        </w:rPr>
        <w:t> đặt   câu   thể   hiện</w:t>
      </w:r>
      <w:r>
        <w:rPr>
          <w:rFonts w:cs="Times New Roman" w:hAnsi="Times New Roman" w:eastAsia="Times New Roman" w:ascii="Times New Roman"/>
          <w:sz w:val="24"/>
          <w:szCs w:val="24"/>
        </w:rPr>
        <w:t> được cảm xúc.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/>
        <w:ind w:right="-34"/>
      </w:pPr>
      <w:r>
        <w:rPr>
          <w:rFonts w:cs="Times New Roman" w:hAnsi="Times New Roman" w:eastAsia="Times New Roman" w:ascii="Times New Roman"/>
          <w:sz w:val="24"/>
          <w:szCs w:val="24"/>
        </w:rPr>
        <w:t>-    </w:t>
      </w:r>
      <w:r>
        <w:rPr>
          <w:rFonts w:cs="Times New Roman" w:hAnsi="Times New Roman" w:eastAsia="Times New Roman" w:ascii="Times New Roman"/>
          <w:sz w:val="24"/>
          <w:szCs w:val="24"/>
        </w:rPr>
        <w:t>Nhập    vai    tự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1" w:lineRule="exact" w:line="260"/>
        <w:ind w:right="297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nhiên, cuốn hút.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11"/>
        <w:ind w:right="-41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Bài  văn  đạt  1  trong  4</w:t>
      </w:r>
      <w:r>
        <w:rPr>
          <w:rFonts w:cs="Times New Roman" w:hAnsi="Times New Roman" w:eastAsia="Times New Roman" w:ascii="Times New Roman"/>
          <w:sz w:val="24"/>
          <w:szCs w:val="24"/>
        </w:rPr>
        <w:t> yêu cầu đã nêu.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11"/>
        <w:ind w:right="69"/>
        <w:sectPr>
          <w:type w:val="continuous"/>
          <w:pgSz w:w="12240" w:h="15840"/>
          <w:pgMar w:top="1380" w:bottom="280" w:left="1020" w:right="1020"/>
          <w:cols w:num="4" w:equalWidth="off">
            <w:col w:w="3177" w:space="220"/>
            <w:col w:w="1878" w:space="217"/>
            <w:col w:w="2190" w:space="218"/>
            <w:col w:w="230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Bài văn không đạt yêu</w:t>
      </w:r>
      <w:r>
        <w:rPr>
          <w:rFonts w:cs="Times New Roman" w:hAnsi="Times New Roman" w:eastAsia="Times New Roman" w:ascii="Times New Roman"/>
          <w:sz w:val="24"/>
          <w:szCs w:val="24"/>
        </w:rPr>
        <w:t> cầu nào đã nêu.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pict>
          <v:group style="position:absolute;margin-left:50.11pt;margin-top:71.47pt;width:511.52pt;height:471.53pt;mso-position-horizontal-relative:page;mso-position-vertical-relative:page;z-index:-1629" coordorigin="1002,1429" coordsize="10230,9431">
            <v:shape style="position:absolute;left:1022;top:3603;width:3277;height:0" coordorigin="1022,3603" coordsize="3277,0" path="m1022,3603l4299,3603e" filled="f" stroked="t" strokeweight="1.06001pt" strokecolor="#000000">
              <v:path arrowok="t"/>
            </v:shape>
            <v:shape style="position:absolute;left:4319;top:3603;width:2076;height:0" coordorigin="4319,3603" coordsize="2076,0" path="m4319,3603l6395,3603e" filled="f" stroked="t" strokeweight="1.06001pt" strokecolor="#000000">
              <v:path arrowok="t"/>
            </v:shape>
            <v:shape style="position:absolute;left:6414;top:3603;width:2388;height:0" coordorigin="6414,3603" coordsize="2388,0" path="m6414,3603l8802,3603e" filled="f" stroked="t" strokeweight="1.06001pt" strokecolor="#000000">
              <v:path arrowok="t"/>
            </v:shape>
            <v:shape style="position:absolute;left:8821;top:3603;width:2391;height:0" coordorigin="8821,3603" coordsize="2391,0" path="m8821,3603l11212,3603e" filled="f" stroked="t" strokeweight="1.06001pt" strokecolor="#000000">
              <v:path arrowok="t"/>
            </v:shape>
            <v:shape style="position:absolute;left:1022;top:6135;width:3277;height:0" coordorigin="1022,6135" coordsize="3277,0" path="m1022,6135l4299,6135e" filled="f" stroked="t" strokeweight="1.06002pt" strokecolor="#000000">
              <v:path arrowok="t"/>
            </v:shape>
            <v:shape style="position:absolute;left:4319;top:6135;width:2076;height:0" coordorigin="4319,6135" coordsize="2076,0" path="m4319,6135l6395,6135e" filled="f" stroked="t" strokeweight="1.06002pt" strokecolor="#000000">
              <v:path arrowok="t"/>
            </v:shape>
            <v:shape style="position:absolute;left:6414;top:6135;width:2388;height:0" coordorigin="6414,6135" coordsize="2388,0" path="m6414,6135l8802,6135e" filled="f" stroked="t" strokeweight="1.06002pt" strokecolor="#000000">
              <v:path arrowok="t"/>
            </v:shape>
            <v:shape style="position:absolute;left:8821;top:6135;width:2391;height:0" coordorigin="8821,6135" coordsize="2391,0" path="m8821,6135l11212,6135e" filled="f" stroked="t" strokeweight="1.06002pt" strokecolor="#000000">
              <v:path arrowok="t"/>
            </v:shape>
            <v:shape style="position:absolute;left:1022;top:7230;width:3277;height:0" coordorigin="1022,7230" coordsize="3277,0" path="m1022,7230l4299,7230e" filled="f" stroked="t" strokeweight="1.06002pt" strokecolor="#000000">
              <v:path arrowok="t"/>
            </v:shape>
            <v:shape style="position:absolute;left:4319;top:7230;width:2076;height:0" coordorigin="4319,7230" coordsize="2076,0" path="m4319,7230l6395,7230e" filled="f" stroked="t" strokeweight="1.06002pt" strokecolor="#000000">
              <v:path arrowok="t"/>
            </v:shape>
            <v:shape style="position:absolute;left:6414;top:7230;width:2388;height:0" coordorigin="6414,7230" coordsize="2388,0" path="m6414,7230l8802,7230e" filled="f" stroked="t" strokeweight="1.06002pt" strokecolor="#000000">
              <v:path arrowok="t"/>
            </v:shape>
            <v:shape style="position:absolute;left:8821;top:7230;width:2391;height:0" coordorigin="8821,7230" coordsize="2391,0" path="m8821,7230l11212,7230e" filled="f" stroked="t" strokeweight="1.06002pt" strokecolor="#000000">
              <v:path arrowok="t"/>
            </v:shape>
            <v:shape style="position:absolute;left:1013;top:1440;width:0;height:9409" coordorigin="1013,1440" coordsize="0,9409" path="m1013,1440l1013,10849e" filled="f" stroked="t" strokeweight="1.06pt" strokecolor="#000000">
              <v:path arrowok="t"/>
            </v:shape>
            <v:shape style="position:absolute;left:1022;top:10840;width:3277;height:0" coordorigin="1022,10840" coordsize="3277,0" path="m1022,10840l4299,10840e" filled="f" stroked="t" strokeweight="1.05996pt" strokecolor="#000000">
              <v:path arrowok="t"/>
            </v:shape>
            <v:shape style="position:absolute;left:4309;top:1440;width:0;height:9409" coordorigin="4309,1440" coordsize="0,9409" path="m4309,1440l4309,10849e" filled="f" stroked="t" strokeweight="1.06001pt" strokecolor="#000000">
              <v:path arrowok="t"/>
            </v:shape>
            <v:shape style="position:absolute;left:4319;top:10840;width:2076;height:0" coordorigin="4319,10840" coordsize="2076,0" path="m4319,10840l6395,10840e" filled="f" stroked="t" strokeweight="1.05996pt" strokecolor="#000000">
              <v:path arrowok="t"/>
            </v:shape>
            <v:shape style="position:absolute;left:6404;top:1440;width:0;height:9409" coordorigin="6404,1440" coordsize="0,9409" path="m6404,1440l6404,10849e" filled="f" stroked="t" strokeweight="1.05999pt" strokecolor="#000000">
              <v:path arrowok="t"/>
            </v:shape>
            <v:shape style="position:absolute;left:6414;top:10840;width:2388;height:0" coordorigin="6414,10840" coordsize="2388,0" path="m6414,10840l8802,10840e" filled="f" stroked="t" strokeweight="1.05996pt" strokecolor="#000000">
              <v:path arrowok="t"/>
            </v:shape>
            <v:shape style="position:absolute;left:8812;top:1440;width:0;height:9409" coordorigin="8812,1440" coordsize="0,9409" path="m8812,1440l8812,10849e" filled="f" stroked="t" strokeweight="1.05999pt" strokecolor="#000000">
              <v:path arrowok="t"/>
            </v:shape>
            <v:shape style="position:absolute;left:8821;top:10840;width:2391;height:0" coordorigin="8821,10840" coordsize="2391,0" path="m8821,10840l11212,10840e" filled="f" stroked="t" strokeweight="1.05996pt" strokecolor="#000000">
              <v:path arrowok="t"/>
            </v:shape>
            <v:shape style="position:absolute;left:11222;top:1440;width:0;height:9409" coordorigin="11222,1440" coordsize="0,9409" path="m11222,1440l11222,10849e" filled="f" stroked="t" strokeweight="1.05996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9" w:lineRule="auto" w:line="294"/>
        <w:ind w:left="420" w:right="373" w:firstLine="72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2. Giáo viê</w:t>
      </w:r>
      <w:r>
        <w:rPr>
          <w:rFonts w:cs="Calibri" w:hAnsi="Calibri" w:eastAsia="Calibri" w:ascii="Calibri"/>
          <w:b/>
          <w:sz w:val="28"/>
          <w:szCs w:val="28"/>
        </w:rPr>
        <w:t>n phải có khả năng tạo các mẫu Tiếng Việt theo các tiêu chí,</w:t>
      </w:r>
      <w:r>
        <w:rPr>
          <w:rFonts w:cs="Calibri" w:hAnsi="Calibri" w:eastAsia="Calibri" w:ascii="Calibri"/>
          <w:b/>
          <w:sz w:val="28"/>
          <w:szCs w:val="28"/>
        </w:rPr>
        <w:t> chỉ báo đã xác định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1140"/>
      </w:pPr>
      <w:r>
        <w:rPr>
          <w:rFonts w:cs="Times New Roman" w:hAnsi="Times New Roman" w:eastAsia="Times New Roman" w:ascii="Times New Roman"/>
          <w:sz w:val="28"/>
          <w:szCs w:val="28"/>
        </w:rPr>
        <w:t>Trong dạy học có một nguyên tắc bắt buộc phải tuân thủ là giáo viên không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8" w:lineRule="auto" w:line="311"/>
        <w:ind w:left="420" w:right="378"/>
        <w:sectPr>
          <w:type w:val="continuous"/>
          <w:pgSz w:w="12240" w:h="15840"/>
          <w:pgMar w:top="1380" w:bottom="280" w:left="1020" w:right="10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được yêu cầu học sinh làm cái gì mà chính bản thân mình không làm được. Điều</w:t>
      </w:r>
      <w:r>
        <w:rPr>
          <w:rFonts w:cs="Times New Roman" w:hAnsi="Times New Roman" w:eastAsia="Times New Roman" w:ascii="Times New Roman"/>
          <w:sz w:val="28"/>
          <w:szCs w:val="28"/>
        </w:rPr>
        <w:t> này đòi hỏi thầy giáo phải có khả năng tạo được những sản phẩm giao tiếp bằng</w:t>
      </w:r>
      <w:r>
        <w:rPr>
          <w:rFonts w:cs="Times New Roman" w:hAnsi="Times New Roman" w:eastAsia="Times New Roman" w:ascii="Times New Roman"/>
          <w:sz w:val="28"/>
          <w:szCs w:val="28"/>
        </w:rPr>
        <w:t> ngôn  ngữ mà  mình muốn  có ở  học sinh. Như vậy thầy giáo phải  có kĩ năng  thị</w:t>
      </w:r>
      <w:r>
        <w:rPr>
          <w:rFonts w:cs="Times New Roman" w:hAnsi="Times New Roman" w:eastAsia="Times New Roman" w:ascii="Times New Roman"/>
          <w:sz w:val="28"/>
          <w:szCs w:val="28"/>
        </w:rPr>
        <w:t> phạm  nghĩa là phải có những kĩ năng Tiếng Việt thành thạo. Thầy giáo không thể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 w:lineRule="auto" w:line="311"/>
        <w:ind w:left="100" w:right="74"/>
      </w:pPr>
      <w:r>
        <w:rPr>
          <w:rFonts w:cs="Times New Roman" w:hAnsi="Times New Roman" w:eastAsia="Times New Roman" w:ascii="Times New Roman"/>
          <w:sz w:val="28"/>
          <w:szCs w:val="28"/>
        </w:rPr>
        <w:t>hình thành ở học sinh những kĩ năng gì bản thân mình không có bởi không thể gặt</w:t>
      </w:r>
      <w:r>
        <w:rPr>
          <w:rFonts w:cs="Times New Roman" w:hAnsi="Times New Roman" w:eastAsia="Times New Roman" w:ascii="Times New Roman"/>
          <w:sz w:val="28"/>
          <w:szCs w:val="28"/>
        </w:rPr>
        <w:t> hái được những gì mà bản thân ta không có khả năng gieo trồng.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5" w:lineRule="auto" w:line="312"/>
        <w:ind w:left="100" w:right="80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Trên thực tế vẫn có những giáo viên cho rằng mình không cần tạo mẫu mà</w:t>
      </w:r>
      <w:r>
        <w:rPr>
          <w:rFonts w:cs="Times New Roman" w:hAnsi="Times New Roman" w:eastAsia="Times New Roman" w:ascii="Times New Roman"/>
          <w:sz w:val="28"/>
          <w:szCs w:val="28"/>
        </w:rPr>
        <w:t> có thể lấy những mẫu có sẵn: trong giờ tập viết, họ chỉ cho học sinh xem những</w:t>
      </w:r>
      <w:r>
        <w:rPr>
          <w:rFonts w:cs="Times New Roman" w:hAnsi="Times New Roman" w:eastAsia="Times New Roman" w:ascii="Times New Roman"/>
          <w:sz w:val="28"/>
          <w:szCs w:val="28"/>
        </w:rPr>
        <w:t> mẫu chữ đã được in sẵn ( chứ không phải do thầy tự viết ra) , trong giờ tập làm</w:t>
      </w:r>
      <w:r>
        <w:rPr>
          <w:rFonts w:cs="Times New Roman" w:hAnsi="Times New Roman" w:eastAsia="Times New Roman" w:ascii="Times New Roman"/>
          <w:sz w:val="28"/>
          <w:szCs w:val="28"/>
        </w:rPr>
        <w:t> văn, họ cho học sinh đọc bài văn mẫu có sẵn. Như vậy cả thầy giáo và học sinh chỉ</w:t>
      </w:r>
      <w:r>
        <w:rPr>
          <w:rFonts w:cs="Times New Roman" w:hAnsi="Times New Roman" w:eastAsia="Times New Roman" w:ascii="Times New Roman"/>
          <w:sz w:val="28"/>
          <w:szCs w:val="28"/>
        </w:rPr>
        <w:t> được thấy kết quả cuối cùng mà không biết quá trình tạo ra mẫu như thế nào và</w:t>
      </w:r>
      <w:r>
        <w:rPr>
          <w:rFonts w:cs="Times New Roman" w:hAnsi="Times New Roman" w:eastAsia="Times New Roman" w:ascii="Times New Roman"/>
          <w:sz w:val="28"/>
          <w:szCs w:val="28"/>
        </w:rPr>
        <w:t> bằng cách nào. Vì thế, học sinh không học được phương pháp làm việc.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" w:lineRule="auto" w:line="312"/>
        <w:ind w:left="100" w:right="71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Để có khả năng tạo mẫu, trước hết giáo viên cần phải có lòng ham muốn</w:t>
      </w:r>
      <w:r>
        <w:rPr>
          <w:rFonts w:cs="Times New Roman" w:hAnsi="Times New Roman" w:eastAsia="Times New Roman" w:ascii="Times New Roman"/>
          <w:sz w:val="28"/>
          <w:szCs w:val="28"/>
        </w:rPr>
        <w:t> đọc, nói, viết đúng và hay, phải   có ý thức tự điều chỉnh mình để đọc, nói, viết</w:t>
      </w:r>
      <w:r>
        <w:rPr>
          <w:rFonts w:cs="Times New Roman" w:hAnsi="Times New Roman" w:eastAsia="Times New Roman" w:ascii="Times New Roman"/>
          <w:sz w:val="28"/>
          <w:szCs w:val="28"/>
        </w:rPr>
        <w:t> đúng  hơn,  hay hơn.  Giáo  viên  cần  có  ý  thức  trau  chuốt  giọng  đọc,  câu  văn  của</w:t>
      </w:r>
      <w:r>
        <w:rPr>
          <w:rFonts w:cs="Times New Roman" w:hAnsi="Times New Roman" w:eastAsia="Times New Roman" w:ascii="Times New Roman"/>
          <w:sz w:val="28"/>
          <w:szCs w:val="28"/>
        </w:rPr>
        <w:t> mình bởi họ sẽ là những người thầy đầu tiên đặt nền móng, trang bị cho trẻ em ý</w:t>
      </w:r>
      <w:r>
        <w:rPr>
          <w:rFonts w:cs="Times New Roman" w:hAnsi="Times New Roman" w:eastAsia="Times New Roman" w:ascii="Times New Roman"/>
          <w:sz w:val="28"/>
          <w:szCs w:val="28"/>
        </w:rPr>
        <w:t> thức về chuẩn ngôn ngữ và chuẩn văn hóa của lời. Họ có nhiệm vụ đem đến cho</w:t>
      </w:r>
      <w:r>
        <w:rPr>
          <w:rFonts w:cs="Times New Roman" w:hAnsi="Times New Roman" w:eastAsia="Times New Roman" w:ascii="Times New Roman"/>
          <w:sz w:val="28"/>
          <w:szCs w:val="28"/>
        </w:rPr>
        <w:t> học sinh mẫu hình đẹp nhất của tiếng nói dân tộc.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5" w:lineRule="auto" w:line="312"/>
        <w:ind w:left="100" w:right="75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Tiếp đó, khi soạn bài, giáo viên cần phải xác định những kĩ  năng tiếng Việt</w:t>
      </w:r>
      <w:r>
        <w:rPr>
          <w:rFonts w:cs="Times New Roman" w:hAnsi="Times New Roman" w:eastAsia="Times New Roman" w:ascii="Times New Roman"/>
          <w:sz w:val="28"/>
          <w:szCs w:val="28"/>
        </w:rPr>
        <w:t> cần có và luyện tập cho thành thục những kĩ năng này. Trước giờ lên lớp, giáo viên</w:t>
      </w:r>
      <w:r>
        <w:rPr>
          <w:rFonts w:cs="Times New Roman" w:hAnsi="Times New Roman" w:eastAsia="Times New Roman" w:ascii="Times New Roman"/>
          <w:sz w:val="28"/>
          <w:szCs w:val="28"/>
        </w:rPr>
        <w:t> phải làm những gì mà học sinh sẽ làm trong giờ học : phải viết trong vở tập viết</w:t>
      </w:r>
      <w:r>
        <w:rPr>
          <w:rFonts w:cs="Times New Roman" w:hAnsi="Times New Roman" w:eastAsia="Times New Roman" w:ascii="Times New Roman"/>
          <w:sz w:val="28"/>
          <w:szCs w:val="28"/>
        </w:rPr>
        <w:t> khi soạn bài giờ tập viết, phải viết chính tả trên giấy kẻ ô li bài chính tả học sinh sẽ</w:t>
      </w:r>
      <w:r>
        <w:rPr>
          <w:rFonts w:cs="Times New Roman" w:hAnsi="Times New Roman" w:eastAsia="Times New Roman" w:ascii="Times New Roman"/>
          <w:sz w:val="28"/>
          <w:szCs w:val="28"/>
        </w:rPr>
        <w:t> viết, tập đọc thành tiếng, giải nghĩa từ, trả lời câu hỏi tìm hiểu bài tập đọc, giải các</w:t>
      </w:r>
      <w:r>
        <w:rPr>
          <w:rFonts w:cs="Times New Roman" w:hAnsi="Times New Roman" w:eastAsia="Times New Roman" w:ascii="Times New Roman"/>
          <w:sz w:val="28"/>
          <w:szCs w:val="28"/>
        </w:rPr>
        <w:t> bài tập luyện từ và câu, tập kể lại câu chuyện trước giờ kể chuyện, viết bài văn mẫu</w:t>
      </w:r>
      <w:r>
        <w:rPr>
          <w:rFonts w:cs="Times New Roman" w:hAnsi="Times New Roman" w:eastAsia="Times New Roman" w:ascii="Times New Roman"/>
          <w:sz w:val="28"/>
          <w:szCs w:val="28"/>
        </w:rPr>
        <w:t> cho một giờ tập làm văn.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" w:lineRule="auto" w:line="312"/>
        <w:ind w:left="100" w:right="79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Như vậy trước giờ dạy, thầy giáo phải tạo được các mẫu tiếng Việt một cách</w:t>
      </w:r>
      <w:r>
        <w:rPr>
          <w:rFonts w:cs="Times New Roman" w:hAnsi="Times New Roman" w:eastAsia="Times New Roman" w:ascii="Times New Roman"/>
          <w:sz w:val="28"/>
          <w:szCs w:val="28"/>
        </w:rPr>
        <w:t> chắc chắn, nghĩa là với nhiều lần làm mẫu khác nhau, thầy giáo đều tạo ra được</w:t>
      </w:r>
      <w:r>
        <w:rPr>
          <w:rFonts w:cs="Times New Roman" w:hAnsi="Times New Roman" w:eastAsia="Times New Roman" w:ascii="Times New Roman"/>
          <w:sz w:val="28"/>
          <w:szCs w:val="28"/>
        </w:rPr>
        <w:t> một mẫu không đổi.</w:t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820"/>
      </w:pPr>
      <w:r>
        <w:rPr>
          <w:rFonts w:cs="Calibri" w:hAnsi="Calibri" w:eastAsia="Calibri" w:ascii="Calibri"/>
          <w:b/>
          <w:sz w:val="28"/>
          <w:szCs w:val="28"/>
        </w:rPr>
        <w:t>3. Giáo viên phải xác định đƣợc những   sai lạc (lỗi) của HS so với mẫu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76"/>
        <w:ind w:left="100"/>
      </w:pPr>
      <w:r>
        <w:rPr>
          <w:rFonts w:cs="Calibri" w:hAnsi="Calibri" w:eastAsia="Calibri" w:ascii="Calibri"/>
          <w:b/>
          <w:sz w:val="28"/>
          <w:szCs w:val="28"/>
        </w:rPr>
        <w:t>(kết quả mong đợi)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6" w:lineRule="auto" w:line="312"/>
        <w:ind w:left="100" w:right="78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Những  sai  lạc  này  cần  được  phát  hiện  trong  quá  trình  dạy  học  nhưng  đã</w:t>
      </w:r>
      <w:r>
        <w:rPr>
          <w:rFonts w:cs="Times New Roman" w:hAnsi="Times New Roman" w:eastAsia="Times New Roman" w:ascii="Times New Roman"/>
          <w:sz w:val="28"/>
          <w:szCs w:val="28"/>
        </w:rPr>
        <w:t> đượcdự tính trước giờ dạy.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1" w:lineRule="auto" w:line="312"/>
        <w:ind w:left="100" w:right="81" w:firstLine="720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Giáo   viên cần biết trước học sinh có thể thực hiện được những nhiệm vụ</w:t>
      </w:r>
      <w:r>
        <w:rPr>
          <w:rFonts w:cs="Times New Roman" w:hAnsi="Times New Roman" w:eastAsia="Times New Roman" w:ascii="Times New Roman"/>
          <w:sz w:val="28"/>
          <w:szCs w:val="28"/>
        </w:rPr>
        <w:t> nào và cái gì là khó đối với  các em để điều chỉnh hoạt động dạy học cho phù hợp.</w:t>
      </w:r>
      <w:r>
        <w:rPr>
          <w:rFonts w:cs="Times New Roman" w:hAnsi="Times New Roman" w:eastAsia="Times New Roman" w:ascii="Times New Roman"/>
          <w:sz w:val="28"/>
          <w:szCs w:val="28"/>
        </w:rPr>
        <w:t> Đặc biệt giáo viên cần dự tính được học sinh sẽ có những sai phạm gì. Ví dụ, nhờ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3" w:lineRule="auto" w:line="312"/>
        <w:ind w:left="100" w:right="70"/>
      </w:pPr>
      <w:r>
        <w:rPr>
          <w:rFonts w:cs="Times New Roman" w:hAnsi="Times New Roman" w:eastAsia="Times New Roman" w:ascii="Times New Roman"/>
          <w:sz w:val="28"/>
          <w:szCs w:val="28"/>
        </w:rPr>
        <w:t>nắm vững đặc điểm phương ngữ của học sinh nên giáo viên dự tính được những từ</w:t>
      </w:r>
      <w:r>
        <w:rPr>
          <w:rFonts w:cs="Times New Roman" w:hAnsi="Times New Roman" w:eastAsia="Times New Roman" w:ascii="Times New Roman"/>
          <w:sz w:val="28"/>
          <w:szCs w:val="28"/>
        </w:rPr>
        <w:t> ngữ các em sẽ phát âm sai do phương ngữ lệch với chuẩn chữ viết, từ đó mà định</w:t>
      </w:r>
      <w:r>
        <w:rPr>
          <w:rFonts w:cs="Times New Roman" w:hAnsi="Times New Roman" w:eastAsia="Times New Roman" w:ascii="Times New Roman"/>
          <w:sz w:val="28"/>
          <w:szCs w:val="28"/>
        </w:rPr>
        <w:t> ra  được  cần  phải  luyện  cho  các  em  phát  âm  những  từ  ngữ  nào,  hoặc  trong  giờ</w:t>
      </w:r>
      <w:r>
        <w:rPr>
          <w:rFonts w:cs="Times New Roman" w:hAnsi="Times New Roman" w:eastAsia="Times New Roman" w:ascii="Times New Roman"/>
          <w:sz w:val="28"/>
          <w:szCs w:val="28"/>
        </w:rPr>
        <w:t> luyện đọc, nhờ biết rõ áp lực của nhạc, tính cân đối của nhịp chi phối cách đọc tự</w:t>
      </w:r>
      <w:r>
        <w:rPr>
          <w:rFonts w:cs="Times New Roman" w:hAnsi="Times New Roman" w:eastAsia="Times New Roman" w:ascii="Times New Roman"/>
          <w:sz w:val="28"/>
          <w:szCs w:val="28"/>
        </w:rPr>
        <w:t> nhiên của trẻ em nên thầy giáo dự tính được những chỗ có sự vênh nhau giữa nhạc</w:t>
      </w:r>
      <w:r>
        <w:rPr>
          <w:rFonts w:cs="Times New Roman" w:hAnsi="Times New Roman" w:eastAsia="Times New Roman" w:ascii="Times New Roman"/>
          <w:sz w:val="28"/>
          <w:szCs w:val="28"/>
        </w:rPr>
        <w:t> và ý, chỗ cần luyện ngắt giọng cho học sinh; nhờ biết rõ học sinh nhỏ dễ nhận ra</w:t>
      </w:r>
      <w:r>
        <w:rPr>
          <w:rFonts w:cs="Times New Roman" w:hAnsi="Times New Roman" w:eastAsia="Times New Roman" w:ascii="Times New Roman"/>
          <w:sz w:val="28"/>
          <w:szCs w:val="28"/>
        </w:rPr>
        <w:t> các yếu tố mà khó xác định các quan hệ trước sau, trên dưới của các yếu tố trong</w:t>
      </w:r>
      <w:r>
        <w:rPr>
          <w:rFonts w:cs="Times New Roman" w:hAnsi="Times New Roman" w:eastAsia="Times New Roman" w:ascii="Times New Roman"/>
          <w:sz w:val="28"/>
          <w:szCs w:val="28"/>
        </w:rPr>
        <w:t> không  gian  nên  thầy  giáo  đã  phòng  ngừa  việc  đọc,  viết  lẫn  b/d,  p/q,  “khỏe”,</w:t>
      </w:r>
      <w:r>
        <w:rPr>
          <w:rFonts w:cs="Times New Roman" w:hAnsi="Times New Roman" w:eastAsia="Times New Roman" w:ascii="Times New Roman"/>
          <w:sz w:val="28"/>
          <w:szCs w:val="28"/>
        </w:rPr>
        <w:t> “khẻo”, nhờ những kinh nghiệm làm việc với trẻ em mà thầy biết  trước học sinh</w:t>
      </w:r>
      <w:r>
        <w:rPr>
          <w:rFonts w:cs="Times New Roman" w:hAnsi="Times New Roman" w:eastAsia="Times New Roman" w:ascii="Times New Roman"/>
          <w:sz w:val="28"/>
          <w:szCs w:val="28"/>
        </w:rPr>
        <w:t> hay dùng sai những từ nào, lẫn phong cách hội thoại và phong cách viết ra sao.</w:t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" w:lineRule="auto" w:line="293"/>
        <w:ind w:left="100" w:right="75" w:firstLine="720"/>
      </w:pPr>
      <w:r>
        <w:rPr>
          <w:rFonts w:cs="Calibri" w:hAnsi="Calibri" w:eastAsia="Calibri" w:ascii="Calibri"/>
          <w:b/>
          <w:sz w:val="28"/>
          <w:szCs w:val="28"/>
        </w:rPr>
        <w:t>4.  Giáo viên  phải  có  thủ  thuật  dạy  học để  chuyển  những  sản  phẩm lời</w:t>
      </w:r>
      <w:r>
        <w:rPr>
          <w:rFonts w:cs="Calibri" w:hAnsi="Calibri" w:eastAsia="Calibri" w:ascii="Calibri"/>
          <w:b/>
          <w:sz w:val="28"/>
          <w:szCs w:val="28"/>
        </w:rPr>
        <w:t> nói lệch lạc, sai mẫu của học sinh về dạng đúng</w:t>
      </w:r>
      <w:r>
        <w:rPr>
          <w:rFonts w:cs="Calibri" w:hAnsi="Calibri" w:eastAsia="Calibri" w:ascii="Calibri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82" w:lineRule="auto" w:line="312"/>
        <w:ind w:left="100" w:right="70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Nhận ra các lỗi sử dụng tiếng Việt của học sinh là quan trọng nhưng như thế</w:t>
      </w:r>
      <w:r>
        <w:rPr>
          <w:rFonts w:cs="Times New Roman" w:hAnsi="Times New Roman" w:eastAsia="Times New Roman" w:ascii="Times New Roman"/>
          <w:sz w:val="28"/>
          <w:szCs w:val="28"/>
        </w:rPr>
        <w:t> cũng chưa hẳn là đã điều chỉnh được chúng. Để làm được điều này, giáo viên cần</w:t>
      </w:r>
      <w:r>
        <w:rPr>
          <w:rFonts w:cs="Times New Roman" w:hAnsi="Times New Roman" w:eastAsia="Times New Roman" w:ascii="Times New Roman"/>
          <w:sz w:val="28"/>
          <w:szCs w:val="28"/>
        </w:rPr>
        <w:t> có những thủ thuật chữa lỗi. Nếu không được chuẩn bị tốt, họ cũng chỉ có thể đưa</w:t>
      </w:r>
      <w:r>
        <w:rPr>
          <w:rFonts w:cs="Times New Roman" w:hAnsi="Times New Roman" w:eastAsia="Times New Roman" w:ascii="Times New Roman"/>
          <w:sz w:val="28"/>
          <w:szCs w:val="28"/>
        </w:rPr>
        <w:t> ra cho học sinh những lời khuyên tốt bụng chung chung: “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Em đọc (nói, viết) chưa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 tốt, lần sau cố gắng đọc (nói, viết) tốt hơn” </w:t>
      </w:r>
      <w:r>
        <w:rPr>
          <w:rFonts w:cs="Times New Roman" w:hAnsi="Times New Roman" w:eastAsia="Times New Roman" w:ascii="Times New Roman"/>
          <w:sz w:val="28"/>
          <w:szCs w:val="28"/>
        </w:rPr>
        <w:t>không sai nhưng cũng chẳng đem lại</w:t>
      </w:r>
      <w:r>
        <w:rPr>
          <w:rFonts w:cs="Times New Roman" w:hAnsi="Times New Roman" w:eastAsia="Times New Roman" w:ascii="Times New Roman"/>
          <w:sz w:val="28"/>
          <w:szCs w:val="28"/>
        </w:rPr>
        <w:t> cho học sinh lợi ích gì. Bởi nhận xét như thế thì chỉ nêu ra những mong mỏi, mơ</w:t>
      </w:r>
      <w:r>
        <w:rPr>
          <w:rFonts w:cs="Times New Roman" w:hAnsi="Times New Roman" w:eastAsia="Times New Roman" w:ascii="Times New Roman"/>
          <w:sz w:val="28"/>
          <w:szCs w:val="28"/>
        </w:rPr>
        <w:t> ước mà chưa tập, rèn, luyện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81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Ví d</w:t>
      </w:r>
      <w:r>
        <w:rPr>
          <w:rFonts w:cs="Times New Roman" w:hAnsi="Times New Roman" w:eastAsia="Times New Roman" w:ascii="Times New Roman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z w:val="28"/>
          <w:szCs w:val="28"/>
        </w:rPr>
        <w:t>, b</w:t>
      </w:r>
      <w:r>
        <w:rPr>
          <w:rFonts w:cs="Times New Roman" w:hAnsi="Times New Roman" w:eastAsia="Times New Roman" w:ascii="Times New Roman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z w:val="28"/>
          <w:szCs w:val="28"/>
        </w:rPr>
        <w:t>ng tr</w:t>
      </w:r>
      <w:r>
        <w:rPr>
          <w:rFonts w:cs="Times New Roman" w:hAnsi="Times New Roman" w:eastAsia="Times New Roman" w:ascii="Times New Roman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sz w:val="28"/>
          <w:szCs w:val="28"/>
        </w:rPr>
        <w:t>c nghi</w:t>
      </w:r>
      <w:r>
        <w:rPr>
          <w:rFonts w:cs="Times New Roman" w:hAnsi="Times New Roman" w:eastAsia="Times New Roman" w:ascii="Times New Roman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z w:val="28"/>
          <w:szCs w:val="28"/>
        </w:rPr>
        <w:t>m cho HS l</w:t>
      </w:r>
      <w:r>
        <w:rPr>
          <w:rFonts w:cs="Times New Roman" w:hAnsi="Times New Roman" w:eastAsia="Times New Roman" w:ascii="Times New Roman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z w:val="28"/>
          <w:szCs w:val="28"/>
        </w:rPr>
        <w:t>p 1 sau có th</w:t>
      </w:r>
      <w:r>
        <w:rPr>
          <w:rFonts w:cs="Times New Roman" w:hAnsi="Times New Roman" w:eastAsia="Times New Roman" w:ascii="Times New Roman"/>
          <w:sz w:val="28"/>
          <w:szCs w:val="28"/>
        </w:rPr>
        <w:t>ể </w:t>
      </w:r>
      <w:r>
        <w:rPr>
          <w:rFonts w:cs="Times New Roman" w:hAnsi="Times New Roman" w:eastAsia="Times New Roman" w:ascii="Times New Roman"/>
          <w:sz w:val="28"/>
          <w:szCs w:val="28"/>
        </w:rPr>
        <w:t>dùng </w:t>
      </w:r>
      <w:r>
        <w:rPr>
          <w:rFonts w:cs="Times New Roman" w:hAnsi="Times New Roman" w:eastAsia="Times New Roman" w:ascii="Times New Roman"/>
          <w:sz w:val="28"/>
          <w:szCs w:val="28"/>
        </w:rPr>
        <w:t>để đánh giá đồ</w:t>
      </w:r>
      <w:r>
        <w:rPr>
          <w:rFonts w:cs="Times New Roman" w:hAnsi="Times New Roman" w:eastAsia="Times New Roman" w:ascii="Times New Roman"/>
          <w:sz w:val="28"/>
          <w:szCs w:val="28"/>
        </w:rPr>
        <w:t>ng th</w:t>
      </w:r>
      <w:r>
        <w:rPr>
          <w:rFonts w:cs="Times New Roman" w:hAnsi="Times New Roman" w:eastAsia="Times New Roman" w:ascii="Times New Roman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sz w:val="28"/>
          <w:szCs w:val="28"/>
        </w:rPr>
        <w:t>i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8"/>
        <w:ind w:left="100" w:right="1844"/>
      </w:pPr>
      <w:r>
        <w:rPr>
          <w:rFonts w:cs="Times New Roman" w:hAnsi="Times New Roman" w:eastAsia="Times New Roman" w:ascii="Times New Roman"/>
          <w:sz w:val="28"/>
          <w:szCs w:val="28"/>
        </w:rPr>
        <w:t>dùng để </w:t>
      </w:r>
      <w:r>
        <w:rPr>
          <w:rFonts w:cs="Times New Roman" w:hAnsi="Times New Roman" w:eastAsia="Times New Roman" w:ascii="Times New Roman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sz w:val="28"/>
          <w:szCs w:val="28"/>
        </w:rPr>
        <w:t>ỉ </w:t>
      </w:r>
      <w:r>
        <w:rPr>
          <w:rFonts w:cs="Times New Roman" w:hAnsi="Times New Roman" w:eastAsia="Times New Roman" w:ascii="Times New Roman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z w:val="28"/>
          <w:szCs w:val="28"/>
        </w:rPr>
        <w:t>ẫ</w:t>
      </w:r>
      <w:r>
        <w:rPr>
          <w:rFonts w:cs="Times New Roman" w:hAnsi="Times New Roman" w:eastAsia="Times New Roman" w:ascii="Times New Roman"/>
          <w:sz w:val="28"/>
          <w:szCs w:val="28"/>
        </w:rPr>
        <w:t>n th</w:t>
      </w:r>
      <w:r>
        <w:rPr>
          <w:rFonts w:cs="Times New Roman" w:hAnsi="Times New Roman" w:eastAsia="Times New Roman" w:ascii="Times New Roman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z w:val="28"/>
          <w:szCs w:val="28"/>
        </w:rPr>
        <w:t>c hi</w:t>
      </w:r>
      <w:r>
        <w:rPr>
          <w:rFonts w:cs="Times New Roman" w:hAnsi="Times New Roman" w:eastAsia="Times New Roman" w:ascii="Times New Roman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z w:val="28"/>
          <w:szCs w:val="28"/>
        </w:rPr>
        <w:t>n (GV h</w:t>
      </w:r>
      <w:r>
        <w:rPr>
          <w:rFonts w:cs="Times New Roman" w:hAnsi="Times New Roman" w:eastAsia="Times New Roman" w:ascii="Times New Roman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sz w:val="28"/>
          <w:szCs w:val="28"/>
        </w:rPr>
        <w:t>i, HS tr</w:t>
      </w:r>
      <w:r>
        <w:rPr>
          <w:rFonts w:cs="Times New Roman" w:hAnsi="Times New Roman" w:eastAsia="Times New Roman" w:ascii="Times New Roman"/>
          <w:sz w:val="28"/>
          <w:szCs w:val="28"/>
        </w:rPr>
        <w:t>ả </w:t>
      </w:r>
      <w:r>
        <w:rPr>
          <w:rFonts w:cs="Times New Roman" w:hAnsi="Times New Roman" w:eastAsia="Times New Roman" w:ascii="Times New Roman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z w:val="28"/>
          <w:szCs w:val="28"/>
        </w:rPr>
        <w:t>ời vì HS chưa biết đọ</w:t>
      </w:r>
      <w:r>
        <w:rPr>
          <w:rFonts w:cs="Times New Roman" w:hAnsi="Times New Roman" w:eastAsia="Times New Roman" w:ascii="Times New Roman"/>
          <w:sz w:val="28"/>
          <w:szCs w:val="28"/>
        </w:rPr>
        <w:t>c):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820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Để ngồi học đúng tư thế, chúng ta cần làm gì?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681"/>
      </w:pPr>
      <w:r>
        <w:rPr>
          <w:rFonts w:cs="Times New Roman" w:hAnsi="Times New Roman" w:eastAsia="Times New Roman" w:ascii="Times New Roman"/>
          <w:sz w:val="24"/>
          <w:szCs w:val="24"/>
        </w:rPr>
        <w:t>Nội dung                                           Đ                       </w:t>
      </w:r>
      <w:r>
        <w:rPr>
          <w:rFonts w:cs="Times New Roman" w:hAnsi="Times New Roman" w:eastAsia="Times New Roman" w:ascii="Times New Roman"/>
          <w:sz w:val="24"/>
          <w:szCs w:val="24"/>
        </w:rPr>
        <w:t>S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sz w:val="24"/>
          <w:szCs w:val="24"/>
        </w:rPr>
        <w:t>1.Lưng phải thẳng và luôn có điểm tựa.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sz w:val="24"/>
          <w:szCs w:val="24"/>
        </w:rPr>
        <w:t>2.Đặt sách vở nằm trên mặt bàn.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pict>
          <v:group style="position:absolute;margin-left:102.33pt;margin-top:565.1pt;width:416.58pt;height:154.206pt;mso-position-horizontal-relative:page;mso-position-vertical-relative:page;z-index:-1628" coordorigin="2047,11302" coordsize="8332,3084">
            <v:shape style="position:absolute;left:2057;top:11317;width:103;height:360" coordorigin="2057,11317" coordsize="103,360" path="m2057,11677l2160,11677,2160,11317,2057,11317,2057,11677xe" filled="t" fillcolor="#B8CCE3" stroked="f">
              <v:path arrowok="t"/>
              <v:fill/>
            </v:shape>
            <v:shape style="position:absolute;left:7288;top:11317;width:103;height:360" coordorigin="7288,11317" coordsize="103,360" path="m7288,11677l7391,11677,7391,11317,7288,11317,7288,11677xe" filled="t" fillcolor="#B8CCE3" stroked="f">
              <v:path arrowok="t"/>
              <v:fill/>
            </v:shape>
            <v:shape style="position:absolute;left:2160;top:11317;width:5127;height:360" coordorigin="2160,11317" coordsize="5127,360" path="m7288,11318l2160,11318,2160,11677,7288,11677,7288,11318xe" filled="t" fillcolor="#B8CCE3" stroked="f">
              <v:path arrowok="t"/>
              <v:fill/>
            </v:shape>
            <v:shape style="position:absolute;left:7401;top:11317;width:103;height:360" coordorigin="7401,11317" coordsize="103,360" path="m7401,11677l7504,11677,7504,11317,7401,11317,7401,11677xe" filled="t" fillcolor="#B8CCE3" stroked="f">
              <v:path arrowok="t"/>
              <v:fill/>
            </v:shape>
            <v:shape style="position:absolute;left:8845;top:11317;width:103;height:360" coordorigin="8845,11317" coordsize="103,360" path="m8845,11677l8949,11677,8949,11317,8845,11317,8845,11677xe" filled="t" fillcolor="#B8CCE3" stroked="f">
              <v:path arrowok="t"/>
              <v:fill/>
            </v:shape>
            <v:shape style="position:absolute;left:7504;top:11317;width:1342;height:360" coordorigin="7504,11317" coordsize="1342,360" path="m8845,11318l7504,11318,7504,11677,8845,11677,8845,11318xe" filled="t" fillcolor="#B8CCE3" stroked="f">
              <v:path arrowok="t"/>
              <v:fill/>
            </v:shape>
            <v:shape style="position:absolute;left:8958;top:11317;width:103;height:360" coordorigin="8958,11317" coordsize="103,360" path="m8958,11677l9061,11677,9061,11317,8958,11317,8958,11677xe" filled="t" fillcolor="#B8CCE3" stroked="f">
              <v:path arrowok="t"/>
              <v:fill/>
            </v:shape>
            <v:shape style="position:absolute;left:10264;top:11317;width:103;height:360" coordorigin="10264,11317" coordsize="103,360" path="m10264,11677l10368,11677,10368,11317,10264,11317,10264,11677xe" filled="t" fillcolor="#B8CCE3" stroked="f">
              <v:path arrowok="t"/>
              <v:fill/>
            </v:shape>
            <v:shape style="position:absolute;left:9061;top:11317;width:1203;height:360" coordorigin="9061,11317" coordsize="1203,360" path="m10264,11318l9061,11318,9061,11677,10264,11677,10264,11318xe" filled="t" fillcolor="#B8CCE3" stroked="f">
              <v:path arrowok="t"/>
              <v:fill/>
            </v:shape>
            <v:shape style="position:absolute;left:2057;top:11313;width:5334;height:0" coordorigin="2057,11313" coordsize="5334,0" path="m2057,11313l7391,11313e" filled="f" stroked="t" strokeweight="0.57998pt" strokecolor="#000000">
              <v:path arrowok="t"/>
            </v:shape>
            <v:shape style="position:absolute;left:7401;top:11313;width:1548;height:0" coordorigin="7401,11313" coordsize="1548,0" path="m7401,11313l8949,11313e" filled="f" stroked="t" strokeweight="0.57998pt" strokecolor="#000000">
              <v:path arrowok="t"/>
            </v:shape>
            <v:shape style="position:absolute;left:8958;top:11313;width:1409;height:0" coordorigin="8958,11313" coordsize="1409,0" path="m8958,11313l10367,11313e" filled="f" stroked="t" strokeweight="0.57998pt" strokecolor="#000000">
              <v:path arrowok="t"/>
            </v:shape>
            <v:shape style="position:absolute;left:2057;top:11682;width:5334;height:0" coordorigin="2057,11682" coordsize="5334,0" path="m2057,11682l7391,11682e" filled="f" stroked="t" strokeweight="0.57998pt" strokecolor="#000000">
              <v:path arrowok="t"/>
            </v:shape>
            <v:shape style="position:absolute;left:7401;top:11682;width:1548;height:0" coordorigin="7401,11682" coordsize="1548,0" path="m7401,11682l8949,11682e" filled="f" stroked="t" strokeweight="0.57998pt" strokecolor="#000000">
              <v:path arrowok="t"/>
            </v:shape>
            <v:shape style="position:absolute;left:8958;top:11682;width:1409;height:0" coordorigin="8958,11682" coordsize="1409,0" path="m8958,11682l10367,11682e" filled="f" stroked="t" strokeweight="0.57998pt" strokecolor="#000000">
              <v:path arrowok="t"/>
            </v:shape>
            <v:shape style="position:absolute;left:2057;top:12132;width:5334;height:0" coordorigin="2057,12132" coordsize="5334,0" path="m2057,12132l7391,12132e" filled="f" stroked="t" strokeweight="0.57998pt" strokecolor="#000000">
              <v:path arrowok="t"/>
            </v:shape>
            <v:shape style="position:absolute;left:7401;top:12132;width:1548;height:0" coordorigin="7401,12132" coordsize="1548,0" path="m7401,12132l8949,12132e" filled="f" stroked="t" strokeweight="0.57998pt" strokecolor="#000000">
              <v:path arrowok="t"/>
            </v:shape>
            <v:shape style="position:absolute;left:8958;top:12132;width:1409;height:0" coordorigin="8958,12132" coordsize="1409,0" path="m8958,12132l10367,12132e" filled="f" stroked="t" strokeweight="0.57998pt" strokecolor="#000000">
              <v:path arrowok="t"/>
            </v:shape>
            <v:shape style="position:absolute;left:2057;top:12580;width:5334;height:0" coordorigin="2057,12580" coordsize="5334,0" path="m2057,12580l7391,12580e" filled="f" stroked="t" strokeweight="0.57998pt" strokecolor="#000000">
              <v:path arrowok="t"/>
            </v:shape>
            <v:shape style="position:absolute;left:7401;top:12580;width:1548;height:0" coordorigin="7401,12580" coordsize="1548,0" path="m7401,12580l8949,12580e" filled="f" stroked="t" strokeweight="0.57998pt" strokecolor="#000000">
              <v:path arrowok="t"/>
            </v:shape>
            <v:shape style="position:absolute;left:8958;top:12580;width:1409;height:0" coordorigin="8958,12580" coordsize="1409,0" path="m8958,12580l10367,12580e" filled="f" stroked="t" strokeweight="0.57998pt" strokecolor="#000000">
              <v:path arrowok="t"/>
            </v:shape>
            <v:shape style="position:absolute;left:2057;top:13029;width:5334;height:0" coordorigin="2057,13029" coordsize="5334,0" path="m2057,13029l7391,13029e" filled="f" stroked="t" strokeweight="0.57998pt" strokecolor="#000000">
              <v:path arrowok="t"/>
            </v:shape>
            <v:shape style="position:absolute;left:7401;top:13029;width:1548;height:0" coordorigin="7401,13029" coordsize="1548,0" path="m7401,13029l8949,13029e" filled="f" stroked="t" strokeweight="0.57998pt" strokecolor="#000000">
              <v:path arrowok="t"/>
            </v:shape>
            <v:shape style="position:absolute;left:8958;top:13029;width:1409;height:0" coordorigin="8958,13029" coordsize="1409,0" path="m8958,13029l10367,13029e" filled="f" stroked="t" strokeweight="0.57998pt" strokecolor="#000000">
              <v:path arrowok="t"/>
            </v:shape>
            <v:shape style="position:absolute;left:2057;top:13478;width:5334;height:0" coordorigin="2057,13478" coordsize="5334,0" path="m2057,13478l7391,13478e" filled="f" stroked="t" strokeweight="0.57998pt" strokecolor="#000000">
              <v:path arrowok="t"/>
            </v:shape>
            <v:shape style="position:absolute;left:7401;top:13478;width:1548;height:0" coordorigin="7401,13478" coordsize="1548,0" path="m7401,13478l8949,13478e" filled="f" stroked="t" strokeweight="0.57998pt" strokecolor="#000000">
              <v:path arrowok="t"/>
            </v:shape>
            <v:shape style="position:absolute;left:8958;top:13478;width:1409;height:0" coordorigin="8958,13478" coordsize="1409,0" path="m8958,13478l10367,13478e" filled="f" stroked="t" strokeweight="0.57998pt" strokecolor="#000000">
              <v:path arrowok="t"/>
            </v:shape>
            <v:shape style="position:absolute;left:2057;top:13927;width:5334;height:0" coordorigin="2057,13927" coordsize="5334,0" path="m2057,13927l7391,13927e" filled="f" stroked="t" strokeweight="0.57998pt" strokecolor="#000000">
              <v:path arrowok="t"/>
            </v:shape>
            <v:shape style="position:absolute;left:7401;top:13927;width:1548;height:0" coordorigin="7401,13927" coordsize="1548,0" path="m7401,13927l8949,13927e" filled="f" stroked="t" strokeweight="0.57998pt" strokecolor="#000000">
              <v:path arrowok="t"/>
            </v:shape>
            <v:shape style="position:absolute;left:8958;top:13927;width:1409;height:0" coordorigin="8958,13927" coordsize="1409,0" path="m8958,13927l10367,13927e" filled="f" stroked="t" strokeweight="0.57998pt" strokecolor="#000000">
              <v:path arrowok="t"/>
            </v:shape>
            <v:shape style="position:absolute;left:2052;top:11308;width:0;height:3073" coordorigin="2052,11308" coordsize="0,3073" path="m2052,11308l2052,14380e" filled="f" stroked="t" strokeweight="0.58pt" strokecolor="#000000">
              <v:path arrowok="t"/>
            </v:shape>
            <v:shape style="position:absolute;left:2057;top:14376;width:5334;height:0" coordorigin="2057,14376" coordsize="5334,0" path="m2057,14376l7391,14376e" filled="f" stroked="t" strokeweight="0.57998pt" strokecolor="#000000">
              <v:path arrowok="t"/>
            </v:shape>
            <v:shape style="position:absolute;left:7396;top:11308;width:0;height:3073" coordorigin="7396,11308" coordsize="0,3073" path="m7396,11308l7396,14380e" filled="f" stroked="t" strokeweight="0.58001pt" strokecolor="#000000">
              <v:path arrowok="t"/>
            </v:shape>
            <v:shape style="position:absolute;left:7401;top:14376;width:1548;height:0" coordorigin="7401,14376" coordsize="1548,0" path="m7401,14376l8949,14376e" filled="f" stroked="t" strokeweight="0.57998pt" strokecolor="#000000">
              <v:path arrowok="t"/>
            </v:shape>
            <v:shape style="position:absolute;left:8953;top:11308;width:0;height:3073" coordorigin="8953,11308" coordsize="0,3073" path="m8953,11308l8953,14380e" filled="f" stroked="t" strokeweight="0.58001pt" strokecolor="#000000">
              <v:path arrowok="t"/>
            </v:shape>
            <v:shape style="position:absolute;left:8958;top:14376;width:1409;height:0" coordorigin="8958,14376" coordsize="1409,0" path="m8958,14376l10367,14376e" filled="f" stroked="t" strokeweight="0.57998pt" strokecolor="#000000">
              <v:path arrowok="t"/>
            </v:shape>
            <v:shape style="position:absolute;left:10372;top:11308;width:0;height:3073" coordorigin="10372,11308" coordsize="0,3073" path="m10372,11308l10372,14380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3.Hai chân vắt chéo lên nhau.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sz w:val="24"/>
          <w:szCs w:val="24"/>
        </w:rPr>
        <w:t>4.Ánh sáng để cùng chiều với hướng nhìn.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sz w:val="24"/>
          <w:szCs w:val="24"/>
        </w:rPr>
        <w:t>5.Lựa chọn bàn ghế phù hợp với lứa tuổi.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6.Hai chân đặt thẳng trên mặt đất.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4" w:lineRule="auto" w:line="312"/>
        <w:ind w:left="100" w:right="59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Ví dụ khác, một cô giáo thấy  học sinh đọc quá nhỏ cũng chỉ khuyên lần sau</w:t>
      </w:r>
      <w:r>
        <w:rPr>
          <w:rFonts w:cs="Times New Roman" w:hAnsi="Times New Roman" w:eastAsia="Times New Roman" w:ascii="Times New Roman"/>
          <w:sz w:val="28"/>
          <w:szCs w:val="28"/>
        </w:rPr>
        <w:t> đọc to hơn mà không phát hiện ra em học sinh này đã đọc với một âm vực thấp</w:t>
      </w:r>
      <w:r>
        <w:rPr>
          <w:rFonts w:cs="Times New Roman" w:hAnsi="Times New Roman" w:eastAsia="Times New Roman" w:ascii="Times New Roman"/>
          <w:sz w:val="28"/>
          <w:szCs w:val="28"/>
        </w:rPr>
        <w:t> như nói nên không phát âm to được. Lúc này, lẽ ra giáo viên cần phải làm mẫu về</w:t>
      </w:r>
      <w:r>
        <w:rPr>
          <w:rFonts w:cs="Times New Roman" w:hAnsi="Times New Roman" w:eastAsia="Times New Roman" w:ascii="Times New Roman"/>
          <w:sz w:val="28"/>
          <w:szCs w:val="28"/>
        </w:rPr>
        <w:t> cao độ để học sinh biết nâng giọng đọc lên tạo ra giọng đọc cao và vang.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" w:lineRule="auto" w:line="311"/>
        <w:ind w:left="100" w:right="55" w:firstLine="698"/>
      </w:pPr>
      <w:r>
        <w:rPr>
          <w:rFonts w:cs="Times New Roman" w:hAnsi="Times New Roman" w:eastAsia="Times New Roman" w:ascii="Times New Roman"/>
          <w:sz w:val="28"/>
          <w:szCs w:val="28"/>
        </w:rPr>
        <w:t>Để chữa lỗi, cần có kĩ năng phân  loại các lỗi sử dụng Tiếng Việt của học</w:t>
      </w:r>
      <w:r>
        <w:rPr>
          <w:rFonts w:cs="Times New Roman" w:hAnsi="Times New Roman" w:eastAsia="Times New Roman" w:ascii="Times New Roman"/>
          <w:sz w:val="28"/>
          <w:szCs w:val="28"/>
        </w:rPr>
        <w:t> sinh và xác lập các tổ hợp biện pháp phòng ngừa, sửa chữa các lỗi này.</w:t>
      </w:r>
    </w:p>
    <w:sectPr>
      <w:pgSz w:w="12240" w:h="15840"/>
      <w:pgMar w:top="1480" w:bottom="280" w:left="1340" w:right="13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